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2E9" w:rsidRDefault="00351FD1" w:rsidP="000442E9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</w:t>
      </w:r>
    </w:p>
    <w:p w:rsidR="0039232D" w:rsidRPr="00BB2097" w:rsidRDefault="0039232D" w:rsidP="0039232D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BB2097">
        <w:rPr>
          <w:rFonts w:ascii="Times New Roman" w:hAnsi="Times New Roman" w:cs="Times New Roman"/>
          <w:sz w:val="24"/>
          <w:szCs w:val="24"/>
          <w:lang w:val="ru-RU"/>
        </w:rPr>
        <w:t>Отчет об исполнении целевых показателей муниципальной программы</w:t>
      </w:r>
    </w:p>
    <w:p w:rsidR="0039232D" w:rsidRPr="00BB2097" w:rsidRDefault="0039232D" w:rsidP="0039232D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BB2097">
        <w:rPr>
          <w:rFonts w:ascii="Times New Roman" w:hAnsi="Times New Roman" w:cs="Times New Roman"/>
          <w:sz w:val="24"/>
          <w:szCs w:val="24"/>
          <w:u w:val="single"/>
          <w:lang w:val="ru-RU"/>
        </w:rPr>
        <w:t>Социальная поддержка населения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»</w:t>
      </w:r>
      <w:r w:rsidRPr="00BB209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на 2020-202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7</w:t>
      </w:r>
      <w:r w:rsidRPr="00BB2097">
        <w:rPr>
          <w:rFonts w:ascii="Times New Roman" w:hAnsi="Times New Roman" w:cs="Times New Roman"/>
          <w:sz w:val="24"/>
          <w:szCs w:val="24"/>
          <w:u w:val="single"/>
          <w:lang w:val="ru-RU"/>
        </w:rPr>
        <w:t>гг.</w:t>
      </w:r>
    </w:p>
    <w:p w:rsidR="0039232D" w:rsidRPr="00BB2097" w:rsidRDefault="0039232D" w:rsidP="0039232D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2097">
        <w:rPr>
          <w:rFonts w:ascii="Times New Roman" w:hAnsi="Times New Roman" w:cs="Times New Roman"/>
          <w:sz w:val="24"/>
          <w:szCs w:val="24"/>
          <w:lang w:val="ru-RU"/>
        </w:rPr>
        <w:t>(наименование муниципальной программы)</w:t>
      </w:r>
    </w:p>
    <w:p w:rsidR="0039232D" w:rsidRPr="0039232D" w:rsidRDefault="0039232D" w:rsidP="0039232D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BB2097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 состоянию на </w:t>
      </w:r>
      <w:r w:rsidR="00447EE8">
        <w:rPr>
          <w:rFonts w:ascii="Times New Roman" w:hAnsi="Times New Roman" w:cs="Times New Roman"/>
          <w:sz w:val="24"/>
          <w:szCs w:val="24"/>
          <w:u w:val="single"/>
          <w:lang w:val="ru-RU"/>
        </w:rPr>
        <w:t>01.01.2026</w:t>
      </w:r>
    </w:p>
    <w:p w:rsidR="0039232D" w:rsidRPr="00A94D9C" w:rsidRDefault="0039232D" w:rsidP="0039232D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</w:t>
      </w:r>
      <w:r w:rsidRPr="00BB20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4D9C">
        <w:rPr>
          <w:rFonts w:ascii="Times New Roman" w:hAnsi="Times New Roman" w:cs="Times New Roman"/>
          <w:lang w:val="ru-RU"/>
        </w:rPr>
        <w:t>(отчетный период)</w:t>
      </w:r>
    </w:p>
    <w:tbl>
      <w:tblPr>
        <w:tblW w:w="4973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18"/>
        <w:gridCol w:w="135"/>
        <w:gridCol w:w="5229"/>
        <w:gridCol w:w="926"/>
        <w:gridCol w:w="1238"/>
        <w:gridCol w:w="38"/>
        <w:gridCol w:w="159"/>
        <w:gridCol w:w="1024"/>
        <w:gridCol w:w="53"/>
        <w:gridCol w:w="653"/>
        <w:gridCol w:w="841"/>
        <w:gridCol w:w="6"/>
        <w:gridCol w:w="12"/>
        <w:gridCol w:w="3674"/>
      </w:tblGrid>
      <w:tr w:rsidR="00752EF5" w:rsidRPr="00374BC3" w:rsidTr="00C375DE">
        <w:tc>
          <w:tcPr>
            <w:tcW w:w="24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</w:t>
            </w:r>
            <w:proofErr w:type="spellEnd"/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</w:t>
            </w:r>
            <w:proofErr w:type="spellEnd"/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  <w:proofErr w:type="spellEnd"/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</w:t>
            </w:r>
            <w:proofErr w:type="spellEnd"/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  <w:proofErr w:type="spellEnd"/>
          </w:p>
        </w:tc>
        <w:tc>
          <w:tcPr>
            <w:tcW w:w="125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32D" w:rsidRPr="00374BC3" w:rsidRDefault="0039232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</w:t>
            </w:r>
            <w:proofErr w:type="spellEnd"/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достигнутым</w:t>
            </w:r>
            <w:proofErr w:type="spellEnd"/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значениям</w:t>
            </w:r>
            <w:proofErr w:type="spellEnd"/>
          </w:p>
        </w:tc>
      </w:tr>
      <w:tr w:rsidR="00752EF5" w:rsidRPr="00374BC3" w:rsidTr="00C375DE">
        <w:tc>
          <w:tcPr>
            <w:tcW w:w="24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  <w:proofErr w:type="spellEnd"/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5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32D" w:rsidRPr="00374BC3" w:rsidRDefault="0039232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2EF5" w:rsidRPr="00374BC3" w:rsidTr="00C375DE"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32D" w:rsidRPr="00374BC3" w:rsidRDefault="0039232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39232D" w:rsidRPr="00374BC3" w:rsidTr="00752EF5">
        <w:trPr>
          <w:trHeight w:val="358"/>
        </w:trPr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9232D" w:rsidRPr="00374BC3" w:rsidRDefault="0039232D" w:rsidP="003923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Муниципальная программа «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Социальная поддержка населения» на 2020-202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гг.</w:t>
            </w:r>
          </w:p>
        </w:tc>
      </w:tr>
      <w:tr w:rsidR="00752EF5" w:rsidRPr="00374BC3" w:rsidTr="00752EF5"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 доступности приоритетных муниципальных объектов социальной инфраструктуры для инвалидов и других маломобильных групп населения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6F5525" w:rsidRDefault="00E15411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351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51FD1" w:rsidRDefault="00C31E6E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1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27,7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51FD1" w:rsidRDefault="00C31E6E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1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51FD1" w:rsidRDefault="00351FD1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44,6</w:t>
            </w:r>
          </w:p>
        </w:tc>
        <w:tc>
          <w:tcPr>
            <w:tcW w:w="1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32D" w:rsidRPr="00351FD1" w:rsidRDefault="00351FD1" w:rsidP="00CF398D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1FD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В 2025 году не проводился капитальный ремонт, реконструкция и модернизация объектов социальной инфраструктуры по обеспечению доступной среды для инвалидов и маломобильных групп</w:t>
            </w:r>
          </w:p>
        </w:tc>
      </w:tr>
      <w:tr w:rsidR="00752EF5" w:rsidRPr="00374BC3" w:rsidTr="00752EF5"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Увеличение количества СО НКО, осуществляющих деятельность, направленную на социальную поддержку и защиту граждан, взаимодействующих с администрацией ЗГМО в решении социально значимых проблем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0442E9" w:rsidRDefault="00E15411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51FD1" w:rsidRDefault="00C31E6E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1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51FD1" w:rsidRDefault="00C31E6E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1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51FD1" w:rsidRDefault="00EB5589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32D" w:rsidRPr="00FC064A" w:rsidRDefault="00FC064A" w:rsidP="00FC064A">
            <w:pPr>
              <w:pStyle w:val="a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064A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 </w:t>
            </w:r>
            <w:r w:rsidRPr="00FC064A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ru-RU"/>
              </w:rPr>
              <w:t xml:space="preserve">Не все некоммерческие организации, осуществляющие свою деятельность на территории 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ru-RU"/>
              </w:rPr>
              <w:t>ЗГО ИО</w:t>
            </w:r>
            <w:r w:rsidRPr="00FC064A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ru-RU"/>
              </w:rPr>
              <w:t>, занимаются социальной поддержкой и защитой граждан.</w:t>
            </w:r>
            <w:r w:rsidRPr="00FC064A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 </w:t>
            </w:r>
          </w:p>
        </w:tc>
      </w:tr>
      <w:tr w:rsidR="00C31E6E" w:rsidRPr="00374BC3" w:rsidTr="00752EF5"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6E" w:rsidRPr="00530222" w:rsidRDefault="00C31E6E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6E" w:rsidRPr="00374BC3" w:rsidRDefault="00C31E6E" w:rsidP="0039232D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семей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получ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ающ</w:t>
            </w: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субсидию на оплату жилого помещения и коммунальных услуг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от общего числа семей обратившихся за получением субсидий и имеющих право на получение субсидий на оплату жилого помещения и коммунальных услуг;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6E" w:rsidRPr="00374BC3" w:rsidRDefault="00C31E6E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6E" w:rsidRPr="00530222" w:rsidRDefault="00C31E6E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6E" w:rsidRPr="00351FD1" w:rsidRDefault="00C31E6E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1F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6E" w:rsidRPr="00351FD1" w:rsidRDefault="00FC064A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6E" w:rsidRPr="00351FD1" w:rsidRDefault="00FC064A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E6E" w:rsidRPr="00374BC3" w:rsidRDefault="00351FD1" w:rsidP="00AF184D">
            <w:pPr>
              <w:pStyle w:val="a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Отклонения нет</w:t>
            </w:r>
          </w:p>
        </w:tc>
      </w:tr>
      <w:tr w:rsidR="00CF398D" w:rsidRPr="00374BC3" w:rsidTr="00752EF5"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D" w:rsidRPr="00FC064A" w:rsidRDefault="00CF398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0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1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D" w:rsidRPr="00FC064A" w:rsidRDefault="00CF398D" w:rsidP="0039232D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0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Почетных граждан ЗГМО, получающих ежемесячные социальные выплаты;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D" w:rsidRPr="00FC064A" w:rsidRDefault="00CF398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0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D" w:rsidRPr="00FC064A" w:rsidRDefault="00CF398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0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15411" w:rsidRPr="00FC0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D" w:rsidRPr="00FC064A" w:rsidRDefault="00FC064A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D" w:rsidRPr="00FC064A" w:rsidRDefault="00CF398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0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D" w:rsidRPr="00FC064A" w:rsidRDefault="00FC064A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43,75</w:t>
            </w:r>
          </w:p>
        </w:tc>
        <w:tc>
          <w:tcPr>
            <w:tcW w:w="1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98D" w:rsidRPr="00FC064A" w:rsidRDefault="00CF398D" w:rsidP="00447EE8">
            <w:pPr>
              <w:rPr>
                <w:sz w:val="24"/>
                <w:szCs w:val="24"/>
              </w:rPr>
            </w:pPr>
            <w:r w:rsidRPr="00FC064A">
              <w:rPr>
                <w:sz w:val="24"/>
                <w:szCs w:val="24"/>
              </w:rPr>
              <w:t>Не все Почетные граждане города обратись за получением социальных выплат.</w:t>
            </w:r>
          </w:p>
        </w:tc>
      </w:tr>
      <w:tr w:rsidR="00CF398D" w:rsidRPr="00374BC3" w:rsidTr="00752EF5"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D" w:rsidRPr="00374BC3" w:rsidRDefault="00CF398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</w:p>
          <w:p w:rsidR="00CF398D" w:rsidRPr="00374BC3" w:rsidRDefault="00CF398D" w:rsidP="0039232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D" w:rsidRPr="00374BC3" w:rsidRDefault="00CF398D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Доля школьников, охваченных    различными    формами   отдыха, оздоровления и занятости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(детские оздоровительные учреждения любого типа, </w:t>
            </w:r>
            <w:proofErr w:type="spellStart"/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малозатратные</w:t>
            </w:r>
            <w:proofErr w:type="spellEnd"/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формы занятости и т.д.), от общего количества обучающихся в общеобразовательных организациях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D" w:rsidRPr="00374BC3" w:rsidRDefault="00CF398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%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D" w:rsidRPr="00752EF5" w:rsidRDefault="00E15411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D" w:rsidRPr="00351FD1" w:rsidRDefault="00CF398D" w:rsidP="000442E9">
            <w:pPr>
              <w:jc w:val="center"/>
              <w:rPr>
                <w:sz w:val="24"/>
                <w:szCs w:val="24"/>
              </w:rPr>
            </w:pPr>
            <w:r w:rsidRPr="00351FD1">
              <w:rPr>
                <w:sz w:val="24"/>
                <w:szCs w:val="24"/>
              </w:rPr>
              <w:t>9</w:t>
            </w:r>
            <w:r w:rsidR="00351FD1" w:rsidRPr="00351FD1">
              <w:rPr>
                <w:sz w:val="24"/>
                <w:szCs w:val="24"/>
              </w:rPr>
              <w:t>1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D" w:rsidRPr="00752EF5" w:rsidRDefault="00FC064A" w:rsidP="000442E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8D" w:rsidRPr="00FC064A" w:rsidRDefault="00FC064A" w:rsidP="000442E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0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98D" w:rsidRDefault="00351FD1" w:rsidP="000442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Отклонений нет.</w:t>
            </w:r>
          </w:p>
          <w:p w:rsidR="00351FD1" w:rsidRPr="00752EF5" w:rsidRDefault="00351FD1" w:rsidP="000442E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в летний период 2025 года </w:t>
            </w:r>
            <w:r>
              <w:rPr>
                <w:sz w:val="24"/>
                <w:szCs w:val="24"/>
              </w:rPr>
              <w:lastRenderedPageBreak/>
              <w:t>различными видами активного отдыха было охвачено в среднем 3978 детей школьного возраста (91 % о</w:t>
            </w:r>
            <w:r w:rsidR="002F031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 общего количества школьников – 4371 чел.)</w:t>
            </w:r>
          </w:p>
        </w:tc>
      </w:tr>
      <w:tr w:rsidR="002F031D" w:rsidRPr="00374BC3" w:rsidTr="00752EF5"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1D" w:rsidRPr="00374BC3" w:rsidRDefault="002F031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1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1D" w:rsidRPr="00374BC3" w:rsidRDefault="002F031D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эффективности оздоровления детей по окончанию летней смены   в детском оздоровительном лагере палаточного типа «Тихоокеанец».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1D" w:rsidRPr="00374BC3" w:rsidRDefault="002F031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1D" w:rsidRPr="00374BC3" w:rsidRDefault="002F031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98,5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1D" w:rsidRPr="00752EF5" w:rsidRDefault="002F031D" w:rsidP="000442E9">
            <w:pPr>
              <w:jc w:val="center"/>
              <w:rPr>
                <w:sz w:val="24"/>
                <w:szCs w:val="24"/>
              </w:rPr>
            </w:pPr>
            <w:r w:rsidRPr="00752EF5">
              <w:rPr>
                <w:sz w:val="24"/>
                <w:szCs w:val="24"/>
              </w:rPr>
              <w:t>100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1D" w:rsidRPr="00752EF5" w:rsidRDefault="002F031D" w:rsidP="000442E9">
            <w:pPr>
              <w:jc w:val="center"/>
              <w:rPr>
                <w:sz w:val="24"/>
                <w:szCs w:val="24"/>
              </w:rPr>
            </w:pPr>
            <w:r w:rsidRPr="00752EF5">
              <w:rPr>
                <w:sz w:val="24"/>
                <w:szCs w:val="24"/>
              </w:rPr>
              <w:t>+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1D" w:rsidRPr="00752EF5" w:rsidRDefault="002F031D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31D" w:rsidRPr="002F031D" w:rsidRDefault="002F031D" w:rsidP="00FC064A">
            <w:pPr>
              <w:pStyle w:val="aff2"/>
              <w:spacing w:before="0" w:beforeAutospacing="0" w:after="0" w:afterAutospacing="0"/>
              <w:jc w:val="both"/>
              <w:rPr>
                <w:lang w:val="ru-RU"/>
              </w:rPr>
            </w:pPr>
            <w:r w:rsidRPr="002F031D">
              <w:rPr>
                <w:lang w:val="ru-RU"/>
              </w:rPr>
              <w:t>По итогам трех смен оздоровл</w:t>
            </w:r>
            <w:r>
              <w:rPr>
                <w:lang w:val="ru-RU"/>
              </w:rPr>
              <w:t>ения в лагере палаточного типа «Тихоокеанец»</w:t>
            </w:r>
            <w:r w:rsidRPr="002F031D">
              <w:rPr>
                <w:lang w:val="ru-RU"/>
              </w:rPr>
              <w:t xml:space="preserve"> была достигнута высокая эффективность:</w:t>
            </w:r>
          </w:p>
          <w:p w:rsidR="002F031D" w:rsidRPr="002F031D" w:rsidRDefault="002F031D" w:rsidP="00FC064A">
            <w:pPr>
              <w:pStyle w:val="aff2"/>
              <w:spacing w:before="0" w:beforeAutospacing="0" w:after="0" w:afterAutospacing="0"/>
              <w:jc w:val="both"/>
              <w:rPr>
                <w:lang w:val="ru-RU"/>
              </w:rPr>
            </w:pPr>
            <w:r w:rsidRPr="002F031D">
              <w:rPr>
                <w:lang w:val="ru-RU"/>
              </w:rPr>
              <w:t>354 человека (100</w:t>
            </w:r>
            <w:r>
              <w:rPr>
                <w:lang w:val="ru-RU"/>
              </w:rPr>
              <w:t xml:space="preserve"> </w:t>
            </w:r>
            <w:r w:rsidRPr="002F031D">
              <w:rPr>
                <w:lang w:val="ru-RU"/>
              </w:rPr>
              <w:t>%) показали высокий уровень оздоровления.</w:t>
            </w:r>
          </w:p>
          <w:p w:rsidR="002F031D" w:rsidRPr="002F031D" w:rsidRDefault="002F031D" w:rsidP="00FC064A">
            <w:pPr>
              <w:pStyle w:val="aff2"/>
              <w:spacing w:before="0" w:beforeAutospacing="0" w:after="0" w:afterAutospacing="0"/>
              <w:jc w:val="both"/>
              <w:rPr>
                <w:lang w:val="ru-RU"/>
              </w:rPr>
            </w:pPr>
            <w:r w:rsidRPr="002F031D">
              <w:rPr>
                <w:lang w:val="ru-RU"/>
              </w:rPr>
              <w:t>Данный показатель превысил запланированный</w:t>
            </w:r>
            <w:r>
              <w:rPr>
                <w:lang w:val="ru-RU"/>
              </w:rPr>
              <w:t xml:space="preserve"> </w:t>
            </w:r>
            <w:r w:rsidRPr="002F031D">
              <w:rPr>
                <w:lang w:val="ru-RU"/>
              </w:rPr>
              <w:t>на 1,5</w:t>
            </w:r>
            <w:r>
              <w:rPr>
                <w:lang w:val="ru-RU"/>
              </w:rPr>
              <w:t xml:space="preserve"> </w:t>
            </w:r>
            <w:r w:rsidRPr="002F031D">
              <w:rPr>
                <w:lang w:val="ru-RU"/>
              </w:rPr>
              <w:t>%. Положительная динамика обусловлена благоприятными условиями, созданными в лагере.</w:t>
            </w:r>
          </w:p>
        </w:tc>
      </w:tr>
      <w:tr w:rsidR="002F031D" w:rsidRPr="00374BC3" w:rsidTr="00752EF5"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1D" w:rsidRPr="00374BC3" w:rsidRDefault="002F031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1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1D" w:rsidRDefault="002F031D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укомплектованности квалифицированными кадрами:</w:t>
            </w:r>
          </w:p>
          <w:p w:rsidR="002F031D" w:rsidRDefault="002F031D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администрация ЗГО;</w:t>
            </w:r>
          </w:p>
          <w:p w:rsidR="002F031D" w:rsidRDefault="002F031D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учреждения культуры;</w:t>
            </w:r>
          </w:p>
          <w:p w:rsidR="002F031D" w:rsidRDefault="002F031D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учреждения образования;</w:t>
            </w:r>
          </w:p>
          <w:p w:rsidR="002F031D" w:rsidRDefault="002F031D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учреждения спорта;</w:t>
            </w:r>
          </w:p>
          <w:p w:rsidR="002F031D" w:rsidRPr="00374BC3" w:rsidRDefault="002F031D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организации здравоохранения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1D" w:rsidRPr="00374BC3" w:rsidRDefault="002F031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1D" w:rsidRDefault="002F031D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F031D" w:rsidRDefault="002F031D" w:rsidP="00350E88">
            <w:pPr>
              <w:rPr>
                <w:lang w:eastAsia="en-US"/>
              </w:rPr>
            </w:pPr>
          </w:p>
          <w:p w:rsidR="002F031D" w:rsidRPr="00350E88" w:rsidRDefault="002F031D" w:rsidP="00350E88">
            <w:pPr>
              <w:jc w:val="center"/>
              <w:rPr>
                <w:sz w:val="24"/>
                <w:lang w:eastAsia="en-US"/>
              </w:rPr>
            </w:pPr>
            <w:r w:rsidRPr="00350E88">
              <w:rPr>
                <w:sz w:val="24"/>
                <w:lang w:eastAsia="en-US"/>
              </w:rPr>
              <w:t>95</w:t>
            </w:r>
          </w:p>
          <w:p w:rsidR="002F031D" w:rsidRPr="00350E88" w:rsidRDefault="002F031D" w:rsidP="00350E88">
            <w:pPr>
              <w:jc w:val="center"/>
              <w:rPr>
                <w:sz w:val="24"/>
                <w:lang w:eastAsia="en-US"/>
              </w:rPr>
            </w:pPr>
            <w:r w:rsidRPr="00350E88">
              <w:rPr>
                <w:sz w:val="24"/>
                <w:lang w:eastAsia="en-US"/>
              </w:rPr>
              <w:t>82</w:t>
            </w:r>
          </w:p>
          <w:p w:rsidR="002F031D" w:rsidRPr="00350E88" w:rsidRDefault="002F031D" w:rsidP="00350E88">
            <w:pPr>
              <w:jc w:val="center"/>
              <w:rPr>
                <w:sz w:val="24"/>
                <w:lang w:eastAsia="en-US"/>
              </w:rPr>
            </w:pPr>
            <w:r w:rsidRPr="00350E88">
              <w:rPr>
                <w:sz w:val="24"/>
                <w:lang w:eastAsia="en-US"/>
              </w:rPr>
              <w:t>92</w:t>
            </w:r>
          </w:p>
          <w:p w:rsidR="002F031D" w:rsidRPr="00350E88" w:rsidRDefault="002F031D" w:rsidP="00350E88">
            <w:pPr>
              <w:jc w:val="center"/>
              <w:rPr>
                <w:sz w:val="24"/>
                <w:lang w:eastAsia="en-US"/>
              </w:rPr>
            </w:pPr>
            <w:r w:rsidRPr="00350E88">
              <w:rPr>
                <w:sz w:val="24"/>
                <w:lang w:eastAsia="en-US"/>
              </w:rPr>
              <w:t>83</w:t>
            </w:r>
          </w:p>
          <w:p w:rsidR="002F031D" w:rsidRPr="00350E88" w:rsidRDefault="002F031D" w:rsidP="00350E88">
            <w:pPr>
              <w:jc w:val="center"/>
              <w:rPr>
                <w:lang w:eastAsia="en-US"/>
              </w:rPr>
            </w:pPr>
            <w:r w:rsidRPr="00350E88">
              <w:rPr>
                <w:sz w:val="24"/>
                <w:lang w:eastAsia="en-US"/>
              </w:rPr>
              <w:t>46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1D" w:rsidRDefault="002F031D" w:rsidP="000442E9">
            <w:pPr>
              <w:jc w:val="center"/>
              <w:rPr>
                <w:sz w:val="24"/>
                <w:szCs w:val="24"/>
              </w:rPr>
            </w:pPr>
          </w:p>
          <w:p w:rsidR="002F031D" w:rsidRDefault="002F031D" w:rsidP="000442E9">
            <w:pPr>
              <w:jc w:val="center"/>
              <w:rPr>
                <w:sz w:val="24"/>
                <w:szCs w:val="24"/>
              </w:rPr>
            </w:pPr>
          </w:p>
          <w:p w:rsidR="002F031D" w:rsidRDefault="002F031D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96,3</w:t>
            </w:r>
          </w:p>
          <w:p w:rsidR="002F031D" w:rsidRDefault="00C13934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  <w:p w:rsidR="002F031D" w:rsidRDefault="002F031D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  <w:p w:rsidR="00C13934" w:rsidRDefault="00C13934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2F031D" w:rsidRPr="00752EF5" w:rsidRDefault="002F031D" w:rsidP="00C139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1D" w:rsidRDefault="002F031D" w:rsidP="000442E9">
            <w:pPr>
              <w:jc w:val="center"/>
              <w:rPr>
                <w:sz w:val="24"/>
                <w:szCs w:val="24"/>
              </w:rPr>
            </w:pPr>
          </w:p>
          <w:p w:rsidR="002F031D" w:rsidRDefault="002F031D" w:rsidP="000442E9">
            <w:pPr>
              <w:jc w:val="center"/>
              <w:rPr>
                <w:sz w:val="24"/>
                <w:szCs w:val="24"/>
              </w:rPr>
            </w:pPr>
          </w:p>
          <w:p w:rsidR="002F031D" w:rsidRDefault="002F031D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:rsidR="002F031D" w:rsidRDefault="00C13934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F031D" w:rsidRDefault="002F031D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:rsidR="002F031D" w:rsidRDefault="00C13934" w:rsidP="00C139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:rsidR="002F031D" w:rsidRPr="00752EF5" w:rsidRDefault="002F031D" w:rsidP="002F0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1D" w:rsidRDefault="002F031D" w:rsidP="000442E9">
            <w:pPr>
              <w:jc w:val="center"/>
              <w:rPr>
                <w:sz w:val="24"/>
                <w:szCs w:val="24"/>
              </w:rPr>
            </w:pPr>
          </w:p>
          <w:p w:rsidR="002F031D" w:rsidRDefault="002F031D" w:rsidP="000442E9">
            <w:pPr>
              <w:jc w:val="center"/>
              <w:rPr>
                <w:sz w:val="24"/>
                <w:szCs w:val="24"/>
              </w:rPr>
            </w:pPr>
          </w:p>
          <w:p w:rsidR="002F031D" w:rsidRDefault="002F031D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1,37</w:t>
            </w:r>
          </w:p>
          <w:p w:rsidR="002F031D" w:rsidRDefault="00C13934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F031D" w:rsidRDefault="002F031D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F031D" w:rsidRDefault="00C13934" w:rsidP="00C139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2F031D" w:rsidRDefault="002F031D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2F031D" w:rsidRDefault="002F031D" w:rsidP="000442E9">
            <w:pPr>
              <w:jc w:val="center"/>
              <w:rPr>
                <w:sz w:val="24"/>
                <w:szCs w:val="24"/>
              </w:rPr>
            </w:pPr>
          </w:p>
          <w:p w:rsidR="002F031D" w:rsidRPr="00752EF5" w:rsidRDefault="002F031D" w:rsidP="002F031D">
            <w:pPr>
              <w:rPr>
                <w:sz w:val="24"/>
                <w:szCs w:val="24"/>
              </w:rPr>
            </w:pPr>
          </w:p>
        </w:tc>
        <w:tc>
          <w:tcPr>
            <w:tcW w:w="1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31D" w:rsidRPr="002F031D" w:rsidRDefault="002F031D" w:rsidP="002F031D">
            <w:pPr>
              <w:pStyle w:val="aff2"/>
              <w:spacing w:after="0"/>
              <w:contextualSpacing/>
              <w:jc w:val="both"/>
              <w:rPr>
                <w:lang w:val="ru-RU"/>
              </w:rPr>
            </w:pPr>
            <w:r w:rsidRPr="002F031D">
              <w:rPr>
                <w:lang w:val="ru-RU"/>
              </w:rPr>
              <w:t>Высокой остается потребность в учителях русского языка и литературы, математики, английского языка, начальных классов, физической культуры, музыки, учителях-логопедах, педагогах-психологах, педагогах дополнительного образования по востребованным направленностям.</w:t>
            </w:r>
          </w:p>
          <w:p w:rsidR="002F031D" w:rsidRDefault="002F031D" w:rsidP="002F031D">
            <w:pPr>
              <w:pStyle w:val="aff2"/>
              <w:spacing w:after="0"/>
              <w:contextualSpacing/>
              <w:jc w:val="both"/>
              <w:rPr>
                <w:lang w:val="ru-RU"/>
              </w:rPr>
            </w:pPr>
            <w:r w:rsidRPr="002F031D">
              <w:rPr>
                <w:lang w:val="ru-RU"/>
              </w:rPr>
              <w:t>На 1 марта 2026 года уровень обеспеченности врачами в ОГБУЗ «Зиминская городская больница» составляет 40</w:t>
            </w:r>
            <w:r>
              <w:rPr>
                <w:lang w:val="ru-RU"/>
              </w:rPr>
              <w:t xml:space="preserve"> </w:t>
            </w:r>
            <w:r w:rsidRPr="002F031D">
              <w:rPr>
                <w:lang w:val="ru-RU"/>
              </w:rPr>
              <w:t xml:space="preserve">% от нормативного показателя. </w:t>
            </w:r>
            <w:r w:rsidR="00407B9F">
              <w:rPr>
                <w:lang w:val="ru-RU"/>
              </w:rPr>
              <w:t xml:space="preserve">А учреждений культуры 81 %. </w:t>
            </w:r>
            <w:r w:rsidRPr="002F031D">
              <w:rPr>
                <w:lang w:val="ru-RU"/>
              </w:rPr>
              <w:t>Работа в данном направлении, по реализации мер,</w:t>
            </w:r>
            <w:r>
              <w:rPr>
                <w:lang w:val="ru-RU"/>
              </w:rPr>
              <w:t xml:space="preserve"> </w:t>
            </w:r>
            <w:r w:rsidRPr="002F031D">
              <w:rPr>
                <w:lang w:val="ru-RU"/>
              </w:rPr>
              <w:t xml:space="preserve">направленных </w:t>
            </w:r>
            <w:r w:rsidRPr="002F031D">
              <w:rPr>
                <w:lang w:val="ru-RU"/>
              </w:rPr>
              <w:lastRenderedPageBreak/>
              <w:t>на привлечение молодых специалистов для работы на территории Зиминского городского округа Иркутской области продолжается</w:t>
            </w:r>
            <w:r w:rsidR="00C13934">
              <w:rPr>
                <w:lang w:val="ru-RU"/>
              </w:rPr>
              <w:t>.</w:t>
            </w:r>
          </w:p>
          <w:p w:rsidR="00C13934" w:rsidRPr="002F031D" w:rsidRDefault="00C13934" w:rsidP="002F031D">
            <w:pPr>
              <w:pStyle w:val="aff2"/>
              <w:spacing w:after="0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Учреждения спорта полностью обеспечены квалифицированными кадрами, свободных вакансий нет.</w:t>
            </w:r>
          </w:p>
        </w:tc>
      </w:tr>
      <w:tr w:rsidR="00FC064A" w:rsidRPr="00374BC3" w:rsidTr="00752EF5"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Default="00FC064A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1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Default="00FC064A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мероприятий с участием молодых людей в возрасте от 14 до 35 лет по укреплению межнационального и межконфессионального согласия, поддержке и развитию языков и культуры народов, проживающих на территории ЗГО, обеспечению социальной и культурной адаптации иностранных граждан и профилактике экстремизма</w:t>
            </w:r>
          </w:p>
          <w:p w:rsidR="00FC064A" w:rsidRDefault="00FC064A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Default="00FC064A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752EF5" w:rsidRDefault="00FC064A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752EF5" w:rsidRDefault="00FC064A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752EF5" w:rsidRDefault="00FC064A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7,14</w:t>
            </w:r>
          </w:p>
        </w:tc>
        <w:tc>
          <w:tcPr>
            <w:tcW w:w="1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64A" w:rsidRPr="005B7F2E" w:rsidRDefault="00FC064A" w:rsidP="00FC064A">
            <w:pPr>
              <w:rPr>
                <w:sz w:val="24"/>
                <w:szCs w:val="24"/>
              </w:rPr>
            </w:pPr>
            <w:r w:rsidRPr="005B7F2E">
              <w:rPr>
                <w:color w:val="000000"/>
                <w:sz w:val="24"/>
                <w:szCs w:val="24"/>
                <w:shd w:val="clear" w:color="auto" w:fill="FFFFFF"/>
              </w:rPr>
              <w:t xml:space="preserve"> В течение 2025 года проводилась активная работа, направленная на укрепление межнационального и межконфессионального согласия, поддержку и развитие языков и культур народов, проживающих на территории города Зимы, обеспечение социальной и культурной адаптации иностранных граждан, а также профилактику экстремизма. Программа мероприятий включала интерактивные игры, </w:t>
            </w:r>
            <w:proofErr w:type="spellStart"/>
            <w:r w:rsidRPr="005B7F2E">
              <w:rPr>
                <w:color w:val="000000"/>
                <w:sz w:val="24"/>
                <w:szCs w:val="24"/>
                <w:shd w:val="clear" w:color="auto" w:fill="FFFFFF"/>
              </w:rPr>
              <w:t>брейн-ринги</w:t>
            </w:r>
            <w:proofErr w:type="spellEnd"/>
            <w:r w:rsidRPr="005B7F2E">
              <w:rPr>
                <w:color w:val="000000"/>
                <w:sz w:val="24"/>
                <w:szCs w:val="24"/>
                <w:shd w:val="clear" w:color="auto" w:fill="FFFFFF"/>
              </w:rPr>
              <w:t xml:space="preserve">, лекции, тренинги, </w:t>
            </w:r>
            <w:proofErr w:type="spellStart"/>
            <w:r w:rsidRPr="005B7F2E">
              <w:rPr>
                <w:color w:val="000000"/>
                <w:sz w:val="24"/>
                <w:szCs w:val="24"/>
                <w:shd w:val="clear" w:color="auto" w:fill="FFFFFF"/>
              </w:rPr>
              <w:t>квесты</w:t>
            </w:r>
            <w:proofErr w:type="spellEnd"/>
            <w:r w:rsidRPr="005B7F2E">
              <w:rPr>
                <w:color w:val="000000"/>
                <w:sz w:val="24"/>
                <w:szCs w:val="24"/>
                <w:shd w:val="clear" w:color="auto" w:fill="FFFFFF"/>
              </w:rPr>
              <w:t>, семинары и викторины, сопровождаемые демонстрацией информационных видеороликов</w:t>
            </w:r>
          </w:p>
        </w:tc>
      </w:tr>
      <w:tr w:rsidR="00FC064A" w:rsidRPr="00374BC3" w:rsidTr="00752EF5"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color w:val="000000"/>
                <w:sz w:val="24"/>
                <w:szCs w:val="24"/>
              </w:rPr>
            </w:pPr>
            <w:r w:rsidRPr="00374BC3">
              <w:rPr>
                <w:color w:val="000000"/>
                <w:sz w:val="24"/>
                <w:szCs w:val="24"/>
              </w:rPr>
              <w:t xml:space="preserve">Подпрограмма 1 </w:t>
            </w:r>
            <w:r w:rsidRPr="00374BC3">
              <w:rPr>
                <w:sz w:val="24"/>
                <w:szCs w:val="24"/>
              </w:rPr>
              <w:t>«Социальная поддержка и доступная среда для инвалидов» на 2020-202</w:t>
            </w:r>
            <w:r>
              <w:rPr>
                <w:sz w:val="24"/>
                <w:szCs w:val="24"/>
              </w:rPr>
              <w:t>7</w:t>
            </w:r>
            <w:r w:rsidRPr="00374BC3">
              <w:rPr>
                <w:sz w:val="24"/>
                <w:szCs w:val="24"/>
              </w:rPr>
              <w:t>гг.</w:t>
            </w:r>
          </w:p>
        </w:tc>
      </w:tr>
      <w:tr w:rsidR="00FC064A" w:rsidRPr="00374BC3" w:rsidTr="00C375DE">
        <w:trPr>
          <w:trHeight w:val="625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1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паспортизированных объектов социальной инфраструктуры.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68,6</w:t>
            </w:r>
          </w:p>
        </w:tc>
        <w:tc>
          <w:tcPr>
            <w:tcW w:w="1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64A" w:rsidRPr="00374BC3" w:rsidRDefault="00FC064A" w:rsidP="00C375DE">
            <w:pPr>
              <w:pStyle w:val="a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проводилась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паспортиз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ация объектов социальной инфраструктуры</w:t>
            </w:r>
          </w:p>
        </w:tc>
      </w:tr>
      <w:tr w:rsidR="00FC064A" w:rsidRPr="00374BC3" w:rsidTr="00C375DE">
        <w:trPr>
          <w:trHeight w:val="625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</w:p>
        </w:tc>
        <w:tc>
          <w:tcPr>
            <w:tcW w:w="1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информационных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материалов, размещенных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направленных на  формировании толерантного отношения к людям с ограниченными возможностями и их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проблемам.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ед.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64A" w:rsidRPr="00374BC3" w:rsidRDefault="00FC064A" w:rsidP="00AF184D">
            <w:pPr>
              <w:pStyle w:val="a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 протяжении всего 2025 года активно велась информационная работа в официальных группах администрации ЗГО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социальных сетях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Одноклассники, также в мессенджере МАХ</w:t>
            </w:r>
          </w:p>
        </w:tc>
      </w:tr>
      <w:tr w:rsidR="00FC064A" w:rsidRPr="00374BC3" w:rsidTr="00C375DE">
        <w:trPr>
          <w:trHeight w:val="8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</w:t>
            </w: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both"/>
              <w:rPr>
                <w:color w:val="000000"/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Доля доступных для инвалидов и других маломобильных  групп населения  объектов социальной инфраструктуры (образование, культура, физическая культура и спорт, дорожно-транспортной инфраструктуры).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27,7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51FD1" w:rsidRDefault="00FC064A" w:rsidP="00FC064A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44,6</w:t>
            </w:r>
          </w:p>
        </w:tc>
        <w:tc>
          <w:tcPr>
            <w:tcW w:w="1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64A" w:rsidRPr="00351FD1" w:rsidRDefault="00FC064A" w:rsidP="00FC064A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1FD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В 2025 году не проводился капитальный ремонт, реконструкция и модернизация объектов социальной инфраструктуры по обеспечению доступной среды для инвалидов и маломобильных групп</w:t>
            </w:r>
          </w:p>
        </w:tc>
      </w:tr>
      <w:tr w:rsidR="00FC064A" w:rsidRPr="00374BC3" w:rsidTr="00C375DE"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Доля детей – инвалидов, детей – сирот и детей, оставшихся без попечения родителей, охваченных социально-культурными мероприятиями.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3,85</w:t>
            </w:r>
          </w:p>
        </w:tc>
        <w:tc>
          <w:tcPr>
            <w:tcW w:w="1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64A" w:rsidRPr="00374BC3" w:rsidRDefault="00FC064A" w:rsidP="00B036BF">
            <w:pPr>
              <w:pStyle w:val="a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Отборочный этап регионального фестиваля детского творчества Байкальская звезда - 2025 охватила большое количество участников – ребят из указанной категории</w:t>
            </w:r>
          </w:p>
        </w:tc>
      </w:tr>
      <w:tr w:rsidR="00FC064A" w:rsidRPr="00374BC3" w:rsidTr="00752EF5"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color w:val="000000"/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Подпрограмма 2. «Поддержка социально-ориентированных некоммерческих организаций в ЗГМО» на 2020-202</w:t>
            </w:r>
            <w:r>
              <w:rPr>
                <w:sz w:val="24"/>
                <w:szCs w:val="24"/>
              </w:rPr>
              <w:t>7</w:t>
            </w:r>
            <w:r w:rsidRPr="00374BC3">
              <w:rPr>
                <w:sz w:val="24"/>
                <w:szCs w:val="24"/>
              </w:rPr>
              <w:t>гг.</w:t>
            </w:r>
          </w:p>
        </w:tc>
      </w:tr>
      <w:tr w:rsidR="00FC064A" w:rsidRPr="00374BC3" w:rsidTr="00C375DE">
        <w:trPr>
          <w:trHeight w:val="653"/>
        </w:trPr>
        <w:tc>
          <w:tcPr>
            <w:tcW w:w="2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1.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74BC3">
              <w:rPr>
                <w:sz w:val="24"/>
                <w:szCs w:val="24"/>
              </w:rPr>
              <w:t>оличеств</w:t>
            </w:r>
            <w:r>
              <w:rPr>
                <w:sz w:val="24"/>
                <w:szCs w:val="24"/>
              </w:rPr>
              <w:t>о</w:t>
            </w:r>
            <w:r w:rsidRPr="00374BC3">
              <w:rPr>
                <w:sz w:val="24"/>
                <w:szCs w:val="24"/>
              </w:rPr>
              <w:t xml:space="preserve"> СО НКО,</w:t>
            </w:r>
            <w:r>
              <w:rPr>
                <w:sz w:val="24"/>
                <w:szCs w:val="24"/>
              </w:rPr>
              <w:t xml:space="preserve"> осуществляющих деятельность, направленную на социальную поддержку и защиту граждан, взаимодействующих с администрацией города в решении социально значимых проблем</w:t>
            </w:r>
            <w:r w:rsidRPr="00374BC3">
              <w:rPr>
                <w:sz w:val="24"/>
                <w:szCs w:val="24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ед.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51FD1" w:rsidRDefault="00FC064A" w:rsidP="00FC064A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64A" w:rsidRPr="00FC064A" w:rsidRDefault="00FC064A" w:rsidP="00FC064A">
            <w:pPr>
              <w:pStyle w:val="a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064A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 </w:t>
            </w:r>
            <w:r w:rsidRPr="00FC064A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ru-RU"/>
              </w:rPr>
              <w:t xml:space="preserve">Не все некоммерческие организации, осуществляющие свою деятельность на территории 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ru-RU"/>
              </w:rPr>
              <w:t>ЗГО ИО</w:t>
            </w:r>
            <w:r w:rsidRPr="00FC064A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ru-RU"/>
              </w:rPr>
              <w:t>, занимаются социальной поддержкой и защитой граждан.</w:t>
            </w:r>
            <w:r w:rsidRPr="00FC064A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 </w:t>
            </w:r>
          </w:p>
        </w:tc>
      </w:tr>
      <w:tr w:rsidR="00FC064A" w:rsidRPr="00374BC3" w:rsidTr="00C375DE">
        <w:trPr>
          <w:trHeight w:val="726"/>
        </w:trPr>
        <w:tc>
          <w:tcPr>
            <w:tcW w:w="2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2.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both"/>
              <w:outlineLvl w:val="4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Увеличение количества СО НКО, которым оказана  финансовая поддержка через участие в конкурсе общественно значимых проектов.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ед.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64A" w:rsidRPr="00374BC3" w:rsidRDefault="00FC064A" w:rsidP="00C37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все представители СО НКО подали заявку на предоставление финансовой поддержки</w:t>
            </w:r>
          </w:p>
        </w:tc>
      </w:tr>
      <w:tr w:rsidR="00FC064A" w:rsidRPr="00374BC3" w:rsidTr="00C375DE">
        <w:trPr>
          <w:trHeight w:val="539"/>
        </w:trPr>
        <w:tc>
          <w:tcPr>
            <w:tcW w:w="2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3.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both"/>
              <w:outlineLvl w:val="4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 xml:space="preserve">Увеличение количества СО НКО, </w:t>
            </w:r>
            <w:proofErr w:type="gramStart"/>
            <w:r w:rsidRPr="00374BC3">
              <w:rPr>
                <w:sz w:val="24"/>
                <w:szCs w:val="24"/>
              </w:rPr>
              <w:t>получивших</w:t>
            </w:r>
            <w:proofErr w:type="gramEnd"/>
            <w:r w:rsidRPr="00374BC3">
              <w:rPr>
                <w:sz w:val="24"/>
                <w:szCs w:val="24"/>
              </w:rPr>
              <w:t xml:space="preserve"> имущественную поддержку.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ед.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64A" w:rsidRPr="00374BC3" w:rsidRDefault="00FC064A" w:rsidP="00AF1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все представители СО НКО подали заявку на предоставление имущественной поддержки</w:t>
            </w:r>
          </w:p>
        </w:tc>
      </w:tr>
      <w:tr w:rsidR="00FC064A" w:rsidRPr="00374BC3" w:rsidTr="00C375DE">
        <w:trPr>
          <w:trHeight w:val="699"/>
        </w:trPr>
        <w:tc>
          <w:tcPr>
            <w:tcW w:w="2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4.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Доля СО НКО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обратившихся</w:t>
            </w:r>
            <w:proofErr w:type="gramEnd"/>
            <w:r>
              <w:rPr>
                <w:sz w:val="24"/>
                <w:szCs w:val="24"/>
              </w:rPr>
              <w:t xml:space="preserve"> за оказанием</w:t>
            </w:r>
            <w:r w:rsidRPr="00374BC3">
              <w:rPr>
                <w:sz w:val="24"/>
                <w:szCs w:val="24"/>
              </w:rPr>
              <w:t xml:space="preserve"> информационной поддержки и которым оказана информационная  поддержка.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%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2,04</w:t>
            </w:r>
          </w:p>
        </w:tc>
        <w:tc>
          <w:tcPr>
            <w:tcW w:w="1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64A" w:rsidRPr="00407B9F" w:rsidRDefault="00FC064A" w:rsidP="00AF184D">
            <w:pPr>
              <w:pStyle w:val="a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B9F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 </w:t>
            </w:r>
            <w:r w:rsidRPr="00407B9F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ru-RU"/>
              </w:rPr>
              <w:t>В течение 2025 года осуществлялась активная информационная поддержка в рамках подготовки заявок для участия в конкурсе на получение субсидии от «Фонда президентских грантов».</w:t>
            </w:r>
            <w:r w:rsidRPr="00407B9F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 </w:t>
            </w:r>
          </w:p>
        </w:tc>
      </w:tr>
      <w:tr w:rsidR="00FC064A" w:rsidRPr="00374BC3" w:rsidTr="00C375DE">
        <w:trPr>
          <w:trHeight w:val="719"/>
        </w:trPr>
        <w:tc>
          <w:tcPr>
            <w:tcW w:w="2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suppressAutoHyphens/>
              <w:jc w:val="both"/>
              <w:outlineLvl w:val="4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Количество мероприятий, проведенных непосредственно СО НКО города, являющимися получателями  субсидий  из местного бюджета.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ед.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</w:t>
            </w:r>
          </w:p>
        </w:tc>
        <w:tc>
          <w:tcPr>
            <w:tcW w:w="1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64A" w:rsidRPr="00407B9F" w:rsidRDefault="00FC064A" w:rsidP="00407B9F">
            <w:pPr>
              <w:pStyle w:val="a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B9F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ru-RU"/>
              </w:rPr>
              <w:t xml:space="preserve">СО НКО активно участвуют в решении социальных проблем на территории Зиминского городского округа Иркутской области. Они реализуют различные проекты и программы, </w:t>
            </w:r>
            <w:proofErr w:type="gramStart"/>
            <w:r w:rsidRPr="00407B9F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ru-RU"/>
              </w:rPr>
              <w:t>проводят мероприятия и сотрудничают</w:t>
            </w:r>
            <w:proofErr w:type="gramEnd"/>
            <w:r w:rsidRPr="00407B9F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ru-RU"/>
              </w:rPr>
              <w:t xml:space="preserve"> с администрацией ЗГО.</w:t>
            </w:r>
          </w:p>
        </w:tc>
      </w:tr>
      <w:tr w:rsidR="00FC064A" w:rsidRPr="00374BC3" w:rsidTr="00752EF5">
        <w:trPr>
          <w:trHeight w:val="322"/>
        </w:trPr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Подпрограмма 3. «Социальная поддержка  отдельных категорий граждан» на 2020-202</w:t>
            </w:r>
            <w:r>
              <w:rPr>
                <w:sz w:val="24"/>
                <w:szCs w:val="24"/>
              </w:rPr>
              <w:t>7</w:t>
            </w:r>
            <w:r w:rsidRPr="00374BC3">
              <w:rPr>
                <w:sz w:val="24"/>
                <w:szCs w:val="24"/>
              </w:rPr>
              <w:t xml:space="preserve"> гг.</w:t>
            </w:r>
          </w:p>
        </w:tc>
      </w:tr>
      <w:tr w:rsidR="00FC064A" w:rsidRPr="00374BC3" w:rsidTr="00752EF5">
        <w:trPr>
          <w:trHeight w:val="695"/>
        </w:trPr>
        <w:tc>
          <w:tcPr>
            <w:tcW w:w="2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лиц, замещавших выборные муниципальные 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ед.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19,51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64A" w:rsidRPr="00374BC3" w:rsidRDefault="00FC064A" w:rsidP="005C3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Сокращение лиц </w:t>
            </w:r>
            <w:r w:rsidRPr="00374BC3">
              <w:rPr>
                <w:sz w:val="24"/>
                <w:szCs w:val="24"/>
              </w:rPr>
              <w:t>получающих дополнительное материальное обеспечение к пенсии.</w:t>
            </w:r>
          </w:p>
        </w:tc>
      </w:tr>
      <w:tr w:rsidR="00FC064A" w:rsidRPr="00374BC3" w:rsidTr="00752EF5">
        <w:trPr>
          <w:trHeight w:val="486"/>
        </w:trPr>
        <w:tc>
          <w:tcPr>
            <w:tcW w:w="2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</w:p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 Почетных граждан ЗГМО, получающих ежемесячные социальные выплаты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ед.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43,75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64A" w:rsidRPr="00374BC3" w:rsidRDefault="00FC064A" w:rsidP="001F3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все Почетные граждане города обратись за получением социальных выплат</w:t>
            </w:r>
          </w:p>
        </w:tc>
      </w:tr>
      <w:tr w:rsidR="00FC064A" w:rsidRPr="00374BC3" w:rsidTr="00752EF5">
        <w:trPr>
          <w:trHeight w:val="486"/>
        </w:trPr>
        <w:tc>
          <w:tcPr>
            <w:tcW w:w="2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семей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получ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ающ</w:t>
            </w: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субсидию на оплату жилого помещения и коммунальных услуг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от общего числа семей обратившихся за получением субсидий и имеющих право на получение субсидий на оплату жилого помещения и коммунальных услуг;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64A" w:rsidRPr="00374BC3" w:rsidRDefault="00FC064A" w:rsidP="00D100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Отклонений нет </w:t>
            </w:r>
          </w:p>
        </w:tc>
      </w:tr>
      <w:tr w:rsidR="00FC064A" w:rsidRPr="00374BC3" w:rsidTr="00752EF5">
        <w:trPr>
          <w:trHeight w:val="290"/>
        </w:trPr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Подпрограмма 4.  «Отдых, оздоровление и занятость детей и подростков в период летних каникул» 2020-202</w:t>
            </w:r>
            <w:r>
              <w:rPr>
                <w:sz w:val="24"/>
                <w:szCs w:val="24"/>
              </w:rPr>
              <w:t>7</w:t>
            </w:r>
            <w:r w:rsidRPr="00374BC3">
              <w:rPr>
                <w:sz w:val="24"/>
                <w:szCs w:val="24"/>
              </w:rPr>
              <w:t>гг.</w:t>
            </w:r>
          </w:p>
        </w:tc>
      </w:tr>
      <w:tr w:rsidR="00FC064A" w:rsidRPr="00374BC3" w:rsidTr="00752EF5">
        <w:trPr>
          <w:trHeight w:val="563"/>
        </w:trPr>
        <w:tc>
          <w:tcPr>
            <w:tcW w:w="2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1.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детей, охваченных отдыхом, оздоровлением и занятостью в ЛДП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374BC3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752EF5" w:rsidRDefault="00FC064A" w:rsidP="000442E9">
            <w:pPr>
              <w:jc w:val="center"/>
              <w:rPr>
                <w:sz w:val="24"/>
                <w:szCs w:val="24"/>
              </w:rPr>
            </w:pPr>
            <w:r w:rsidRPr="00752EF5">
              <w:rPr>
                <w:sz w:val="24"/>
                <w:szCs w:val="24"/>
              </w:rPr>
              <w:t>617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64A" w:rsidRDefault="00FC064A" w:rsidP="00FC064A">
            <w:pPr>
              <w:pStyle w:val="ae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Отклонений нет. </w:t>
            </w:r>
          </w:p>
          <w:p w:rsidR="00FC064A" w:rsidRPr="00407B9F" w:rsidRDefault="00FC064A" w:rsidP="00FC064A">
            <w:pPr>
              <w:pStyle w:val="ae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407B9F">
              <w:rPr>
                <w:rFonts w:ascii="Times New Roman" w:hAnsi="Times New Roman" w:cs="Times New Roman"/>
                <w:sz w:val="24"/>
                <w:lang w:val="ru-RU"/>
              </w:rPr>
              <w:t>Анализ последних пяти лет показывает стабильность охвата детей летним оздоровлением в лагерях общеобразовательных учреждений города на уровне 617 человек.</w:t>
            </w:r>
          </w:p>
        </w:tc>
      </w:tr>
      <w:tr w:rsidR="00FC064A" w:rsidRPr="00374BC3" w:rsidTr="00752EF5">
        <w:trPr>
          <w:trHeight w:val="543"/>
        </w:trPr>
        <w:tc>
          <w:tcPr>
            <w:tcW w:w="2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2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>Доля ЛДП,  принятых к новому летнему сезону, согласно требованиям контрольных органов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%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752EF5" w:rsidRDefault="00FC064A" w:rsidP="000442E9">
            <w:pPr>
              <w:jc w:val="center"/>
              <w:rPr>
                <w:sz w:val="24"/>
                <w:szCs w:val="24"/>
              </w:rPr>
            </w:pPr>
            <w:r w:rsidRPr="00752EF5">
              <w:rPr>
                <w:sz w:val="24"/>
                <w:szCs w:val="24"/>
              </w:rPr>
              <w:t>100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64A" w:rsidRDefault="00FC064A" w:rsidP="00FC064A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Отклонений нет.</w:t>
            </w:r>
          </w:p>
          <w:p w:rsidR="00FC064A" w:rsidRPr="0007604D" w:rsidRDefault="00FC064A" w:rsidP="00FC064A">
            <w:pPr>
              <w:jc w:val="both"/>
              <w:rPr>
                <w:sz w:val="24"/>
              </w:rPr>
            </w:pPr>
            <w:r w:rsidRPr="0007604D">
              <w:rPr>
                <w:sz w:val="24"/>
              </w:rPr>
              <w:t xml:space="preserve">В рамках летней </w:t>
            </w:r>
            <w:r w:rsidRPr="0007604D">
              <w:rPr>
                <w:sz w:val="24"/>
              </w:rPr>
              <w:lastRenderedPageBreak/>
              <w:t>оздоровительной кампании 2025 года обеспечено открытие всех запланированных лагерей дневного пребывания.</w:t>
            </w:r>
          </w:p>
        </w:tc>
      </w:tr>
      <w:tr w:rsidR="00FC064A" w:rsidRPr="00374BC3" w:rsidTr="00752EF5">
        <w:trPr>
          <w:trHeight w:val="880"/>
        </w:trPr>
        <w:tc>
          <w:tcPr>
            <w:tcW w:w="2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pStyle w:val="TableContents"/>
              <w:tabs>
                <w:tab w:val="left" w:pos="505"/>
              </w:tabs>
              <w:snapToGrid w:val="0"/>
              <w:ind w:right="152"/>
              <w:jc w:val="both"/>
              <w:rPr>
                <w:lang w:val="ru-RU"/>
              </w:rPr>
            </w:pPr>
            <w:proofErr w:type="spellStart"/>
            <w:r w:rsidRPr="00374BC3">
              <w:t>Доля</w:t>
            </w:r>
            <w:proofErr w:type="spellEnd"/>
            <w:r w:rsidRPr="00374BC3">
              <w:t xml:space="preserve"> </w:t>
            </w:r>
            <w:proofErr w:type="spellStart"/>
            <w:r w:rsidRPr="00374BC3">
              <w:t>школьников</w:t>
            </w:r>
            <w:proofErr w:type="spellEnd"/>
            <w:r w:rsidRPr="00374BC3">
              <w:t xml:space="preserve">, </w:t>
            </w:r>
            <w:proofErr w:type="spellStart"/>
            <w:r w:rsidRPr="00374BC3">
              <w:t>охваченных</w:t>
            </w:r>
            <w:proofErr w:type="spellEnd"/>
            <w:r w:rsidRPr="00374BC3">
              <w:t xml:space="preserve"> </w:t>
            </w:r>
            <w:proofErr w:type="spellStart"/>
            <w:r w:rsidRPr="00374BC3">
              <w:t>различными</w:t>
            </w:r>
            <w:proofErr w:type="spellEnd"/>
            <w:r w:rsidRPr="00374BC3">
              <w:t xml:space="preserve"> </w:t>
            </w:r>
            <w:proofErr w:type="spellStart"/>
            <w:r w:rsidRPr="00374BC3">
              <w:t>формами</w:t>
            </w:r>
            <w:proofErr w:type="spellEnd"/>
            <w:r w:rsidRPr="00374BC3">
              <w:t xml:space="preserve"> </w:t>
            </w:r>
            <w:proofErr w:type="spellStart"/>
            <w:r w:rsidRPr="00374BC3">
              <w:t>отдыха</w:t>
            </w:r>
            <w:proofErr w:type="spellEnd"/>
            <w:r w:rsidRPr="00374BC3">
              <w:t xml:space="preserve">, </w:t>
            </w:r>
            <w:r w:rsidRPr="00374BC3">
              <w:rPr>
                <w:lang w:val="ru-RU"/>
              </w:rPr>
              <w:t xml:space="preserve">оздоровления и занятости (детские оздоровительные учреждения любого типа, </w:t>
            </w:r>
            <w:proofErr w:type="spellStart"/>
            <w:r w:rsidRPr="00374BC3">
              <w:rPr>
                <w:lang w:val="ru-RU"/>
              </w:rPr>
              <w:t>малозатратные</w:t>
            </w:r>
            <w:proofErr w:type="spellEnd"/>
            <w:r w:rsidRPr="00374BC3">
              <w:rPr>
                <w:lang w:val="ru-RU"/>
              </w:rPr>
              <w:t xml:space="preserve"> формы занятости и т.д.), от общего количества обучающихся в общеобразовательных организациях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%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752EF5" w:rsidRDefault="00FC064A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752EF5" w:rsidRDefault="00FC064A" w:rsidP="000442E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752EF5" w:rsidRDefault="00FC064A" w:rsidP="000442E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64A" w:rsidRDefault="00FC064A" w:rsidP="00FC064A">
            <w:pPr>
              <w:shd w:val="clear" w:color="auto" w:fill="FFFFFF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Отклонений нет.</w:t>
            </w:r>
          </w:p>
          <w:p w:rsidR="00FC064A" w:rsidRPr="0007604D" w:rsidRDefault="00FC064A" w:rsidP="00FC064A">
            <w:pPr>
              <w:shd w:val="clear" w:color="auto" w:fill="FFFFFF"/>
              <w:jc w:val="both"/>
              <w:rPr>
                <w:sz w:val="24"/>
              </w:rPr>
            </w:pPr>
            <w:r w:rsidRPr="0007604D">
              <w:rPr>
                <w:sz w:val="24"/>
                <w:szCs w:val="28"/>
              </w:rPr>
              <w:t xml:space="preserve">Всего </w:t>
            </w:r>
            <w:r w:rsidRPr="0007604D">
              <w:rPr>
                <w:sz w:val="24"/>
                <w:szCs w:val="26"/>
              </w:rPr>
              <w:t>в летний период 2025 года различными видами активного отдыха было охвачено в среднем 3978 детей школьного возраста(91% от общего количества школьников (4371)).</w:t>
            </w:r>
          </w:p>
        </w:tc>
      </w:tr>
      <w:tr w:rsidR="00FC064A" w:rsidRPr="00374BC3" w:rsidTr="00752EF5">
        <w:trPr>
          <w:trHeight w:val="281"/>
        </w:trPr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C064A" w:rsidRPr="00374BC3" w:rsidRDefault="00FC064A" w:rsidP="0039232D">
            <w:pPr>
              <w:pStyle w:val="TableContents"/>
              <w:shd w:val="clear" w:color="auto" w:fill="FFFFFF"/>
              <w:jc w:val="center"/>
            </w:pPr>
            <w:r w:rsidRPr="00374BC3">
              <w:t>П</w:t>
            </w:r>
            <w:proofErr w:type="spellStart"/>
            <w:r w:rsidRPr="00374BC3">
              <w:rPr>
                <w:lang w:val="ru-RU"/>
              </w:rPr>
              <w:t>одп</w:t>
            </w:r>
            <w:r w:rsidRPr="00374BC3">
              <w:t>ограмма</w:t>
            </w:r>
            <w:proofErr w:type="spellEnd"/>
            <w:r w:rsidRPr="00374BC3">
              <w:t xml:space="preserve"> 5.</w:t>
            </w:r>
            <w:r>
              <w:rPr>
                <w:lang w:val="ru-RU"/>
              </w:rPr>
              <w:t xml:space="preserve"> </w:t>
            </w:r>
            <w:r w:rsidRPr="00374BC3">
              <w:t>«</w:t>
            </w:r>
            <w:proofErr w:type="spellStart"/>
            <w:r w:rsidRPr="00374BC3">
              <w:t>Функционирование</w:t>
            </w:r>
            <w:proofErr w:type="spellEnd"/>
            <w:r w:rsidRPr="00374BC3">
              <w:t xml:space="preserve"> </w:t>
            </w:r>
            <w:proofErr w:type="spellStart"/>
            <w:r w:rsidRPr="00374BC3">
              <w:t>детского</w:t>
            </w:r>
            <w:proofErr w:type="spellEnd"/>
            <w:r w:rsidRPr="00374BC3">
              <w:t xml:space="preserve"> </w:t>
            </w:r>
            <w:proofErr w:type="spellStart"/>
            <w:r w:rsidRPr="00374BC3">
              <w:t>оздоровительного</w:t>
            </w:r>
            <w:proofErr w:type="spellEnd"/>
            <w:r w:rsidRPr="00374BC3">
              <w:t xml:space="preserve"> </w:t>
            </w:r>
            <w:proofErr w:type="spellStart"/>
            <w:r w:rsidRPr="00374BC3">
              <w:t>лагеря</w:t>
            </w:r>
            <w:proofErr w:type="spellEnd"/>
            <w:r w:rsidRPr="00374BC3">
              <w:t xml:space="preserve"> </w:t>
            </w:r>
            <w:proofErr w:type="spellStart"/>
            <w:r w:rsidRPr="00374BC3">
              <w:t>палаточного</w:t>
            </w:r>
            <w:proofErr w:type="spellEnd"/>
            <w:r w:rsidRPr="00374BC3">
              <w:t xml:space="preserve"> </w:t>
            </w:r>
            <w:proofErr w:type="spellStart"/>
            <w:r w:rsidRPr="00374BC3">
              <w:t>типа</w:t>
            </w:r>
            <w:proofErr w:type="spellEnd"/>
            <w:r w:rsidRPr="00374BC3">
              <w:t xml:space="preserve"> «</w:t>
            </w:r>
            <w:proofErr w:type="spellStart"/>
            <w:r w:rsidRPr="00374BC3">
              <w:t>Тихоокеанец</w:t>
            </w:r>
            <w:proofErr w:type="spellEnd"/>
            <w:r w:rsidRPr="00374BC3">
              <w:t>»</w:t>
            </w:r>
            <w:r w:rsidRPr="00374BC3">
              <w:rPr>
                <w:bCs/>
                <w:lang w:val="ru-RU"/>
              </w:rPr>
              <w:t>на 2020-202</w:t>
            </w:r>
            <w:r>
              <w:rPr>
                <w:bCs/>
                <w:lang w:val="ru-RU"/>
              </w:rPr>
              <w:t>7</w:t>
            </w:r>
            <w:r w:rsidRPr="00374BC3">
              <w:rPr>
                <w:bCs/>
                <w:lang w:val="ru-RU"/>
              </w:rPr>
              <w:t>гг.</w:t>
            </w:r>
          </w:p>
        </w:tc>
      </w:tr>
      <w:tr w:rsidR="00FC064A" w:rsidRPr="00374BC3" w:rsidTr="00752EF5">
        <w:trPr>
          <w:trHeight w:val="503"/>
        </w:trPr>
        <w:tc>
          <w:tcPr>
            <w:tcW w:w="2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1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  <w:lang w:eastAsia="ar-SA"/>
              </w:rPr>
              <w:t>Количество детей, охваченных отдыхом</w:t>
            </w:r>
            <w:r>
              <w:rPr>
                <w:sz w:val="24"/>
                <w:szCs w:val="24"/>
                <w:lang w:eastAsia="ar-SA"/>
              </w:rPr>
              <w:t xml:space="preserve"> и </w:t>
            </w:r>
            <w:r w:rsidRPr="00374BC3">
              <w:rPr>
                <w:sz w:val="24"/>
                <w:szCs w:val="24"/>
                <w:lang w:eastAsia="ar-SA"/>
              </w:rPr>
              <w:t xml:space="preserve"> оздоровлением </w:t>
            </w:r>
            <w:r>
              <w:rPr>
                <w:sz w:val="24"/>
                <w:szCs w:val="24"/>
                <w:lang w:eastAsia="ar-SA"/>
              </w:rPr>
              <w:t>в детском оздоровительном лагере палаточного типа «Тихоокеанец»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74BC3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752EF5" w:rsidRDefault="00FC064A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752EF5" w:rsidRDefault="00FC064A" w:rsidP="000442E9">
            <w:pPr>
              <w:jc w:val="center"/>
              <w:rPr>
                <w:sz w:val="24"/>
                <w:szCs w:val="24"/>
              </w:rPr>
            </w:pPr>
            <w:r w:rsidRPr="00752EF5">
              <w:rPr>
                <w:sz w:val="24"/>
                <w:szCs w:val="24"/>
              </w:rPr>
              <w:t>+</w:t>
            </w:r>
          </w:p>
        </w:tc>
        <w:tc>
          <w:tcPr>
            <w:tcW w:w="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752EF5" w:rsidRDefault="00FC064A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57,3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64A" w:rsidRPr="0007604D" w:rsidRDefault="00FC064A" w:rsidP="00FC064A">
            <w:pPr>
              <w:pStyle w:val="ae"/>
              <w:rPr>
                <w:rFonts w:ascii="Times New Roman" w:hAnsi="Times New Roman" w:cs="Times New Roman"/>
                <w:sz w:val="24"/>
                <w:szCs w:val="20"/>
                <w:lang w:val="ru-RU"/>
              </w:rPr>
            </w:pPr>
            <w:r w:rsidRPr="0007604D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В 2025 году в</w:t>
            </w:r>
            <w:r w:rsidR="008D2570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 xml:space="preserve"> </w:t>
            </w:r>
            <w:r w:rsidRPr="0007604D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детском оздоровительном лагере палаточного типа «Тихоокеанец</w:t>
            </w:r>
            <w:proofErr w:type="gramStart"/>
            <w:r w:rsidRPr="0007604D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»б</w:t>
            </w:r>
            <w:proofErr w:type="gramEnd"/>
            <w:r w:rsidRPr="0007604D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 xml:space="preserve">ыло оздоровлено 354 ребенка. Отмечен значительный рост показателя, что подтверждает </w:t>
            </w:r>
            <w:proofErr w:type="gramStart"/>
            <w:r w:rsidRPr="0007604D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возрастающую</w:t>
            </w:r>
            <w:proofErr w:type="gramEnd"/>
            <w:r w:rsidRPr="0007604D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 xml:space="preserve"> </w:t>
            </w:r>
            <w:proofErr w:type="spellStart"/>
            <w:r w:rsidRPr="0007604D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востребованность</w:t>
            </w:r>
            <w:proofErr w:type="spellEnd"/>
            <w:r w:rsidRPr="0007604D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 xml:space="preserve"> ДОЛ «Тихоокеанец». </w:t>
            </w:r>
          </w:p>
        </w:tc>
      </w:tr>
      <w:tr w:rsidR="00FC064A" w:rsidRPr="00374BC3" w:rsidTr="00752EF5">
        <w:trPr>
          <w:trHeight w:val="426"/>
        </w:trPr>
        <w:tc>
          <w:tcPr>
            <w:tcW w:w="2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2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pStyle w:val="TableContents"/>
              <w:tabs>
                <w:tab w:val="left" w:pos="505"/>
              </w:tabs>
              <w:snapToGrid w:val="0"/>
              <w:ind w:right="273"/>
              <w:jc w:val="both"/>
            </w:pPr>
            <w:proofErr w:type="spellStart"/>
            <w:r w:rsidRPr="00374BC3">
              <w:t>Оценка</w:t>
            </w:r>
            <w:proofErr w:type="spellEnd"/>
            <w:r w:rsidRPr="00374BC3">
              <w:t xml:space="preserve"> </w:t>
            </w:r>
            <w:proofErr w:type="spellStart"/>
            <w:r w:rsidRPr="00374BC3">
              <w:t>эффективности</w:t>
            </w:r>
            <w:proofErr w:type="spellEnd"/>
            <w:r w:rsidRPr="00374BC3">
              <w:t xml:space="preserve"> </w:t>
            </w:r>
            <w:proofErr w:type="spellStart"/>
            <w:r w:rsidRPr="00374BC3">
              <w:t>оздоровления</w:t>
            </w:r>
            <w:proofErr w:type="spellEnd"/>
            <w:r w:rsidRPr="00374BC3">
              <w:t xml:space="preserve"> </w:t>
            </w:r>
            <w:proofErr w:type="spellStart"/>
            <w:r w:rsidRPr="00374BC3">
              <w:t>детей</w:t>
            </w:r>
            <w:proofErr w:type="spellEnd"/>
            <w:r w:rsidRPr="00374BC3">
              <w:t xml:space="preserve"> по </w:t>
            </w:r>
            <w:proofErr w:type="spellStart"/>
            <w:r w:rsidRPr="00374BC3">
              <w:t>окончанию</w:t>
            </w:r>
            <w:proofErr w:type="spellEnd"/>
            <w:r w:rsidRPr="00374BC3">
              <w:t xml:space="preserve"> </w:t>
            </w:r>
            <w:proofErr w:type="spellStart"/>
            <w:r w:rsidRPr="00374BC3">
              <w:t>летней</w:t>
            </w:r>
            <w:proofErr w:type="spellEnd"/>
            <w:r w:rsidRPr="00374BC3">
              <w:t xml:space="preserve"> </w:t>
            </w:r>
            <w:proofErr w:type="spellStart"/>
            <w:r w:rsidRPr="00374BC3">
              <w:t>смены</w:t>
            </w:r>
            <w:proofErr w:type="spellEnd"/>
            <w:r w:rsidRPr="00374BC3">
              <w:t xml:space="preserve">   </w:t>
            </w:r>
            <w:r w:rsidRPr="00374BC3">
              <w:rPr>
                <w:lang w:val="ru-RU"/>
              </w:rPr>
              <w:t>ДОЛ</w:t>
            </w:r>
            <w:r w:rsidRPr="00374BC3">
              <w:t xml:space="preserve"> «</w:t>
            </w:r>
            <w:proofErr w:type="spellStart"/>
            <w:r w:rsidRPr="00374BC3">
              <w:t>Тихоокеанец</w:t>
            </w:r>
            <w:proofErr w:type="spellEnd"/>
            <w:r w:rsidRPr="00374BC3">
              <w:t>»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%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98,5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752EF5" w:rsidRDefault="00FC064A" w:rsidP="000442E9">
            <w:pPr>
              <w:jc w:val="center"/>
              <w:rPr>
                <w:sz w:val="24"/>
                <w:szCs w:val="24"/>
              </w:rPr>
            </w:pPr>
            <w:r w:rsidRPr="00752EF5">
              <w:rPr>
                <w:sz w:val="24"/>
                <w:szCs w:val="24"/>
              </w:rPr>
              <w:t>100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752EF5" w:rsidRDefault="00FC064A" w:rsidP="000442E9">
            <w:pPr>
              <w:jc w:val="center"/>
              <w:rPr>
                <w:sz w:val="24"/>
                <w:szCs w:val="24"/>
              </w:rPr>
            </w:pPr>
            <w:r w:rsidRPr="00752EF5">
              <w:rPr>
                <w:sz w:val="24"/>
                <w:szCs w:val="24"/>
              </w:rPr>
              <w:t>+</w:t>
            </w:r>
          </w:p>
        </w:tc>
        <w:tc>
          <w:tcPr>
            <w:tcW w:w="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752EF5" w:rsidRDefault="00FC064A" w:rsidP="000442E9">
            <w:pPr>
              <w:jc w:val="center"/>
              <w:rPr>
                <w:sz w:val="24"/>
                <w:szCs w:val="24"/>
              </w:rPr>
            </w:pPr>
            <w:r w:rsidRPr="00752EF5">
              <w:rPr>
                <w:sz w:val="24"/>
                <w:szCs w:val="24"/>
              </w:rPr>
              <w:t>2,0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64A" w:rsidRPr="0007604D" w:rsidRDefault="00FC064A" w:rsidP="00FC064A">
            <w:pPr>
              <w:pStyle w:val="aff2"/>
              <w:spacing w:before="0" w:beforeAutospacing="0" w:after="0" w:afterAutospacing="0"/>
              <w:jc w:val="both"/>
              <w:rPr>
                <w:szCs w:val="20"/>
                <w:lang w:val="ru-RU"/>
              </w:rPr>
            </w:pPr>
            <w:r w:rsidRPr="0007604D">
              <w:rPr>
                <w:szCs w:val="20"/>
                <w:lang w:val="ru-RU"/>
              </w:rPr>
              <w:t>По итогам трех смен оздоровления в лагере палаточного типа "Тихоокеанец" была достигнута высокая эффективность:</w:t>
            </w:r>
          </w:p>
          <w:p w:rsidR="00FC064A" w:rsidRPr="0007604D" w:rsidRDefault="00FC064A" w:rsidP="00FC064A">
            <w:pPr>
              <w:pStyle w:val="aff2"/>
              <w:spacing w:before="0" w:beforeAutospacing="0" w:after="0" w:afterAutospacing="0"/>
              <w:jc w:val="both"/>
              <w:rPr>
                <w:szCs w:val="20"/>
                <w:lang w:val="ru-RU"/>
              </w:rPr>
            </w:pPr>
            <w:r w:rsidRPr="0007604D">
              <w:rPr>
                <w:lang w:val="ru-RU"/>
              </w:rPr>
              <w:t>354 человека (100%) показали высокий уровень оздоровления.</w:t>
            </w:r>
          </w:p>
          <w:p w:rsidR="00FC064A" w:rsidRPr="0007604D" w:rsidRDefault="00FC064A" w:rsidP="00FC064A">
            <w:pPr>
              <w:pStyle w:val="aff2"/>
              <w:spacing w:before="0" w:beforeAutospacing="0" w:after="0" w:afterAutospacing="0"/>
              <w:jc w:val="both"/>
              <w:rPr>
                <w:szCs w:val="20"/>
                <w:lang w:val="ru-RU"/>
              </w:rPr>
            </w:pPr>
            <w:r w:rsidRPr="0007604D">
              <w:rPr>
                <w:szCs w:val="20"/>
                <w:lang w:val="ru-RU"/>
              </w:rPr>
              <w:t xml:space="preserve">Данный показатель превысил </w:t>
            </w:r>
            <w:proofErr w:type="spellStart"/>
            <w:r w:rsidRPr="0007604D">
              <w:rPr>
                <w:szCs w:val="20"/>
                <w:lang w:val="ru-RU"/>
              </w:rPr>
              <w:t>запланированныйна</w:t>
            </w:r>
            <w:proofErr w:type="spellEnd"/>
            <w:r w:rsidRPr="0007604D">
              <w:rPr>
                <w:szCs w:val="20"/>
                <w:lang w:val="ru-RU"/>
              </w:rPr>
              <w:t xml:space="preserve"> 1,5%. Положительная динамика обусловлена благоприятными условиями, созданными в лагере.</w:t>
            </w:r>
          </w:p>
        </w:tc>
      </w:tr>
      <w:tr w:rsidR="00FC064A" w:rsidRPr="00374BC3" w:rsidTr="00752EF5">
        <w:trPr>
          <w:trHeight w:val="880"/>
        </w:trPr>
        <w:tc>
          <w:tcPr>
            <w:tcW w:w="2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 xml:space="preserve">Обеспеченность </w:t>
            </w:r>
            <w:r w:rsidRPr="00374BC3">
              <w:rPr>
                <w:bCs/>
                <w:sz w:val="24"/>
                <w:szCs w:val="24"/>
              </w:rPr>
              <w:t>педагогическим, медицинским и техническим персоналом</w:t>
            </w:r>
          </w:p>
          <w:p w:rsidR="00FC064A" w:rsidRPr="00374BC3" w:rsidRDefault="00FC064A" w:rsidP="0039232D">
            <w:pPr>
              <w:pStyle w:val="TableContents"/>
              <w:tabs>
                <w:tab w:val="left" w:pos="505"/>
              </w:tabs>
              <w:snapToGrid w:val="0"/>
              <w:ind w:right="273"/>
              <w:jc w:val="both"/>
              <w:rPr>
                <w:lang w:val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%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752EF5" w:rsidRDefault="00FC064A" w:rsidP="000442E9">
            <w:pPr>
              <w:jc w:val="center"/>
              <w:rPr>
                <w:sz w:val="24"/>
                <w:szCs w:val="24"/>
              </w:rPr>
            </w:pPr>
            <w:r w:rsidRPr="00752EF5">
              <w:rPr>
                <w:sz w:val="24"/>
                <w:szCs w:val="24"/>
              </w:rPr>
              <w:t>100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752EF5" w:rsidRDefault="00FC064A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752EF5" w:rsidRDefault="00FC064A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64A" w:rsidRPr="00374BC3" w:rsidRDefault="00FC064A" w:rsidP="00AF184D">
            <w:pPr>
              <w:pStyle w:val="a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Отклонений нет </w:t>
            </w:r>
          </w:p>
        </w:tc>
      </w:tr>
      <w:tr w:rsidR="00FC064A" w:rsidRPr="00374BC3" w:rsidTr="00752EF5">
        <w:trPr>
          <w:trHeight w:val="251"/>
        </w:trPr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proofErr w:type="spellStart"/>
            <w:r w:rsidRPr="00374BC3">
              <w:rPr>
                <w:sz w:val="24"/>
                <w:szCs w:val="24"/>
              </w:rPr>
              <w:t>Подпограмма</w:t>
            </w:r>
            <w:proofErr w:type="spellEnd"/>
            <w:r w:rsidRPr="00374BC3">
              <w:rPr>
                <w:sz w:val="24"/>
                <w:szCs w:val="24"/>
              </w:rPr>
              <w:t xml:space="preserve"> 6. «Обеспечение педагогическими кадрами» </w:t>
            </w:r>
            <w:r w:rsidRPr="00374BC3">
              <w:rPr>
                <w:bCs/>
                <w:sz w:val="24"/>
                <w:szCs w:val="24"/>
              </w:rPr>
              <w:t>на 2021-202</w:t>
            </w:r>
            <w:r>
              <w:rPr>
                <w:bCs/>
                <w:sz w:val="24"/>
                <w:szCs w:val="24"/>
              </w:rPr>
              <w:t>7</w:t>
            </w:r>
            <w:r w:rsidRPr="00374BC3">
              <w:rPr>
                <w:bCs/>
                <w:sz w:val="24"/>
                <w:szCs w:val="24"/>
              </w:rPr>
              <w:t>гг.</w:t>
            </w:r>
          </w:p>
        </w:tc>
      </w:tr>
      <w:tr w:rsidR="00FC064A" w:rsidRPr="00374BC3" w:rsidTr="00752EF5">
        <w:trPr>
          <w:trHeight w:val="880"/>
        </w:trPr>
        <w:tc>
          <w:tcPr>
            <w:tcW w:w="2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1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43249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Количество студентов ВУЗов, колледжей, обучающихся по договору о целевом обучении, которым оказана социальная поддержка в виде выплаты стипендии из средств местного бюджета.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proofErr w:type="spellStart"/>
            <w:proofErr w:type="gramStart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spellEnd"/>
            <w:proofErr w:type="gramEnd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752EF5" w:rsidRDefault="00FC064A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752EF5" w:rsidRDefault="00FC064A" w:rsidP="000442E9">
            <w:pPr>
              <w:jc w:val="center"/>
              <w:rPr>
                <w:sz w:val="24"/>
                <w:szCs w:val="24"/>
              </w:rPr>
            </w:pPr>
            <w:r w:rsidRPr="00752EF5">
              <w:rPr>
                <w:sz w:val="24"/>
                <w:szCs w:val="24"/>
              </w:rPr>
              <w:t xml:space="preserve">- </w:t>
            </w:r>
          </w:p>
        </w:tc>
        <w:tc>
          <w:tcPr>
            <w:tcW w:w="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752EF5" w:rsidRDefault="00FC064A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42,86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64A" w:rsidRPr="00965CB7" w:rsidRDefault="00FC064A" w:rsidP="000442E9">
            <w:pPr>
              <w:rPr>
                <w:sz w:val="24"/>
              </w:rPr>
            </w:pPr>
            <w:r w:rsidRPr="0007604D">
              <w:rPr>
                <w:sz w:val="24"/>
              </w:rPr>
              <w:t xml:space="preserve">В </w:t>
            </w:r>
            <w:proofErr w:type="spellStart"/>
            <w:r w:rsidRPr="0007604D">
              <w:rPr>
                <w:sz w:val="24"/>
              </w:rPr>
              <w:t>Зиминском</w:t>
            </w:r>
            <w:proofErr w:type="spellEnd"/>
            <w:r w:rsidRPr="0007604D">
              <w:rPr>
                <w:sz w:val="24"/>
              </w:rPr>
              <w:t xml:space="preserve"> городском округе осуществляется ежемесячная выплата муниципальной стипендии для </w:t>
            </w:r>
            <w:r>
              <w:rPr>
                <w:sz w:val="24"/>
              </w:rPr>
              <w:t>5</w:t>
            </w:r>
            <w:r w:rsidRPr="0007604D">
              <w:rPr>
                <w:sz w:val="24"/>
              </w:rPr>
              <w:t xml:space="preserve"> студентов, обучающихся по целевым договорам в образовательных учреждениях среднего профессионального и высшего образования по очной форме обучения. По завершении образовательного процесса, согласно условиям договоров о целевом обучении, студенты обязаны вернуться для осуществления трудовой деятельности на территории Зиминского городского округа, что способствует решению задач кадрового обеспечения города квалифицированными специалистами.</w:t>
            </w:r>
          </w:p>
        </w:tc>
      </w:tr>
      <w:tr w:rsidR="00FC064A" w:rsidRPr="00374BC3" w:rsidTr="00752EF5">
        <w:trPr>
          <w:trHeight w:val="880"/>
        </w:trPr>
        <w:tc>
          <w:tcPr>
            <w:tcW w:w="2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 xml:space="preserve">Количество молодых специалистов, которым предоставлено единовременное денежное пособие </w:t>
            </w:r>
            <w:r>
              <w:rPr>
                <w:sz w:val="24"/>
                <w:szCs w:val="24"/>
              </w:rPr>
              <w:t>при трудоустройстве в администрацию Зиминского городского округа, муниципальные учреждения культуры, образования, спорта, организации здравоохранения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432493" w:rsidRDefault="00FC064A" w:rsidP="003923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чел.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752EF5" w:rsidRDefault="00FC064A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752EF5" w:rsidRDefault="00FC064A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752EF5" w:rsidRDefault="00FC064A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64A" w:rsidRPr="00965CB7" w:rsidRDefault="00FC064A" w:rsidP="00965CB7">
            <w:pPr>
              <w:rPr>
                <w:sz w:val="24"/>
                <w:szCs w:val="24"/>
              </w:rPr>
            </w:pPr>
            <w:r w:rsidRPr="00965CB7">
              <w:rPr>
                <w:sz w:val="24"/>
                <w:szCs w:val="24"/>
              </w:rPr>
              <w:t>В 2025 году мера социальной поддержки молодых специалистов в области здравоохранения, в виде предоставления единовременной выплаты подъемных сре</w:t>
            </w:r>
            <w:proofErr w:type="gramStart"/>
            <w:r w:rsidRPr="00965CB7">
              <w:rPr>
                <w:sz w:val="24"/>
                <w:szCs w:val="24"/>
              </w:rPr>
              <w:t>дств пр</w:t>
            </w:r>
            <w:proofErr w:type="gramEnd"/>
            <w:r w:rsidRPr="00965CB7">
              <w:rPr>
                <w:sz w:val="24"/>
                <w:szCs w:val="24"/>
              </w:rPr>
              <w:t>и трудоустройстве</w:t>
            </w:r>
            <w:r>
              <w:rPr>
                <w:sz w:val="24"/>
                <w:szCs w:val="24"/>
              </w:rPr>
              <w:t xml:space="preserve"> в ОГБУ</w:t>
            </w:r>
            <w:r w:rsidRPr="00965CB7">
              <w:rPr>
                <w:sz w:val="24"/>
                <w:szCs w:val="24"/>
              </w:rPr>
              <w:t xml:space="preserve">З «Зиминская городская больница» была реализована в отношении </w:t>
            </w:r>
            <w:r>
              <w:rPr>
                <w:sz w:val="24"/>
                <w:szCs w:val="24"/>
              </w:rPr>
              <w:t>2</w:t>
            </w:r>
            <w:r w:rsidRPr="00965CB7">
              <w:rPr>
                <w:sz w:val="24"/>
                <w:szCs w:val="24"/>
              </w:rPr>
              <w:t xml:space="preserve"> выпускников высших </w:t>
            </w:r>
            <w:r w:rsidRPr="00965CB7">
              <w:rPr>
                <w:sz w:val="24"/>
                <w:szCs w:val="24"/>
              </w:rPr>
              <w:lastRenderedPageBreak/>
              <w:t>профессиональных медицинских учебных заведений</w:t>
            </w:r>
            <w:r>
              <w:rPr>
                <w:sz w:val="24"/>
                <w:szCs w:val="24"/>
              </w:rPr>
              <w:t>, ранее заключивших договор о целевом обучении</w:t>
            </w:r>
            <w:r w:rsidRPr="00965CB7">
              <w:rPr>
                <w:sz w:val="24"/>
                <w:szCs w:val="24"/>
              </w:rPr>
              <w:t>, что способствовало привлечению дополнительных кадров в систему здравоохранения.</w:t>
            </w:r>
          </w:p>
        </w:tc>
      </w:tr>
      <w:tr w:rsidR="00FC064A" w:rsidRPr="00374BC3" w:rsidTr="00752EF5">
        <w:trPr>
          <w:trHeight w:val="880"/>
        </w:trPr>
        <w:tc>
          <w:tcPr>
            <w:tcW w:w="2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432493">
            <w:pPr>
              <w:suppressAutoHyphens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374BC3">
              <w:rPr>
                <w:sz w:val="24"/>
                <w:szCs w:val="24"/>
              </w:rPr>
              <w:t>Количество молодых специалистов</w:t>
            </w:r>
            <w:r>
              <w:rPr>
                <w:sz w:val="24"/>
                <w:szCs w:val="24"/>
              </w:rPr>
              <w:t xml:space="preserve"> (обучающиеся по целевому обучению)</w:t>
            </w:r>
            <w:r w:rsidRPr="00374BC3">
              <w:rPr>
                <w:sz w:val="24"/>
                <w:szCs w:val="24"/>
              </w:rPr>
              <w:t xml:space="preserve">, которым предоставлено единовременное денежное пособие </w:t>
            </w:r>
            <w:r>
              <w:rPr>
                <w:sz w:val="24"/>
                <w:szCs w:val="24"/>
              </w:rPr>
              <w:t>при трудоустройстве в администрацию Зиминского городского округа, муниципальные учреждения культуры, образования, спорта, организации здравоохранения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432493" w:rsidRDefault="00FC064A" w:rsidP="0043249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ru-RU" w:eastAsia="fa-IR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чел.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752EF5" w:rsidRDefault="00FC064A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752EF5" w:rsidRDefault="00FC064A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752EF5" w:rsidRDefault="00FC064A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53,33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64A" w:rsidRPr="00965CB7" w:rsidRDefault="00FC064A" w:rsidP="00965CB7">
            <w:pPr>
              <w:rPr>
                <w:sz w:val="24"/>
                <w:szCs w:val="24"/>
              </w:rPr>
            </w:pPr>
            <w:r w:rsidRPr="00965CB7">
              <w:rPr>
                <w:color w:val="000000"/>
                <w:sz w:val="24"/>
                <w:shd w:val="clear" w:color="auto" w:fill="FFFFFF"/>
              </w:rPr>
              <w:t> В 2025 году в рамках программы социальной поддержки молодых специалистов была осуществлена единовременная выплата подъемных сре</w:t>
            </w:r>
            <w:proofErr w:type="gramStart"/>
            <w:r w:rsidRPr="00965CB7">
              <w:rPr>
                <w:color w:val="000000"/>
                <w:sz w:val="24"/>
                <w:shd w:val="clear" w:color="auto" w:fill="FFFFFF"/>
              </w:rPr>
              <w:t>дств пр</w:t>
            </w:r>
            <w:proofErr w:type="gramEnd"/>
            <w:r w:rsidRPr="00965CB7">
              <w:rPr>
                <w:color w:val="000000"/>
                <w:sz w:val="24"/>
                <w:shd w:val="clear" w:color="auto" w:fill="FFFFFF"/>
              </w:rPr>
              <w:t>и трудоустройстве в ОГБУЗ «Зиминская городская больница», администрацию города и образовательные учреждения. Данная мера была реализована в отношении семи выпускников высших и средних профессиональных учебных заведений, что оказало положительное влияние на привлечение дополнительных кадров на территории Зиминского городского округа Иркутской области. </w:t>
            </w:r>
          </w:p>
        </w:tc>
      </w:tr>
      <w:tr w:rsidR="00FC064A" w:rsidRPr="00374BC3" w:rsidTr="00752EF5">
        <w:trPr>
          <w:trHeight w:val="545"/>
        </w:trPr>
        <w:tc>
          <w:tcPr>
            <w:tcW w:w="2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Default="00FC064A" w:rsidP="00350E88">
            <w:pPr>
              <w:snapToGrid w:val="0"/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Доля укомплектованности педагогическими кадрами</w:t>
            </w:r>
            <w:r>
              <w:rPr>
                <w:sz w:val="24"/>
                <w:szCs w:val="24"/>
              </w:rPr>
              <w:t>:</w:t>
            </w:r>
          </w:p>
          <w:p w:rsidR="00FC064A" w:rsidRDefault="00FC064A" w:rsidP="00350E8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администрация ЗГО;</w:t>
            </w:r>
          </w:p>
          <w:p w:rsidR="00FC064A" w:rsidRDefault="00FC064A" w:rsidP="00350E8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учреждения культуры;</w:t>
            </w:r>
          </w:p>
          <w:p w:rsidR="00FC064A" w:rsidRDefault="00FC064A" w:rsidP="00350E8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учреждения образования;</w:t>
            </w:r>
          </w:p>
          <w:p w:rsidR="00FC064A" w:rsidRDefault="00FC064A" w:rsidP="00350E8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учреждения спорта;</w:t>
            </w:r>
          </w:p>
          <w:p w:rsidR="00FC064A" w:rsidRPr="00374BC3" w:rsidRDefault="00FC064A" w:rsidP="00350E88">
            <w:pPr>
              <w:snapToGrid w:val="0"/>
              <w:jc w:val="both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- организации здравоохранения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9232D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Default="00FC064A" w:rsidP="0039232D">
            <w:pPr>
              <w:jc w:val="center"/>
              <w:rPr>
                <w:sz w:val="24"/>
                <w:szCs w:val="24"/>
              </w:rPr>
            </w:pPr>
          </w:p>
          <w:p w:rsidR="00FC064A" w:rsidRDefault="00FC064A" w:rsidP="0039232D">
            <w:pPr>
              <w:jc w:val="center"/>
              <w:rPr>
                <w:sz w:val="24"/>
                <w:szCs w:val="24"/>
              </w:rPr>
            </w:pPr>
          </w:p>
          <w:p w:rsidR="00FC064A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  <w:p w:rsidR="00FC064A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:rsidR="00FC064A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91,5</w:t>
            </w:r>
          </w:p>
          <w:p w:rsidR="00FC064A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:rsidR="00FC064A" w:rsidRPr="00374BC3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Default="00FC064A" w:rsidP="00FC064A">
            <w:pPr>
              <w:jc w:val="center"/>
              <w:rPr>
                <w:sz w:val="24"/>
                <w:szCs w:val="24"/>
              </w:rPr>
            </w:pPr>
          </w:p>
          <w:p w:rsidR="00FC064A" w:rsidRDefault="00FC064A" w:rsidP="00FC064A">
            <w:pPr>
              <w:jc w:val="center"/>
              <w:rPr>
                <w:sz w:val="24"/>
                <w:szCs w:val="24"/>
              </w:rPr>
            </w:pPr>
          </w:p>
          <w:p w:rsidR="00FC064A" w:rsidRDefault="00FC064A" w:rsidP="00FC0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96,3</w:t>
            </w:r>
          </w:p>
          <w:p w:rsidR="00FC064A" w:rsidRDefault="00FC064A" w:rsidP="00FC0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  <w:p w:rsidR="00FC064A" w:rsidRDefault="00FC064A" w:rsidP="00FC0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  <w:p w:rsidR="00FC064A" w:rsidRDefault="00FC064A" w:rsidP="00FC0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FC064A" w:rsidRPr="00752EF5" w:rsidRDefault="00FC064A" w:rsidP="00FC0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Default="00FC064A" w:rsidP="00FC064A">
            <w:pPr>
              <w:jc w:val="center"/>
              <w:rPr>
                <w:sz w:val="24"/>
                <w:szCs w:val="24"/>
              </w:rPr>
            </w:pPr>
          </w:p>
          <w:p w:rsidR="00FC064A" w:rsidRDefault="00FC064A" w:rsidP="00FC064A">
            <w:pPr>
              <w:jc w:val="center"/>
              <w:rPr>
                <w:sz w:val="24"/>
                <w:szCs w:val="24"/>
              </w:rPr>
            </w:pPr>
          </w:p>
          <w:p w:rsidR="00FC064A" w:rsidRDefault="00FC064A" w:rsidP="00FC0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:rsidR="00FC064A" w:rsidRDefault="00FC064A" w:rsidP="00FC0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C064A" w:rsidRDefault="00FC064A" w:rsidP="00FC0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:rsidR="00FC064A" w:rsidRDefault="00FC064A" w:rsidP="00FC0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:rsidR="00FC064A" w:rsidRPr="00752EF5" w:rsidRDefault="00FC064A" w:rsidP="00FC0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Default="00FC064A" w:rsidP="00FC064A">
            <w:pPr>
              <w:jc w:val="center"/>
              <w:rPr>
                <w:sz w:val="24"/>
                <w:szCs w:val="24"/>
              </w:rPr>
            </w:pPr>
          </w:p>
          <w:p w:rsidR="00FC064A" w:rsidRDefault="00FC064A" w:rsidP="00FC064A">
            <w:pPr>
              <w:jc w:val="center"/>
              <w:rPr>
                <w:sz w:val="24"/>
                <w:szCs w:val="24"/>
              </w:rPr>
            </w:pPr>
          </w:p>
          <w:p w:rsidR="00FC064A" w:rsidRDefault="00FC064A" w:rsidP="00FC0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1,37</w:t>
            </w:r>
          </w:p>
          <w:p w:rsidR="00FC064A" w:rsidRDefault="00FC064A" w:rsidP="00FC0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C064A" w:rsidRDefault="00FC064A" w:rsidP="00FC0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C064A" w:rsidRDefault="00FC064A" w:rsidP="00FC0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FC064A" w:rsidRDefault="00FC064A" w:rsidP="00FC0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C064A" w:rsidRDefault="00FC064A" w:rsidP="00FC064A">
            <w:pPr>
              <w:jc w:val="center"/>
              <w:rPr>
                <w:sz w:val="24"/>
                <w:szCs w:val="24"/>
              </w:rPr>
            </w:pPr>
          </w:p>
          <w:p w:rsidR="00FC064A" w:rsidRPr="00752EF5" w:rsidRDefault="00FC064A" w:rsidP="00FC064A">
            <w:pPr>
              <w:rPr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64A" w:rsidRPr="002F031D" w:rsidRDefault="00FC064A" w:rsidP="00FC064A">
            <w:pPr>
              <w:pStyle w:val="aff2"/>
              <w:spacing w:after="0"/>
              <w:contextualSpacing/>
              <w:jc w:val="both"/>
              <w:rPr>
                <w:lang w:val="ru-RU"/>
              </w:rPr>
            </w:pPr>
            <w:r w:rsidRPr="002F031D">
              <w:rPr>
                <w:lang w:val="ru-RU"/>
              </w:rPr>
              <w:t xml:space="preserve">Высокой остается потребность в учителях русского языка и литературы, математики, английского языка, начальных классов, физической культуры, музыки, учителях-логопедах, педагогах-психологах, педагогах дополнительного образования по востребованным </w:t>
            </w:r>
            <w:r w:rsidRPr="002F031D">
              <w:rPr>
                <w:lang w:val="ru-RU"/>
              </w:rPr>
              <w:lastRenderedPageBreak/>
              <w:t>направленностям.</w:t>
            </w:r>
          </w:p>
          <w:p w:rsidR="00FC064A" w:rsidRDefault="00FC064A" w:rsidP="00FC064A">
            <w:pPr>
              <w:pStyle w:val="aff2"/>
              <w:spacing w:after="0"/>
              <w:contextualSpacing/>
              <w:jc w:val="both"/>
              <w:rPr>
                <w:lang w:val="ru-RU"/>
              </w:rPr>
            </w:pPr>
            <w:r w:rsidRPr="002F031D">
              <w:rPr>
                <w:lang w:val="ru-RU"/>
              </w:rPr>
              <w:t>На 1 марта 2026 года уровень обеспеченности врачами в ОГБУЗ «Зиминская городская больница» составляет 40</w:t>
            </w:r>
            <w:r>
              <w:rPr>
                <w:lang w:val="ru-RU"/>
              </w:rPr>
              <w:t xml:space="preserve"> </w:t>
            </w:r>
            <w:r w:rsidRPr="002F031D">
              <w:rPr>
                <w:lang w:val="ru-RU"/>
              </w:rPr>
              <w:t xml:space="preserve">% от нормативного показателя. </w:t>
            </w:r>
            <w:r>
              <w:rPr>
                <w:lang w:val="ru-RU"/>
              </w:rPr>
              <w:t xml:space="preserve">А учреждений культуры 81 %. </w:t>
            </w:r>
            <w:r w:rsidRPr="002F031D">
              <w:rPr>
                <w:lang w:val="ru-RU"/>
              </w:rPr>
              <w:t>Работа в данном направлении, по реализации мер,</w:t>
            </w:r>
            <w:r>
              <w:rPr>
                <w:lang w:val="ru-RU"/>
              </w:rPr>
              <w:t xml:space="preserve"> </w:t>
            </w:r>
            <w:r w:rsidRPr="002F031D">
              <w:rPr>
                <w:lang w:val="ru-RU"/>
              </w:rPr>
              <w:t>направленных на привлечение молодых специалистов для работы на территории Зиминского городского округа Иркутской области продолжается</w:t>
            </w:r>
            <w:r>
              <w:rPr>
                <w:lang w:val="ru-RU"/>
              </w:rPr>
              <w:t>.</w:t>
            </w:r>
          </w:p>
          <w:p w:rsidR="00FC064A" w:rsidRPr="002F031D" w:rsidRDefault="00FC064A" w:rsidP="00FC064A">
            <w:pPr>
              <w:pStyle w:val="aff2"/>
              <w:spacing w:after="0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Учреждения спорта полностью обеспечены квалифицированными кадрами, свободных вакансий нет.</w:t>
            </w:r>
          </w:p>
        </w:tc>
      </w:tr>
      <w:tr w:rsidR="00FC064A" w:rsidRPr="00374BC3" w:rsidTr="00432493">
        <w:trPr>
          <w:trHeight w:val="377"/>
        </w:trPr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C064A" w:rsidRPr="00752EF5" w:rsidRDefault="00FC064A" w:rsidP="0043249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Подпограмма</w:t>
            </w:r>
            <w:proofErr w:type="spellEnd"/>
            <w:r>
              <w:rPr>
                <w:sz w:val="24"/>
                <w:szCs w:val="24"/>
              </w:rPr>
              <w:t xml:space="preserve"> 7</w:t>
            </w:r>
            <w:r w:rsidRPr="00374BC3">
              <w:rPr>
                <w:sz w:val="24"/>
                <w:szCs w:val="24"/>
              </w:rPr>
              <w:t>. «</w:t>
            </w:r>
            <w:r>
              <w:rPr>
                <w:sz w:val="24"/>
                <w:szCs w:val="24"/>
              </w:rPr>
              <w:t xml:space="preserve">Реализация государственной национальной политики в </w:t>
            </w:r>
            <w:proofErr w:type="spellStart"/>
            <w:r>
              <w:rPr>
                <w:sz w:val="24"/>
                <w:szCs w:val="24"/>
              </w:rPr>
              <w:t>Зиминском</w:t>
            </w:r>
            <w:proofErr w:type="spellEnd"/>
            <w:r>
              <w:rPr>
                <w:sz w:val="24"/>
                <w:szCs w:val="24"/>
              </w:rPr>
              <w:t xml:space="preserve"> городском округе Иркутской области</w:t>
            </w:r>
            <w:r w:rsidRPr="00374BC3">
              <w:rPr>
                <w:sz w:val="24"/>
                <w:szCs w:val="24"/>
              </w:rPr>
              <w:t xml:space="preserve">» </w:t>
            </w:r>
            <w:r w:rsidRPr="00374BC3">
              <w:rPr>
                <w:bCs/>
                <w:sz w:val="24"/>
                <w:szCs w:val="24"/>
              </w:rPr>
              <w:t>на 2021-202</w:t>
            </w:r>
            <w:r>
              <w:rPr>
                <w:bCs/>
                <w:sz w:val="24"/>
                <w:szCs w:val="24"/>
              </w:rPr>
              <w:t>7</w:t>
            </w:r>
            <w:r w:rsidRPr="00374BC3">
              <w:rPr>
                <w:bCs/>
                <w:sz w:val="24"/>
                <w:szCs w:val="24"/>
              </w:rPr>
              <w:t>гг.</w:t>
            </w:r>
          </w:p>
        </w:tc>
      </w:tr>
      <w:tr w:rsidR="00FC064A" w:rsidRPr="00374BC3" w:rsidTr="00752EF5">
        <w:trPr>
          <w:trHeight w:val="545"/>
        </w:trPr>
        <w:tc>
          <w:tcPr>
            <w:tcW w:w="2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350E8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мероприятий с участием молодых людей в возрасте от 14 до 35 лет по укреплению межнационального и межконфессионального согласия, поддержке и развитию языков и культуры народов, проживающих на территории города Зимы, обеспечению социальной и культурной адаптации иностранных граждан и профилактике экстремизма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432493" w:rsidRDefault="00FC064A" w:rsidP="003923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752EF5" w:rsidRDefault="00FC064A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752EF5" w:rsidRDefault="00FC064A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752EF5" w:rsidRDefault="00FC064A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7,14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64A" w:rsidRPr="005B7F2E" w:rsidRDefault="00FC064A" w:rsidP="000442E9">
            <w:pPr>
              <w:rPr>
                <w:sz w:val="24"/>
                <w:szCs w:val="24"/>
              </w:rPr>
            </w:pPr>
            <w:r w:rsidRPr="005B7F2E">
              <w:rPr>
                <w:color w:val="000000"/>
                <w:sz w:val="24"/>
                <w:szCs w:val="24"/>
                <w:shd w:val="clear" w:color="auto" w:fill="FFFFFF"/>
              </w:rPr>
              <w:t xml:space="preserve"> В течение 2025 года проводилась активная работа, направленная на укрепление межнационального и межконфессионального согласия, поддержку и развитие языков и культур народов, проживающих на территории города Зимы, обеспечение социальной и культурной адаптации иностранных граждан, а также профилактику экстремизма. Программа мероприятий включала интерактивные игры, </w:t>
            </w:r>
            <w:proofErr w:type="spellStart"/>
            <w:r w:rsidRPr="005B7F2E">
              <w:rPr>
                <w:color w:val="000000"/>
                <w:sz w:val="24"/>
                <w:szCs w:val="24"/>
                <w:shd w:val="clear" w:color="auto" w:fill="FFFFFF"/>
              </w:rPr>
              <w:t>брейн-ринги</w:t>
            </w:r>
            <w:proofErr w:type="spellEnd"/>
            <w:r w:rsidRPr="005B7F2E">
              <w:rPr>
                <w:color w:val="000000"/>
                <w:sz w:val="24"/>
                <w:szCs w:val="24"/>
                <w:shd w:val="clear" w:color="auto" w:fill="FFFFFF"/>
              </w:rPr>
              <w:t xml:space="preserve">, лекции, тренинги, </w:t>
            </w:r>
            <w:proofErr w:type="spellStart"/>
            <w:r w:rsidRPr="005B7F2E">
              <w:rPr>
                <w:color w:val="000000"/>
                <w:sz w:val="24"/>
                <w:szCs w:val="24"/>
                <w:shd w:val="clear" w:color="auto" w:fill="FFFFFF"/>
              </w:rPr>
              <w:t>квесты</w:t>
            </w:r>
            <w:proofErr w:type="spellEnd"/>
            <w:r w:rsidRPr="005B7F2E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B7F2E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семинары и викторины, сопровождаемые демонстрацией информационных видеороликов</w:t>
            </w:r>
          </w:p>
        </w:tc>
      </w:tr>
      <w:tr w:rsidR="00FC064A" w:rsidRPr="00374BC3" w:rsidTr="00752EF5">
        <w:trPr>
          <w:trHeight w:val="545"/>
        </w:trPr>
        <w:tc>
          <w:tcPr>
            <w:tcW w:w="2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374BC3" w:rsidRDefault="00FC064A" w:rsidP="00E97FA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мероприятий, направленных на популяризацию и поддержку русского языка, как государственного языка Российской Федерации и языка межнационального общения, а также на популяризацию и поддержку родных языков народов, проживающих в городе Зиме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Default="00FC064A" w:rsidP="003923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752EF5" w:rsidRDefault="00FC064A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752EF5" w:rsidRDefault="00FC064A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752EF5" w:rsidRDefault="00FC064A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1,43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64A" w:rsidRPr="00752EF5" w:rsidRDefault="00FC064A" w:rsidP="000442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 образования на протяжении 2025 года активно реализовывали мероприятия направленных на популяризацию и поддержку русского языка, как государственного языка Российской Федерации и языка межнационального общения, а также на популяризацию и поддержку родных языков народов, проживающих в городе Зиме</w:t>
            </w:r>
          </w:p>
        </w:tc>
      </w:tr>
      <w:tr w:rsidR="00FC064A" w:rsidRPr="00374BC3" w:rsidTr="00752EF5">
        <w:trPr>
          <w:trHeight w:val="545"/>
        </w:trPr>
        <w:tc>
          <w:tcPr>
            <w:tcW w:w="2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Default="00FC064A" w:rsidP="00E97FA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публикаций и репортажей в средствах массовой информации, направленных на формирование этнокультурной компетентности граждан и пропаганду ценностей добрососедства и взаимоуважения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Default="00FC064A" w:rsidP="003923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Default="00FC064A" w:rsidP="00392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752EF5" w:rsidRDefault="00FC064A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752EF5" w:rsidRDefault="00FC064A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4A" w:rsidRPr="00752EF5" w:rsidRDefault="00FC064A" w:rsidP="00044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7,14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64A" w:rsidRPr="00374BC3" w:rsidRDefault="00FC064A" w:rsidP="00FC064A">
            <w:pPr>
              <w:pStyle w:val="a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 протяжении всего 2025 года активно велась информационная работа в официальных группах администрации ЗГО в социальных сетях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Одноклассники, также в мессенджере МАХ</w:t>
            </w:r>
          </w:p>
        </w:tc>
      </w:tr>
    </w:tbl>
    <w:p w:rsidR="000442E9" w:rsidRPr="00BB2097" w:rsidRDefault="000442E9" w:rsidP="0039232D">
      <w:pPr>
        <w:pStyle w:val="ConsPlusNonformat"/>
        <w:spacing w:line="276" w:lineRule="auto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39232D" w:rsidRPr="00BB2097" w:rsidRDefault="0039232D" w:rsidP="0039232D">
      <w:pPr>
        <w:pStyle w:val="ConsPlusNonformat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bscript"/>
          <w:lang w:val="ru-RU"/>
        </w:rPr>
      </w:pPr>
      <w:r w:rsidRPr="00BB2097">
        <w:rPr>
          <w:rFonts w:ascii="Times New Roman" w:hAnsi="Times New Roman" w:cs="Times New Roman"/>
          <w:sz w:val="24"/>
          <w:szCs w:val="24"/>
          <w:lang w:val="ru-RU"/>
        </w:rPr>
        <w:t>Отчет об исполнении мероприятий муниципальной программы _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«</w:t>
      </w:r>
      <w:r w:rsidRPr="00BB2097">
        <w:rPr>
          <w:rFonts w:ascii="Times New Roman" w:hAnsi="Times New Roman" w:cs="Times New Roman"/>
          <w:sz w:val="24"/>
          <w:szCs w:val="24"/>
          <w:u w:val="single"/>
          <w:lang w:val="ru-RU"/>
        </w:rPr>
        <w:t>Социальная поддержка населения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»</w:t>
      </w:r>
      <w:r w:rsidRPr="00BB209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на 2020-202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7</w:t>
      </w:r>
      <w:r w:rsidRPr="00BB2097">
        <w:rPr>
          <w:rFonts w:ascii="Times New Roman" w:hAnsi="Times New Roman" w:cs="Times New Roman"/>
          <w:sz w:val="24"/>
          <w:szCs w:val="24"/>
          <w:u w:val="single"/>
          <w:lang w:val="ru-RU"/>
        </w:rPr>
        <w:t>гг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</w:p>
    <w:p w:rsidR="0039232D" w:rsidRPr="00BB2097" w:rsidRDefault="0039232D" w:rsidP="0039232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bscript"/>
          <w:lang w:val="ru-RU"/>
        </w:rPr>
      </w:pPr>
      <w:r w:rsidRPr="00BB2097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                                                                                                                                                                           (наименование муниципальной программы)</w:t>
      </w:r>
    </w:p>
    <w:p w:rsidR="0039232D" w:rsidRPr="00B74844" w:rsidRDefault="0039232D" w:rsidP="00B7484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BB2097">
        <w:rPr>
          <w:rFonts w:ascii="Times New Roman" w:hAnsi="Times New Roman" w:cs="Times New Roman"/>
          <w:sz w:val="24"/>
          <w:szCs w:val="24"/>
          <w:lang w:val="ru-RU"/>
        </w:rPr>
        <w:t xml:space="preserve"> по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остоянию на </w:t>
      </w:r>
      <w:r w:rsidR="00447EE8">
        <w:rPr>
          <w:rFonts w:ascii="Times New Roman" w:hAnsi="Times New Roman" w:cs="Times New Roman"/>
          <w:sz w:val="24"/>
          <w:szCs w:val="24"/>
          <w:u w:val="single"/>
          <w:lang w:val="ru-RU"/>
        </w:rPr>
        <w:t>01.01.2026</w:t>
      </w:r>
      <w:r w:rsidRPr="0039232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                                </w:t>
      </w:r>
    </w:p>
    <w:tbl>
      <w:tblPr>
        <w:tblW w:w="15099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2081"/>
        <w:gridCol w:w="2976"/>
        <w:gridCol w:w="1134"/>
        <w:gridCol w:w="920"/>
        <w:gridCol w:w="1275"/>
        <w:gridCol w:w="1276"/>
        <w:gridCol w:w="1276"/>
        <w:gridCol w:w="1276"/>
        <w:gridCol w:w="992"/>
        <w:gridCol w:w="1207"/>
      </w:tblGrid>
      <w:tr w:rsidR="0039232D" w:rsidRPr="00374BC3" w:rsidTr="0039232D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9232D" w:rsidRDefault="0039232D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923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3923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proofErr w:type="spellStart"/>
            <w:r w:rsidRPr="003923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  <w:r w:rsidRPr="003923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3923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подпрограммы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муниципальной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программы, 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основного 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мероприятия,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Плановый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срок  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исполнения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мероприятия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(месяц,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квартал)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proofErr w:type="spellEnd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74B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   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финансиро</w:t>
            </w:r>
            <w:r w:rsidR="00447E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вания,</w:t>
            </w:r>
            <w:r w:rsidR="00447E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предусмотренный</w:t>
            </w:r>
            <w:r w:rsidR="00447E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на 2025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год,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Профинансировано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за отчетный 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период,   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показателя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объема 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мероприятия,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единица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Плановое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значение  </w:t>
            </w:r>
            <w:r w:rsidR="00447E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показателя </w:t>
            </w:r>
            <w:r w:rsidR="00447E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мероприятия</w:t>
            </w:r>
            <w:r w:rsidR="00447E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 2025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  <w:proofErr w:type="spellEnd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proofErr w:type="spellEnd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74B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proofErr w:type="spellEnd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B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Обоснование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причин 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отклонения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(при  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наличии)</w:t>
            </w:r>
          </w:p>
        </w:tc>
      </w:tr>
      <w:tr w:rsidR="0039232D" w:rsidRPr="00374BC3" w:rsidTr="0039232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9232D" w:rsidRPr="00374BC3" w:rsidTr="0039232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1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A94D9C" w:rsidRDefault="0039232D" w:rsidP="0039232D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Подпрограмма 1 «Социальная поддержка и доступная среда для инвалидов» на 2020-202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7 </w:t>
            </w:r>
            <w:r w:rsidRPr="00374B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гг.</w:t>
            </w:r>
          </w:p>
        </w:tc>
      </w:tr>
      <w:tr w:rsidR="005B7F2E" w:rsidRPr="00374BC3" w:rsidTr="0039232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E" w:rsidRPr="00374BC3" w:rsidRDefault="005B7F2E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E" w:rsidRPr="00374BC3" w:rsidRDefault="005B7F2E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bCs/>
                <w:sz w:val="24"/>
                <w:szCs w:val="24"/>
              </w:rPr>
              <w:t>Основное мероприятие:</w:t>
            </w:r>
            <w:r w:rsidRPr="00374BC3">
              <w:rPr>
                <w:sz w:val="24"/>
                <w:szCs w:val="24"/>
              </w:rPr>
              <w:t xml:space="preserve"> Обеспечение беспрепятственного доступа инвалидов к объектам  социальной инфраструктуры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E" w:rsidRPr="00801923" w:rsidRDefault="005B7F2E" w:rsidP="00AF184D">
            <w:pPr>
              <w:pStyle w:val="ConsPlusCell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</w:t>
            </w:r>
            <w:r w:rsidR="00256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организациями администрации ЗГ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5B7F2E" w:rsidRPr="00801923" w:rsidRDefault="005B7F2E" w:rsidP="00AF184D">
            <w:pPr>
              <w:jc w:val="both"/>
              <w:rPr>
                <w:color w:val="000000"/>
                <w:sz w:val="24"/>
                <w:szCs w:val="24"/>
              </w:rPr>
            </w:pPr>
            <w:r w:rsidRPr="00374BC3">
              <w:rPr>
                <w:color w:val="000000"/>
                <w:sz w:val="24"/>
                <w:szCs w:val="24"/>
              </w:rPr>
              <w:t>Комитет имущественных отношений, архитектуры и градостроительства ад</w:t>
            </w:r>
            <w:r w:rsidR="00256A0E">
              <w:rPr>
                <w:color w:val="000000"/>
                <w:sz w:val="24"/>
                <w:szCs w:val="24"/>
              </w:rPr>
              <w:t>министрации ЗГ</w:t>
            </w:r>
            <w:r w:rsidRPr="00374BC3">
              <w:rPr>
                <w:color w:val="000000"/>
                <w:sz w:val="24"/>
                <w:szCs w:val="24"/>
              </w:rPr>
              <w:t>О;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74BC3">
              <w:rPr>
                <w:color w:val="000000"/>
                <w:sz w:val="24"/>
                <w:szCs w:val="24"/>
              </w:rPr>
              <w:t>Комитет ЖКХ, транспо</w:t>
            </w:r>
            <w:r w:rsidR="00256A0E">
              <w:rPr>
                <w:color w:val="000000"/>
                <w:sz w:val="24"/>
                <w:szCs w:val="24"/>
              </w:rPr>
              <w:t>рта и связи администрации  ЗГ</w:t>
            </w: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E" w:rsidRPr="00374BC3" w:rsidRDefault="005B7F2E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E" w:rsidRPr="00374BC3" w:rsidRDefault="005B7F2E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E" w:rsidRPr="00374BC3" w:rsidRDefault="005B7F2E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E" w:rsidRPr="00374BC3" w:rsidRDefault="005B7F2E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E" w:rsidRPr="00374BC3" w:rsidRDefault="005B7F2E" w:rsidP="00AF06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доступных  для инвалидов и других маломобильных групп населения объектов социальной инфраструктуры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E" w:rsidRPr="00374BC3" w:rsidRDefault="00FC064A" w:rsidP="00FC064A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E" w:rsidRPr="00374BC3" w:rsidRDefault="005B7F2E" w:rsidP="00FC064A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27,7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E" w:rsidRPr="00351FD1" w:rsidRDefault="005B7F2E" w:rsidP="00FC064A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1FD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В 2025 году не проводился капитальный ремонт, реконструкция и модернизация объектов социальной инфраструктуры по обеспечению доступной среды для инвалидов и маломобильных групп</w:t>
            </w:r>
          </w:p>
        </w:tc>
      </w:tr>
      <w:tr w:rsidR="005B7F2E" w:rsidRPr="00374BC3" w:rsidTr="0039232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E" w:rsidRPr="00374BC3" w:rsidRDefault="005B7F2E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E" w:rsidRPr="00374BC3" w:rsidRDefault="005B7F2E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bCs/>
                <w:color w:val="000000"/>
                <w:sz w:val="24"/>
                <w:szCs w:val="24"/>
              </w:rPr>
              <w:t>Основное мероприятие</w:t>
            </w:r>
            <w:r w:rsidRPr="00374BC3">
              <w:rPr>
                <w:sz w:val="24"/>
                <w:szCs w:val="24"/>
              </w:rPr>
              <w:t xml:space="preserve"> Составление паспортов доступности на всех объектах социальной </w:t>
            </w:r>
            <w:r w:rsidRPr="00374BC3">
              <w:rPr>
                <w:sz w:val="24"/>
                <w:szCs w:val="24"/>
              </w:rPr>
              <w:lastRenderedPageBreak/>
              <w:t>инфраструктуры</w:t>
            </w:r>
          </w:p>
          <w:p w:rsidR="005B7F2E" w:rsidRPr="00374BC3" w:rsidRDefault="005B7F2E" w:rsidP="0039232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E" w:rsidRPr="00801923" w:rsidRDefault="005B7F2E" w:rsidP="00801923">
            <w:pPr>
              <w:pStyle w:val="ConsPlusCell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Сектор по социальной поддержке населения и взаимодействию с общественными</w:t>
            </w:r>
            <w:r w:rsidR="00256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организациями администрации ЗГ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5B7F2E" w:rsidRPr="00801923" w:rsidRDefault="005B7F2E" w:rsidP="0039232D">
            <w:pPr>
              <w:jc w:val="both"/>
              <w:rPr>
                <w:color w:val="000000"/>
                <w:sz w:val="24"/>
                <w:szCs w:val="24"/>
              </w:rPr>
            </w:pPr>
            <w:r w:rsidRPr="00374BC3">
              <w:rPr>
                <w:color w:val="000000"/>
                <w:sz w:val="24"/>
                <w:szCs w:val="24"/>
              </w:rPr>
              <w:t xml:space="preserve">Комитет имущественных </w:t>
            </w:r>
            <w:r w:rsidRPr="00374BC3">
              <w:rPr>
                <w:color w:val="000000"/>
                <w:sz w:val="24"/>
                <w:szCs w:val="24"/>
              </w:rPr>
              <w:lastRenderedPageBreak/>
              <w:t xml:space="preserve">отношений, архитектуры и градостроительства </w:t>
            </w:r>
            <w:r w:rsidR="00256A0E">
              <w:rPr>
                <w:color w:val="000000"/>
                <w:sz w:val="24"/>
                <w:szCs w:val="24"/>
              </w:rPr>
              <w:t>администрации ЗГ</w:t>
            </w:r>
            <w:r w:rsidRPr="00374BC3">
              <w:rPr>
                <w:color w:val="000000"/>
                <w:sz w:val="24"/>
                <w:szCs w:val="24"/>
              </w:rPr>
              <w:t>О;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74BC3">
              <w:rPr>
                <w:color w:val="000000"/>
                <w:sz w:val="24"/>
                <w:szCs w:val="24"/>
              </w:rPr>
              <w:t>Комитет ЖКХ, транс</w:t>
            </w:r>
            <w:r w:rsidR="00256A0E">
              <w:rPr>
                <w:color w:val="000000"/>
                <w:sz w:val="24"/>
                <w:szCs w:val="24"/>
              </w:rPr>
              <w:t>порта и связи администрации  ЗГ</w:t>
            </w:r>
            <w:r w:rsidRPr="00374BC3"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E" w:rsidRPr="00374BC3" w:rsidRDefault="005B7F2E" w:rsidP="000442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2025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E" w:rsidRPr="00374BC3" w:rsidRDefault="005B7F2E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E" w:rsidRPr="00374BC3" w:rsidRDefault="005B7F2E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E" w:rsidRPr="00374BC3" w:rsidRDefault="005B7F2E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E" w:rsidRPr="00374BC3" w:rsidRDefault="005B7F2E" w:rsidP="00AF06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паспортизированных приоритетных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объектов социальной инфраструктуры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E" w:rsidRPr="00374BC3" w:rsidRDefault="005B7F2E" w:rsidP="00FC064A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E" w:rsidRPr="00374BC3" w:rsidRDefault="005B7F2E" w:rsidP="00FC064A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E" w:rsidRPr="00374BC3" w:rsidRDefault="005B7F2E" w:rsidP="00447EE8">
            <w:pPr>
              <w:pStyle w:val="a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проводилась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паспортиз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ация объектов социальн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ой инфраструктуры</w:t>
            </w:r>
          </w:p>
        </w:tc>
      </w:tr>
      <w:tr w:rsidR="00256A0E" w:rsidRPr="00374BC3" w:rsidTr="0039232D">
        <w:trPr>
          <w:trHeight w:val="420"/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256A0E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2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256A0E" w:rsidP="0039232D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Основное мероприятие: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256A0E" w:rsidP="00256A0E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Сектор по социальной поддержке населения и взаимодействию с общественными</w:t>
            </w:r>
            <w:r>
              <w:rPr>
                <w:sz w:val="24"/>
                <w:szCs w:val="24"/>
              </w:rPr>
              <w:t xml:space="preserve"> организациями администрации ЗГ</w:t>
            </w:r>
            <w:r w:rsidRPr="00374BC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;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256A0E" w:rsidP="000442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256A0E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256A0E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256A0E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256A0E" w:rsidP="008019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размещенных информационных сюжетов в средствах массовой информации, направленных на формирование толерантного отношения к людям с ограниченными возможностями и их проблемами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256A0E" w:rsidRDefault="00256A0E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256A0E" w:rsidRDefault="00256A0E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256A0E" w:rsidP="00FC064A">
            <w:pPr>
              <w:pStyle w:val="a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 протяжении всего 2025 года активно велась информационная работа в официальных группах администрации ЗГО в социальных сетях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Одноклассники, также в мессенджере МАХ</w:t>
            </w:r>
          </w:p>
        </w:tc>
      </w:tr>
      <w:tr w:rsidR="00256A0E" w:rsidRPr="00374BC3" w:rsidTr="0039232D">
        <w:trPr>
          <w:trHeight w:val="561"/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256A0E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256A0E" w:rsidP="0039232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74BC3">
              <w:rPr>
                <w:bCs/>
                <w:color w:val="000000"/>
                <w:sz w:val="24"/>
                <w:szCs w:val="24"/>
              </w:rPr>
              <w:t xml:space="preserve">Основное мероприятие: Организация и </w:t>
            </w:r>
            <w:r w:rsidRPr="00374BC3">
              <w:rPr>
                <w:bCs/>
                <w:color w:val="000000"/>
                <w:sz w:val="24"/>
                <w:szCs w:val="24"/>
              </w:rPr>
              <w:lastRenderedPageBreak/>
              <w:t>проведение фестиваля «Байкальская звезда»</w:t>
            </w:r>
          </w:p>
          <w:p w:rsidR="00256A0E" w:rsidRPr="00374BC3" w:rsidRDefault="00256A0E" w:rsidP="0039232D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256A0E" w:rsidP="0039232D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Сектор по социальной поддержке населения и взаимодействию с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общественными организациями;</w:t>
            </w:r>
          </w:p>
          <w:p w:rsidR="00256A0E" w:rsidRPr="00374BC3" w:rsidRDefault="00256A0E" w:rsidP="0039232D">
            <w:pPr>
              <w:jc w:val="both"/>
              <w:rPr>
                <w:color w:val="000000"/>
                <w:sz w:val="24"/>
                <w:szCs w:val="24"/>
              </w:rPr>
            </w:pPr>
            <w:r w:rsidRPr="00374BC3">
              <w:rPr>
                <w:color w:val="000000"/>
                <w:sz w:val="24"/>
                <w:szCs w:val="24"/>
              </w:rPr>
              <w:t xml:space="preserve">Комитет по образованию администрации </w:t>
            </w:r>
            <w:r>
              <w:rPr>
                <w:color w:val="000000"/>
                <w:sz w:val="24"/>
                <w:szCs w:val="24"/>
              </w:rPr>
              <w:t>ЗГ</w:t>
            </w:r>
            <w:r w:rsidRPr="00374BC3">
              <w:rPr>
                <w:color w:val="000000"/>
                <w:sz w:val="24"/>
                <w:szCs w:val="24"/>
              </w:rPr>
              <w:t>О;</w:t>
            </w:r>
          </w:p>
          <w:p w:rsidR="00256A0E" w:rsidRPr="00374BC3" w:rsidRDefault="00256A0E" w:rsidP="0039232D">
            <w:pPr>
              <w:jc w:val="both"/>
              <w:rPr>
                <w:color w:val="000000"/>
                <w:sz w:val="24"/>
                <w:szCs w:val="24"/>
              </w:rPr>
            </w:pPr>
            <w:r w:rsidRPr="00374BC3">
              <w:rPr>
                <w:color w:val="000000"/>
                <w:sz w:val="24"/>
                <w:szCs w:val="24"/>
              </w:rPr>
              <w:t>«Управление по развитию культурной сферы и</w:t>
            </w:r>
            <w:r>
              <w:rPr>
                <w:color w:val="000000"/>
                <w:sz w:val="24"/>
                <w:szCs w:val="24"/>
              </w:rPr>
              <w:t xml:space="preserve"> библиотечного обслуживания» ЗГ</w:t>
            </w:r>
            <w:r w:rsidRPr="00374BC3">
              <w:rPr>
                <w:color w:val="000000"/>
                <w:sz w:val="24"/>
                <w:szCs w:val="24"/>
              </w:rPr>
              <w:t>О;</w:t>
            </w:r>
          </w:p>
          <w:p w:rsidR="00256A0E" w:rsidRPr="00374BC3" w:rsidRDefault="00256A0E" w:rsidP="003923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256A0E" w:rsidP="000442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2025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256A0E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256A0E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256A0E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47,18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256A0E" w:rsidP="008019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детей-инвалидов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, детей – сирот и детей оставшихся без попечения родителей, охваченных социально-культурными мероприятиями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256A0E" w:rsidRDefault="00256A0E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256A0E" w:rsidRDefault="00256A0E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256A0E" w:rsidP="00FC064A">
            <w:pPr>
              <w:pStyle w:val="a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Отборочный этап региональ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ного фестиваля детского творчества Байкальская звезда - 2025 охватила большое количество участников – ребят из указанной категории</w:t>
            </w:r>
          </w:p>
        </w:tc>
      </w:tr>
      <w:tr w:rsidR="00256A0E" w:rsidRPr="00374BC3" w:rsidTr="0039232D">
        <w:trPr>
          <w:trHeight w:val="290"/>
          <w:tblCellSpacing w:w="5" w:type="nil"/>
        </w:trPr>
        <w:tc>
          <w:tcPr>
            <w:tcW w:w="150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256A0E" w:rsidP="0039232D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Подпрограмма 2. «Поддержка социально-ориентированных некоммерческих организаций в ЗГМО» на 2020-202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 w:rsidRPr="00374B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гг.</w:t>
            </w:r>
          </w:p>
        </w:tc>
      </w:tr>
      <w:tr w:rsidR="00256A0E" w:rsidRPr="00374BC3" w:rsidTr="0039232D">
        <w:trPr>
          <w:trHeight w:val="3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256A0E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256A0E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bCs/>
                <w:sz w:val="24"/>
                <w:szCs w:val="24"/>
              </w:rPr>
              <w:t>Основное мероприятие</w:t>
            </w:r>
            <w:r w:rsidRPr="00374BC3">
              <w:rPr>
                <w:sz w:val="24"/>
                <w:szCs w:val="24"/>
              </w:rPr>
              <w:t xml:space="preserve"> «Оказание финансовой подд</w:t>
            </w:r>
            <w:r>
              <w:rPr>
                <w:sz w:val="24"/>
                <w:szCs w:val="24"/>
              </w:rPr>
              <w:t>ержки  СО НКО администрацией ЗГ</w:t>
            </w:r>
            <w:r w:rsidRPr="00374BC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на ведение уставной деятельности (отбор)</w:t>
            </w:r>
            <w:r w:rsidRPr="00374BC3">
              <w:rPr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256A0E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организациями администрации ЗГ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256A0E" w:rsidP="000442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256A0E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256A0E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668,305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FC064A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668,305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256A0E" w:rsidP="00D373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СО НКО, которым оказана финансовая поддержка через участие в конкурсе общественно-значимых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C76D80" w:rsidRDefault="00256A0E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C76D80" w:rsidRDefault="00256A0E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256A0E" w:rsidP="00FC06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все представители СО НКО подали заявку на предоставление финансовой поддержки</w:t>
            </w:r>
          </w:p>
        </w:tc>
      </w:tr>
      <w:tr w:rsidR="00256A0E" w:rsidRPr="00374BC3" w:rsidTr="0039232D">
        <w:trPr>
          <w:trHeight w:val="3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256A0E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256A0E" w:rsidP="00256A0E">
            <w:pPr>
              <w:jc w:val="both"/>
              <w:rPr>
                <w:sz w:val="24"/>
                <w:szCs w:val="24"/>
              </w:rPr>
            </w:pPr>
            <w:r w:rsidRPr="00374BC3">
              <w:rPr>
                <w:bCs/>
                <w:sz w:val="24"/>
                <w:szCs w:val="24"/>
              </w:rPr>
              <w:t>Основное мероприятие</w:t>
            </w:r>
            <w:r w:rsidRPr="00374BC3">
              <w:rPr>
                <w:sz w:val="24"/>
                <w:szCs w:val="24"/>
              </w:rPr>
              <w:t xml:space="preserve"> </w:t>
            </w:r>
            <w:r w:rsidRPr="00374BC3">
              <w:rPr>
                <w:sz w:val="24"/>
                <w:szCs w:val="24"/>
              </w:rPr>
              <w:lastRenderedPageBreak/>
              <w:t>«Оказание финансовой подд</w:t>
            </w:r>
            <w:r>
              <w:rPr>
                <w:sz w:val="24"/>
                <w:szCs w:val="24"/>
              </w:rPr>
              <w:t>ержки  СО НКО администрацией ЗГ</w:t>
            </w:r>
            <w:r w:rsidRPr="00374BC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реалтзацию</w:t>
            </w:r>
            <w:proofErr w:type="spellEnd"/>
            <w:r>
              <w:rPr>
                <w:sz w:val="24"/>
                <w:szCs w:val="24"/>
              </w:rPr>
              <w:t xml:space="preserve"> общественно значимых проектов (конкурс)</w:t>
            </w:r>
            <w:r w:rsidRPr="00374BC3">
              <w:rPr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256A0E" w:rsidP="00FC064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Сектор по социальной поддержке населения и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взаимодействию с общественными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организациями администрации ЗГ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256A0E" w:rsidP="00FC0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256A0E" w:rsidP="00FC0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256A0E" w:rsidP="00FC0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731,695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FC064A" w:rsidP="00FC0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649,666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256A0E" w:rsidP="00FC06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СО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НКО, которым оказана финансовая поддержка через участие в конкурсе общественно-значимых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C76D80" w:rsidRDefault="00256A0E" w:rsidP="00FC0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C76D80" w:rsidRDefault="00256A0E" w:rsidP="00FC0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E" w:rsidRPr="00374BC3" w:rsidRDefault="00256A0E" w:rsidP="00FC06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все представи</w:t>
            </w:r>
            <w:r>
              <w:rPr>
                <w:sz w:val="24"/>
                <w:szCs w:val="24"/>
              </w:rPr>
              <w:lastRenderedPageBreak/>
              <w:t>тели СО НКО подали заявку на предоставление финансовой поддержки</w:t>
            </w:r>
          </w:p>
        </w:tc>
      </w:tr>
      <w:tr w:rsidR="00C76D80" w:rsidRPr="00374BC3" w:rsidTr="0039232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256A0E">
            <w:pPr>
              <w:jc w:val="both"/>
              <w:rPr>
                <w:sz w:val="24"/>
                <w:szCs w:val="24"/>
              </w:rPr>
            </w:pPr>
            <w:r w:rsidRPr="00374BC3">
              <w:rPr>
                <w:bCs/>
                <w:sz w:val="24"/>
                <w:szCs w:val="24"/>
              </w:rPr>
              <w:t>Основное мероприятие</w:t>
            </w:r>
            <w:r w:rsidRPr="00374BC3">
              <w:rPr>
                <w:sz w:val="24"/>
                <w:szCs w:val="24"/>
              </w:rPr>
              <w:t xml:space="preserve"> «Имущественная поддержка СО НКО </w:t>
            </w:r>
            <w:r>
              <w:rPr>
                <w:sz w:val="24"/>
                <w:szCs w:val="24"/>
              </w:rPr>
              <w:t>ЗГО</w:t>
            </w:r>
            <w:r w:rsidRPr="00374BC3">
              <w:rPr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организациями администрации ЗГ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О;</w:t>
            </w:r>
          </w:p>
          <w:p w:rsidR="00C76D80" w:rsidRPr="00374BC3" w:rsidRDefault="00C76D80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имущественных отношений, архитектуры и град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остроительства администрации ЗГ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0442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D373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СО НКО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получивших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имущественную поддержку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C76D80" w:rsidRDefault="00FC064A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C76D80" w:rsidRDefault="00C76D8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FC06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все представители СО НКО подали заявку на предоставление имущественной поддержки</w:t>
            </w:r>
          </w:p>
        </w:tc>
      </w:tr>
      <w:tr w:rsidR="00C76D80" w:rsidRPr="00374BC3" w:rsidTr="0039232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39232D">
            <w:pPr>
              <w:jc w:val="both"/>
              <w:outlineLvl w:val="1"/>
              <w:rPr>
                <w:sz w:val="24"/>
                <w:szCs w:val="24"/>
              </w:rPr>
            </w:pPr>
            <w:r w:rsidRPr="00374BC3">
              <w:rPr>
                <w:bCs/>
                <w:sz w:val="24"/>
                <w:szCs w:val="24"/>
              </w:rPr>
              <w:t>Основное мероприятие</w:t>
            </w:r>
            <w:r w:rsidRPr="00374BC3">
              <w:rPr>
                <w:sz w:val="24"/>
                <w:szCs w:val="24"/>
              </w:rPr>
              <w:t xml:space="preserve"> «Информационная поддержка. Обеспечение открытости информации о муниципальной поддержке НКО»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организациями администрации ЗГ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0442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D373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Доля СО НКО, обратившихся за оказанием информационной поддержки и которым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оказана информационная поддержка,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числа СО НКО расположенных на территории ЗГО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C76D80" w:rsidRDefault="00C76D8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C76D80" w:rsidRDefault="00C76D8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407B9F" w:rsidRDefault="00C76D80" w:rsidP="00FC064A">
            <w:pPr>
              <w:pStyle w:val="a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B9F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 </w:t>
            </w:r>
            <w:r w:rsidRPr="00407B9F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ru-RU"/>
              </w:rPr>
              <w:t xml:space="preserve">В течение 2025 года осуществлялась активная информационная поддержка в </w:t>
            </w:r>
            <w:r w:rsidRPr="00407B9F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ru-RU"/>
              </w:rPr>
              <w:lastRenderedPageBreak/>
              <w:t>рамках подготовки заявок для участия в конкурсе на получение субсидии от «Фонда президентских грантов».</w:t>
            </w:r>
            <w:r w:rsidRPr="00407B9F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 </w:t>
            </w:r>
          </w:p>
        </w:tc>
      </w:tr>
      <w:tr w:rsidR="00C76D80" w:rsidRPr="00374BC3" w:rsidTr="0039232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Подпрограмма 3. «Социальная поддержка  отдельных категорий граждан» на 2020-202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 w:rsidRPr="00374B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</w:tr>
      <w:tr w:rsidR="00C76D80" w:rsidRPr="00374BC3" w:rsidTr="0039232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3923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предоставления субсидий на оплату жилого помещения и коммунальных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0442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2D00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Доля семей, получающих субсидию на оплату жилого помещения и коммунальных услуг, от общего числа семей обратившихся за получением субсидий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 имеющих право на получение субсидий на оплату жилого помещения и коммунальных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FC064A" w:rsidP="002D00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Отклонений нет</w:t>
            </w:r>
          </w:p>
        </w:tc>
      </w:tr>
      <w:tr w:rsidR="00C76D80" w:rsidRPr="00374BC3" w:rsidTr="0039232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3923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Выплата пенсий муниципальным служащим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Управление правовой, кадровой и организационной работы администрации ЗГМО;</w:t>
            </w:r>
          </w:p>
          <w:p w:rsidR="00C76D80" w:rsidRPr="00374BC3" w:rsidRDefault="00C76D80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Сектор бухгалтерии администрации ЗГМО.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0442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AE5B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916,0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FC064A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8 039,68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B036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лиц, замещавших выборные муниципальные должности и муниципальные должности муниципальной службы органов местного самоуправления ЗГМО получающих дополнительное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материальное обеспечение к 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8D2570" w:rsidRDefault="00C76D8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5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8D2570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5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447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Сокращение лиц </w:t>
            </w:r>
            <w:r w:rsidRPr="00374BC3">
              <w:rPr>
                <w:sz w:val="24"/>
                <w:szCs w:val="24"/>
              </w:rPr>
              <w:t>получающих дополнительное материальное обеспечение к пенсии.</w:t>
            </w:r>
          </w:p>
        </w:tc>
      </w:tr>
      <w:tr w:rsidR="00C76D80" w:rsidRPr="00374BC3" w:rsidTr="0039232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3923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ежемесячной денежной выплаты почетным гражданам города Зимы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Управление правовой, кадровой и организационной работы администрации ЗГМО;</w:t>
            </w:r>
          </w:p>
          <w:p w:rsidR="00C76D80" w:rsidRPr="00374BC3" w:rsidRDefault="00C76D80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Сектор бухгалтерии администрации ЗГМО.</w:t>
            </w:r>
          </w:p>
          <w:p w:rsidR="00C76D80" w:rsidRPr="00374BC3" w:rsidRDefault="00C76D80" w:rsidP="003923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0442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AE5BD9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218</w:t>
            </w:r>
            <w:r w:rsidR="00C7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B036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Почетных граждан ЗГМО, получающих ежемесячные социальные выплаты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D25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AF1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все Почетные граждане города обратись за получением социальных выплат</w:t>
            </w:r>
          </w:p>
        </w:tc>
      </w:tr>
      <w:tr w:rsidR="00C76D80" w:rsidRPr="00374BC3" w:rsidTr="0039232D">
        <w:trPr>
          <w:tblCellSpacing w:w="5" w:type="nil"/>
        </w:trPr>
        <w:tc>
          <w:tcPr>
            <w:tcW w:w="150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0" w:rsidRPr="00374BC3" w:rsidRDefault="00C76D8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Подпрограмма 4.  «Отдых, оздоровление и занятость детей и подростков в период летних каникул» 2020-202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гг.</w:t>
            </w:r>
          </w:p>
        </w:tc>
      </w:tr>
      <w:tr w:rsidR="008D2570" w:rsidRPr="00374BC3" w:rsidTr="0039232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лагерей дневного пребывания (ЛДП) к приему детей (выполнение планов </w:t>
            </w:r>
            <w:proofErr w:type="gramStart"/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-з</w:t>
            </w:r>
            <w:proofErr w:type="gramEnd"/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аданий ЛДП)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Комитет по образованию администрации ЗГМО;</w:t>
            </w:r>
          </w:p>
          <w:p w:rsidR="008D2570" w:rsidRPr="00374BC3" w:rsidRDefault="008D2570" w:rsidP="0039232D">
            <w:pPr>
              <w:pStyle w:val="TableContents"/>
              <w:snapToGrid w:val="0"/>
              <w:spacing w:line="276" w:lineRule="auto"/>
              <w:ind w:right="273"/>
              <w:jc w:val="both"/>
            </w:pPr>
            <w:r w:rsidRPr="00374BC3">
              <w:t>З</w:t>
            </w:r>
            <w:r w:rsidRPr="00374BC3">
              <w:rPr>
                <w:lang w:val="ru-RU"/>
              </w:rPr>
              <w:t>ГМКУ</w:t>
            </w:r>
            <w:r w:rsidRPr="00374BC3">
              <w:t xml:space="preserve"> «</w:t>
            </w:r>
            <w:proofErr w:type="spellStart"/>
            <w:r w:rsidRPr="00374BC3">
              <w:t>Служба</w:t>
            </w:r>
            <w:proofErr w:type="spellEnd"/>
            <w:r w:rsidRPr="00374BC3">
              <w:t xml:space="preserve"> </w:t>
            </w:r>
            <w:proofErr w:type="spellStart"/>
            <w:r w:rsidRPr="00374BC3">
              <w:t>ремонта</w:t>
            </w:r>
            <w:proofErr w:type="spellEnd"/>
            <w:r w:rsidRPr="00374BC3">
              <w:t xml:space="preserve"> </w:t>
            </w:r>
            <w:proofErr w:type="spellStart"/>
            <w:r w:rsidRPr="00374BC3">
              <w:t>объектов</w:t>
            </w:r>
            <w:proofErr w:type="spellEnd"/>
            <w:r w:rsidRPr="00374BC3">
              <w:t xml:space="preserve"> </w:t>
            </w:r>
            <w:proofErr w:type="spellStart"/>
            <w:r w:rsidRPr="00374BC3">
              <w:t>социальной</w:t>
            </w:r>
            <w:proofErr w:type="spellEnd"/>
            <w:r w:rsidRPr="00374BC3">
              <w:t xml:space="preserve"> </w:t>
            </w:r>
            <w:proofErr w:type="spellStart"/>
            <w:r w:rsidRPr="00374BC3">
              <w:t>сферы</w:t>
            </w:r>
            <w:proofErr w:type="spellEnd"/>
            <w:r w:rsidRPr="00374BC3">
              <w:t>»</w:t>
            </w:r>
          </w:p>
          <w:p w:rsidR="008D2570" w:rsidRPr="00374BC3" w:rsidRDefault="008D2570" w:rsidP="0039232D">
            <w:pPr>
              <w:pStyle w:val="TableContents"/>
              <w:snapToGrid w:val="0"/>
              <w:spacing w:line="276" w:lineRule="auto"/>
              <w:ind w:right="273"/>
              <w:jc w:val="both"/>
              <w:rPr>
                <w:lang w:val="ru-RU"/>
              </w:rPr>
            </w:pPr>
          </w:p>
          <w:p w:rsidR="008D2570" w:rsidRPr="00374BC3" w:rsidRDefault="008D2570" w:rsidP="0039232D">
            <w:pPr>
              <w:jc w:val="both"/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0442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6F5525" w:rsidRDefault="00AE5BD9" w:rsidP="000442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6F5525" w:rsidRDefault="00AE5BD9" w:rsidP="000442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1115,76</w:t>
            </w:r>
          </w:p>
          <w:p w:rsidR="008D2570" w:rsidRPr="006F5525" w:rsidRDefault="008D2570" w:rsidP="000442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B036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ЛДП, принятых к новому летнему сезону, согласно требованиям контрольных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07604D" w:rsidRDefault="008D2570" w:rsidP="003B5F92">
            <w:pPr>
              <w:jc w:val="both"/>
              <w:rPr>
                <w:sz w:val="24"/>
              </w:rPr>
            </w:pPr>
            <w:r w:rsidRPr="0007604D">
              <w:rPr>
                <w:sz w:val="24"/>
              </w:rPr>
              <w:t>В рамках летней оздоровительной кампании 2025 года обеспечено открытие всех запланированных лагерей дневного пребывания.</w:t>
            </w:r>
          </w:p>
        </w:tc>
      </w:tr>
      <w:tr w:rsidR="008D2570" w:rsidRPr="00374BC3" w:rsidTr="0039232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  <w:proofErr w:type="spellEnd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spellEnd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 xml:space="preserve"> в ЛДП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Комитет по образованию администрации ЗГМО</w:t>
            </w:r>
          </w:p>
          <w:p w:rsidR="008D2570" w:rsidRPr="00374BC3" w:rsidRDefault="008D2570" w:rsidP="003923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0442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2022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 м.б.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6F5525" w:rsidRDefault="00AE5BD9" w:rsidP="000442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2218,1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6F5525" w:rsidRDefault="00AE5BD9" w:rsidP="000442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7 404,12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AF18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детей,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охваченных отдыхом, оздоровлением и занятостью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407B9F" w:rsidRDefault="008D2570" w:rsidP="003B5F92">
            <w:pPr>
              <w:pStyle w:val="ae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407B9F">
              <w:rPr>
                <w:rFonts w:ascii="Times New Roman" w:hAnsi="Times New Roman" w:cs="Times New Roman"/>
                <w:sz w:val="24"/>
                <w:lang w:val="ru-RU"/>
              </w:rPr>
              <w:t>Анализ последни</w:t>
            </w:r>
            <w:r w:rsidRPr="00407B9F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х пяти лет показывает стабильность охвата детей летним оздоровлением в лагерях общеобразовательных учреждений города на уровне 617 человек.</w:t>
            </w:r>
          </w:p>
        </w:tc>
      </w:tr>
      <w:tr w:rsidR="008D2570" w:rsidRPr="00374BC3" w:rsidTr="0039232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Транспортные расходы по организации и проведению выездных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МБУ «Автопарк администрации г. Зимы».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0442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6F5525" w:rsidRDefault="008D2570" w:rsidP="000442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5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6F5525" w:rsidRDefault="008D2570" w:rsidP="000442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5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8D25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Отклонений нет</w:t>
            </w:r>
          </w:p>
        </w:tc>
      </w:tr>
      <w:tr w:rsidR="008D2570" w:rsidRPr="00374BC3" w:rsidTr="0039232D">
        <w:trPr>
          <w:trHeight w:val="282"/>
          <w:tblCellSpacing w:w="5" w:type="nil"/>
        </w:trPr>
        <w:tc>
          <w:tcPr>
            <w:tcW w:w="150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8C73B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Подпограмма</w:t>
            </w:r>
            <w:proofErr w:type="spellEnd"/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5. «Функционирование детского оздоровительного лагеря палаточного типа «Тихоокеанец» </w:t>
            </w:r>
            <w:r w:rsidRPr="00374B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 2020-202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 w:rsidRPr="00374B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гг.</w:t>
            </w:r>
          </w:p>
        </w:tc>
      </w:tr>
      <w:tr w:rsidR="008D2570" w:rsidRPr="00374BC3" w:rsidTr="0039232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Кадровое обеспечение (заработная плата работников)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Комитет по образованию администрации ЗГМО</w:t>
            </w:r>
          </w:p>
          <w:p w:rsidR="008D2570" w:rsidRPr="00374BC3" w:rsidRDefault="008D2570" w:rsidP="003923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0442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6F5525" w:rsidRDefault="007A362A" w:rsidP="000442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8 412,0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6F5525" w:rsidRDefault="007A362A" w:rsidP="007A36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10 596,01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0726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Обеспеченность педагогическим, медицинским и техническим персоналом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8D25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Отклонений нет </w:t>
            </w:r>
          </w:p>
        </w:tc>
      </w:tr>
      <w:tr w:rsidR="008D2570" w:rsidRPr="00374BC3" w:rsidTr="0039232D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материально - технической базы ДОЛ «Тихоокеанец»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Комитет по образованию администрации ЗГМО;</w:t>
            </w:r>
          </w:p>
          <w:p w:rsidR="008D2570" w:rsidRPr="00374BC3" w:rsidRDefault="008D2570" w:rsidP="0039232D">
            <w:pPr>
              <w:pStyle w:val="TableContents"/>
              <w:snapToGrid w:val="0"/>
              <w:spacing w:line="276" w:lineRule="auto"/>
              <w:ind w:right="273"/>
              <w:jc w:val="both"/>
            </w:pPr>
            <w:r w:rsidRPr="00374BC3">
              <w:t>З</w:t>
            </w:r>
            <w:r w:rsidRPr="00374BC3">
              <w:rPr>
                <w:lang w:val="ru-RU"/>
              </w:rPr>
              <w:t>ГМКУ</w:t>
            </w:r>
            <w:r w:rsidRPr="00374BC3">
              <w:t xml:space="preserve"> «</w:t>
            </w:r>
            <w:proofErr w:type="spellStart"/>
            <w:r w:rsidRPr="00374BC3">
              <w:t>Служба</w:t>
            </w:r>
            <w:proofErr w:type="spellEnd"/>
            <w:r w:rsidRPr="00374BC3">
              <w:t xml:space="preserve"> </w:t>
            </w:r>
            <w:proofErr w:type="spellStart"/>
            <w:r w:rsidRPr="00374BC3">
              <w:t>ремонта</w:t>
            </w:r>
            <w:proofErr w:type="spellEnd"/>
            <w:r w:rsidRPr="00374BC3">
              <w:t xml:space="preserve"> </w:t>
            </w:r>
            <w:proofErr w:type="spellStart"/>
            <w:r w:rsidRPr="00374BC3">
              <w:t>объектов</w:t>
            </w:r>
            <w:proofErr w:type="spellEnd"/>
            <w:r w:rsidRPr="00374BC3">
              <w:t xml:space="preserve"> </w:t>
            </w:r>
            <w:proofErr w:type="spellStart"/>
            <w:r w:rsidRPr="00374BC3">
              <w:t>социальной</w:t>
            </w:r>
            <w:proofErr w:type="spellEnd"/>
            <w:r w:rsidRPr="00374BC3">
              <w:t xml:space="preserve"> </w:t>
            </w:r>
            <w:proofErr w:type="spellStart"/>
            <w:r w:rsidRPr="00374BC3">
              <w:t>сферы</w:t>
            </w:r>
            <w:proofErr w:type="spellEnd"/>
            <w:r w:rsidRPr="00374BC3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0442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 м.б.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6F5525" w:rsidRDefault="007A362A" w:rsidP="000442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9 188,15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6F5525" w:rsidRDefault="007A362A" w:rsidP="000442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8 628,78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0726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эффективности оздоровления детей по окончанию летней смены в детском оздоровительном лагере палаточного типа «Тихоокеанец»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752EF5" w:rsidRDefault="008D2570" w:rsidP="00AF184D">
            <w:pPr>
              <w:pStyle w:val="aff2"/>
              <w:shd w:val="clear" w:color="auto" w:fill="FFFFFF"/>
              <w:spacing w:before="0" w:beforeAutospacing="0" w:after="0" w:afterAutospacing="0"/>
              <w:ind w:firstLine="44"/>
              <w:rPr>
                <w:lang w:val="ru-RU"/>
              </w:rPr>
            </w:pPr>
            <w:r w:rsidRPr="00752EF5">
              <w:rPr>
                <w:lang w:val="ru-RU"/>
              </w:rPr>
              <w:t xml:space="preserve">Эффективность оздоровления в палаточном лагере «Тихоокеанец» за летний сезон составила 100%. </w:t>
            </w:r>
          </w:p>
          <w:p w:rsidR="008D2570" w:rsidRPr="00752EF5" w:rsidRDefault="008D2570" w:rsidP="00AF184D">
            <w:pPr>
              <w:pStyle w:val="aff2"/>
              <w:shd w:val="clear" w:color="auto" w:fill="FFFFFF"/>
              <w:spacing w:before="0" w:beforeAutospacing="0" w:after="0" w:afterAutospacing="0"/>
              <w:ind w:firstLine="44"/>
              <w:rPr>
                <w:lang w:val="ru-RU"/>
              </w:rPr>
            </w:pPr>
            <w:r w:rsidRPr="00752EF5">
              <w:rPr>
                <w:lang w:val="ru-RU"/>
              </w:rPr>
              <w:t>Из 290 детей, отдыхавших в лагере: детей с выраженным положительным эффектом оздоровления – 290 чел. Положительная динамика связана с благоприятными условиями оздоровле</w:t>
            </w:r>
            <w:r w:rsidRPr="00752EF5">
              <w:rPr>
                <w:lang w:val="ru-RU"/>
              </w:rPr>
              <w:lastRenderedPageBreak/>
              <w:t>ния в ДОЛ "Тихоокеанец".</w:t>
            </w:r>
          </w:p>
        </w:tc>
      </w:tr>
      <w:tr w:rsidR="008D2570" w:rsidRPr="00374BC3" w:rsidTr="0039232D">
        <w:trPr>
          <w:trHeight w:val="627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jc w:val="both"/>
              <w:rPr>
                <w:color w:val="000000"/>
                <w:sz w:val="24"/>
                <w:szCs w:val="24"/>
              </w:rPr>
            </w:pPr>
            <w:r w:rsidRPr="00374BC3">
              <w:rPr>
                <w:color w:val="000000"/>
                <w:sz w:val="24"/>
                <w:szCs w:val="24"/>
              </w:rPr>
              <w:t>Питание детей в ДОЛ «Тихоокеанец»</w:t>
            </w:r>
          </w:p>
          <w:p w:rsidR="008D2570" w:rsidRPr="00374BC3" w:rsidRDefault="008D2570" w:rsidP="003923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0442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6F5525" w:rsidRDefault="008D2570" w:rsidP="000442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5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6F5525" w:rsidRDefault="007A362A" w:rsidP="000442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2 265,63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0726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детей охваченных отдыхом, оздоровлением и занятостью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752EF5" w:rsidRDefault="008D2570" w:rsidP="00AF184D">
            <w:pPr>
              <w:pStyle w:val="ae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2E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летний период 2023 года были проведены 3 оздоровительные смены по 14 дней с общим охватом290детей.</w:t>
            </w:r>
          </w:p>
        </w:tc>
      </w:tr>
      <w:tr w:rsidR="008D2570" w:rsidRPr="00374BC3" w:rsidTr="0039232D">
        <w:trPr>
          <w:trHeight w:val="372"/>
          <w:tblCellSpacing w:w="5" w:type="nil"/>
        </w:trPr>
        <w:tc>
          <w:tcPr>
            <w:tcW w:w="150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Подпограмма</w:t>
            </w:r>
            <w:proofErr w:type="spellEnd"/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6. «Обеспечение педагогическими кадрами» </w:t>
            </w:r>
            <w:r w:rsidRPr="00374B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 2020-202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 w:rsidRPr="00374B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гг.</w:t>
            </w:r>
          </w:p>
        </w:tc>
      </w:tr>
      <w:tr w:rsidR="008D2570" w:rsidRPr="00374BC3" w:rsidTr="0039232D">
        <w:trPr>
          <w:trHeight w:val="627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jc w:val="both"/>
              <w:rPr>
                <w:color w:val="000000"/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Предоставление студентам педагогических ВУЗов и колледжей дополнительных мер социальной поддержки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0442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6F5525" w:rsidRDefault="007A362A" w:rsidP="000442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6F5525" w:rsidRDefault="007A362A" w:rsidP="000442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0726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студентов педагогических ВУЗов, колледжей, обучающихся по договору о целевом обучении которым оказана социальная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поддержка в виде выплаты стипендии из средств местного 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752EF5" w:rsidRDefault="008D2570" w:rsidP="00AF184D">
            <w:pPr>
              <w:rPr>
                <w:sz w:val="24"/>
                <w:szCs w:val="24"/>
              </w:rPr>
            </w:pPr>
            <w:r w:rsidRPr="00752EF5">
              <w:rPr>
                <w:sz w:val="24"/>
                <w:szCs w:val="24"/>
              </w:rPr>
              <w:t>В отчетном году 1 студент получал стипендию за 2 семестр 2023 года и 1 семестр 2024 года.</w:t>
            </w:r>
          </w:p>
          <w:p w:rsidR="008D2570" w:rsidRPr="00752EF5" w:rsidRDefault="008D2570" w:rsidP="00AF184D">
            <w:pPr>
              <w:rPr>
                <w:sz w:val="24"/>
                <w:szCs w:val="24"/>
              </w:rPr>
            </w:pPr>
            <w:r w:rsidRPr="00752EF5">
              <w:rPr>
                <w:sz w:val="24"/>
                <w:szCs w:val="24"/>
              </w:rPr>
              <w:t xml:space="preserve">В 2024 году  по договору на целевое </w:t>
            </w:r>
            <w:r w:rsidRPr="00752EF5">
              <w:rPr>
                <w:sz w:val="24"/>
                <w:szCs w:val="24"/>
              </w:rPr>
              <w:lastRenderedPageBreak/>
              <w:t>обучение поступил 1 чел., право выплаты стипендии наступает в январе и июне 2025 года.</w:t>
            </w:r>
          </w:p>
        </w:tc>
      </w:tr>
      <w:tr w:rsidR="008D2570" w:rsidRPr="00374BC3" w:rsidTr="0039232D">
        <w:trPr>
          <w:trHeight w:val="627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jc w:val="both"/>
              <w:rPr>
                <w:color w:val="000000"/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 xml:space="preserve">Предоставление выплаты подъемных средств молодым педагогам при трудоустройстве </w:t>
            </w:r>
            <w:r w:rsidRPr="00374BC3">
              <w:rPr>
                <w:bCs/>
                <w:sz w:val="24"/>
                <w:szCs w:val="24"/>
              </w:rPr>
              <w:t>в муниципальные образовательные организации ЗГМО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0442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6F5525" w:rsidRDefault="007A362A" w:rsidP="000442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2200</w:t>
            </w:r>
            <w:r w:rsidR="008D2570" w:rsidRPr="006F55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6F5525" w:rsidRDefault="007A362A" w:rsidP="000442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8D2570" w:rsidRPr="006F55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0726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молодых специалистов, которым предоставлено единовременное денежное пособие при трудоустройстве в муниципальные образовательные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374BC3" w:rsidRDefault="008D2570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70" w:rsidRPr="00752EF5" w:rsidRDefault="008D2570" w:rsidP="00AF184D">
            <w:pPr>
              <w:rPr>
                <w:sz w:val="24"/>
                <w:szCs w:val="24"/>
              </w:rPr>
            </w:pPr>
            <w:r w:rsidRPr="00752EF5">
              <w:rPr>
                <w:sz w:val="24"/>
                <w:szCs w:val="24"/>
              </w:rPr>
              <w:t>В 2024 году в образовательные организации пришли работать  4 молодых специалиста, но правом на получение единовременного денежного пособия воспользовались только двое.</w:t>
            </w:r>
          </w:p>
        </w:tc>
      </w:tr>
    </w:tbl>
    <w:p w:rsidR="0039232D" w:rsidRPr="00BB2097" w:rsidRDefault="0039232D" w:rsidP="0039232D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</w:p>
    <w:p w:rsidR="0039232D" w:rsidRDefault="0039232D" w:rsidP="0039232D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</w:p>
    <w:p w:rsidR="0039232D" w:rsidRPr="00BB2097" w:rsidRDefault="0039232D" w:rsidP="0039232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2097">
        <w:rPr>
          <w:rFonts w:ascii="Times New Roman" w:hAnsi="Times New Roman" w:cs="Times New Roman"/>
          <w:sz w:val="24"/>
          <w:szCs w:val="24"/>
          <w:lang w:val="ru-RU"/>
        </w:rPr>
        <w:t>11.3. Отчет об использовании бюджетных ассигнований местного бюджета на реализацию муниципальной программы</w:t>
      </w:r>
    </w:p>
    <w:p w:rsidR="0039232D" w:rsidRPr="00BB2097" w:rsidRDefault="0039232D" w:rsidP="0039232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«</w:t>
      </w:r>
      <w:r w:rsidRPr="00BB2097">
        <w:rPr>
          <w:rFonts w:ascii="Times New Roman" w:hAnsi="Times New Roman" w:cs="Times New Roman"/>
          <w:sz w:val="24"/>
          <w:szCs w:val="24"/>
          <w:u w:val="single"/>
          <w:lang w:val="ru-RU"/>
        </w:rPr>
        <w:t>Социальная поддержка населения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»</w:t>
      </w:r>
      <w:r w:rsidRPr="00BB209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на 2020-202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7 </w:t>
      </w:r>
      <w:r w:rsidRPr="00BB2097">
        <w:rPr>
          <w:rFonts w:ascii="Times New Roman" w:hAnsi="Times New Roman" w:cs="Times New Roman"/>
          <w:sz w:val="24"/>
          <w:szCs w:val="24"/>
          <w:u w:val="single"/>
          <w:lang w:val="ru-RU"/>
        </w:rPr>
        <w:t>гг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</w:p>
    <w:p w:rsidR="0039232D" w:rsidRPr="00BB2097" w:rsidRDefault="0039232D" w:rsidP="0039232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2097">
        <w:rPr>
          <w:rFonts w:ascii="Times New Roman" w:hAnsi="Times New Roman" w:cs="Times New Roman"/>
          <w:sz w:val="24"/>
          <w:szCs w:val="24"/>
          <w:lang w:val="ru-RU"/>
        </w:rPr>
        <w:t>(наименование муниципальной программы)</w:t>
      </w:r>
    </w:p>
    <w:p w:rsidR="0039232D" w:rsidRPr="0039232D" w:rsidRDefault="0039232D" w:rsidP="0039232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 состоянию на </w:t>
      </w:r>
      <w:r w:rsidR="00E97FAC">
        <w:rPr>
          <w:rFonts w:ascii="Times New Roman" w:hAnsi="Times New Roman" w:cs="Times New Roman"/>
          <w:sz w:val="24"/>
          <w:szCs w:val="24"/>
          <w:u w:val="single"/>
          <w:lang w:val="ru-RU"/>
        </w:rPr>
        <w:t>01.01.2026</w:t>
      </w:r>
    </w:p>
    <w:p w:rsidR="0039232D" w:rsidRPr="00BB2097" w:rsidRDefault="0039232D" w:rsidP="0039232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209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(отчетный период)</w:t>
      </w:r>
    </w:p>
    <w:p w:rsidR="0039232D" w:rsidRPr="00BB2097" w:rsidRDefault="0039232D" w:rsidP="0039232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460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4252"/>
        <w:gridCol w:w="2552"/>
        <w:gridCol w:w="1842"/>
        <w:gridCol w:w="2694"/>
      </w:tblGrid>
      <w:tr w:rsidR="0039232D" w:rsidRPr="00374BC3" w:rsidTr="0039232D">
        <w:trPr>
          <w:trHeight w:val="600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 муниципальной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программы,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подпрограммы  муниципальной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программы,  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основного    мероприятия,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мероприятия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местного бюджета,</w:t>
            </w:r>
          </w:p>
          <w:p w:rsidR="0039232D" w:rsidRPr="00374BC3" w:rsidRDefault="0039232D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 рублей</w:t>
            </w:r>
          </w:p>
        </w:tc>
      </w:tr>
      <w:tr w:rsidR="0039232D" w:rsidRPr="00374BC3" w:rsidTr="0039232D">
        <w:trPr>
          <w:trHeight w:val="748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на 1 января отчетного года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B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отчетную</w:t>
            </w:r>
            <w:proofErr w:type="spellEnd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дату</w:t>
            </w:r>
            <w:proofErr w:type="spellEnd"/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2D" w:rsidRPr="00374BC3" w:rsidRDefault="0039232D" w:rsidP="003923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proofErr w:type="spellEnd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отчетную</w:t>
            </w:r>
            <w:proofErr w:type="spellEnd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B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дату</w:t>
            </w:r>
            <w:proofErr w:type="spellEnd"/>
          </w:p>
        </w:tc>
      </w:tr>
      <w:tr w:rsidR="00B20838" w:rsidRPr="00374BC3" w:rsidTr="0039232D">
        <w:trPr>
          <w:trHeight w:val="64"/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Муниципальная программа «Социальная поддержка населения» на 2020-202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гг.  </w:t>
            </w:r>
          </w:p>
          <w:p w:rsidR="00B20838" w:rsidRPr="00374BC3" w:rsidRDefault="00B20838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 xml:space="preserve">: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E6063F" w:rsidRDefault="00EE6B12" w:rsidP="00E6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33 139,55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AD180D" w:rsidRDefault="007A362A" w:rsidP="00AF18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40 295,02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AD180D" w:rsidRDefault="00EE6B12" w:rsidP="00AF18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A36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0 003,58</w:t>
            </w:r>
          </w:p>
        </w:tc>
      </w:tr>
      <w:tr w:rsidR="00B20838" w:rsidRPr="00374BC3" w:rsidTr="0039232D">
        <w:trPr>
          <w:trHeight w:val="60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Default="00B20838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исполнитель: Администрация Зиминского городского муниципального образования</w:t>
            </w:r>
          </w:p>
          <w:p w:rsidR="00B20838" w:rsidRPr="00374BC3" w:rsidRDefault="00B20838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7A362A" w:rsidRDefault="007A362A" w:rsidP="00FE56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6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3 905,0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7A362A" w:rsidRDefault="006F202F" w:rsidP="00FA57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6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A362A" w:rsidRPr="007A36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911,71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7A362A" w:rsidRDefault="00E6063F" w:rsidP="00FA57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6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A362A" w:rsidRPr="007A36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735,6</w:t>
            </w:r>
          </w:p>
        </w:tc>
      </w:tr>
      <w:tr w:rsidR="00B20838" w:rsidRPr="00374BC3" w:rsidTr="0039232D">
        <w:trPr>
          <w:trHeight w:val="40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 xml:space="preserve">Участник 1. Комитет по образованию администрации ЗГМО; 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7A362A" w:rsidRDefault="007A362A" w:rsidP="00FE56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6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21 126,55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7A362A" w:rsidRDefault="007A362A" w:rsidP="00B208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6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30 088,01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7A362A" w:rsidRDefault="007A362A" w:rsidP="00B208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6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30 101,3</w:t>
            </w:r>
          </w:p>
        </w:tc>
      </w:tr>
      <w:tr w:rsidR="00FE564B" w:rsidRPr="00374BC3" w:rsidTr="0039232D">
        <w:trPr>
          <w:trHeight w:val="79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 2.    «Управление по развитию культурной сферы и библиотечного обслуживания» ЗГМО;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EE6B12" w:rsidRDefault="00FE564B" w:rsidP="00FE56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EE6B12" w:rsidRDefault="00FE564B" w:rsidP="00FE56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EE6B12" w:rsidRDefault="00FE564B" w:rsidP="00FE56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FE564B" w:rsidRPr="00374BC3" w:rsidTr="0039232D">
        <w:trPr>
          <w:trHeight w:val="668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 3.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тдел по физической культуре и спорту администрации ЗГМО;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EE6B12" w:rsidRDefault="00FE564B" w:rsidP="00FE564B">
            <w:pPr>
              <w:jc w:val="center"/>
            </w:pPr>
            <w:r w:rsidRPr="00EE6B12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EE6B12" w:rsidRDefault="00FE564B" w:rsidP="00FE564B">
            <w:pPr>
              <w:jc w:val="center"/>
            </w:pPr>
            <w:r w:rsidRPr="00EE6B12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EE6B12" w:rsidRDefault="00FE564B" w:rsidP="00FE564B">
            <w:pPr>
              <w:jc w:val="center"/>
            </w:pPr>
            <w:r w:rsidRPr="00EE6B12">
              <w:rPr>
                <w:sz w:val="24"/>
                <w:szCs w:val="24"/>
              </w:rPr>
              <w:t>0,0</w:t>
            </w:r>
          </w:p>
        </w:tc>
      </w:tr>
      <w:tr w:rsidR="00FE564B" w:rsidRPr="00374BC3" w:rsidTr="0039232D">
        <w:trPr>
          <w:trHeight w:val="674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 4. Комитет имущественных отношений, архитектуры и градостроительства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EE6B12" w:rsidRDefault="00FE564B" w:rsidP="00FE564B">
            <w:pPr>
              <w:jc w:val="center"/>
            </w:pPr>
            <w:r w:rsidRPr="00EE6B12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EE6B12" w:rsidRDefault="00FE564B" w:rsidP="00FE564B">
            <w:pPr>
              <w:jc w:val="center"/>
            </w:pPr>
            <w:r w:rsidRPr="00EE6B12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EE6B12" w:rsidRDefault="00FE564B" w:rsidP="00FE564B">
            <w:pPr>
              <w:jc w:val="center"/>
            </w:pPr>
            <w:r w:rsidRPr="00EE6B12">
              <w:rPr>
                <w:sz w:val="24"/>
                <w:szCs w:val="24"/>
              </w:rPr>
              <w:t>0,0</w:t>
            </w:r>
          </w:p>
        </w:tc>
      </w:tr>
      <w:tr w:rsidR="00FE564B" w:rsidRPr="00374BC3" w:rsidTr="0039232D">
        <w:trPr>
          <w:trHeight w:val="413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Участник 5. ЗГМАУ «Зиминский информационный  центр»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EE6B12" w:rsidRDefault="00FE564B" w:rsidP="00FE564B">
            <w:pPr>
              <w:jc w:val="center"/>
            </w:pPr>
            <w:r w:rsidRPr="00EE6B12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EE6B12" w:rsidRDefault="00FE564B" w:rsidP="00FE564B">
            <w:pPr>
              <w:jc w:val="center"/>
            </w:pPr>
            <w:r w:rsidRPr="00EE6B12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EE6B12" w:rsidRDefault="00FE564B" w:rsidP="00FE564B">
            <w:pPr>
              <w:jc w:val="center"/>
            </w:pPr>
            <w:r w:rsidRPr="00EE6B12">
              <w:rPr>
                <w:sz w:val="24"/>
                <w:szCs w:val="24"/>
              </w:rPr>
              <w:t>0,0</w:t>
            </w:r>
          </w:p>
        </w:tc>
      </w:tr>
      <w:tr w:rsidR="00FE564B" w:rsidRPr="00374BC3" w:rsidTr="0039232D">
        <w:trPr>
          <w:trHeight w:val="429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Участник 6. Комитет ЖКХ, транспорта и связи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EE6B12" w:rsidRDefault="00FE564B" w:rsidP="00FE564B">
            <w:pPr>
              <w:jc w:val="center"/>
            </w:pPr>
            <w:r w:rsidRPr="00EE6B12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EE6B12" w:rsidRDefault="00FE564B" w:rsidP="00FE564B">
            <w:pPr>
              <w:jc w:val="center"/>
            </w:pPr>
            <w:r w:rsidRPr="00EE6B12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EE6B12" w:rsidRDefault="00FE564B" w:rsidP="00FE564B">
            <w:pPr>
              <w:jc w:val="center"/>
            </w:pPr>
            <w:r w:rsidRPr="00EE6B12">
              <w:rPr>
                <w:sz w:val="24"/>
                <w:szCs w:val="24"/>
              </w:rPr>
              <w:t>0,0</w:t>
            </w:r>
          </w:p>
        </w:tc>
      </w:tr>
      <w:tr w:rsidR="00B20838" w:rsidRPr="00374BC3" w:rsidTr="0039232D">
        <w:trPr>
          <w:trHeight w:val="429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Участник 7. Управление правовой, кадровой и организационной работы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7A362A" w:rsidRDefault="007A362A" w:rsidP="00FE56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6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8 108,0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7A362A" w:rsidRDefault="007A362A" w:rsidP="00B208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6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8 295,3</w:t>
            </w:r>
          </w:p>
          <w:p w:rsidR="00B20838" w:rsidRPr="007A362A" w:rsidRDefault="00B20838" w:rsidP="003923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7A362A" w:rsidRDefault="007A362A" w:rsidP="00E6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6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8 257,68</w:t>
            </w:r>
          </w:p>
        </w:tc>
      </w:tr>
      <w:tr w:rsidR="00FE564B" w:rsidRPr="00374BC3" w:rsidTr="0039232D">
        <w:trPr>
          <w:trHeight w:val="7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Участник 8. Сектор субсидий отдела экономики Комитета жилищно-коммунального хозяйства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EE6B12" w:rsidRDefault="00FE564B" w:rsidP="00FE564B">
            <w:pPr>
              <w:jc w:val="center"/>
            </w:pPr>
            <w:r w:rsidRPr="00EE6B12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EE6B12" w:rsidRDefault="00FE564B" w:rsidP="00FE564B">
            <w:pPr>
              <w:jc w:val="center"/>
            </w:pPr>
            <w:r w:rsidRPr="00EE6B12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EE6B12" w:rsidRDefault="00FE564B" w:rsidP="00FE564B">
            <w:pPr>
              <w:jc w:val="center"/>
            </w:pPr>
            <w:r w:rsidRPr="00EE6B12">
              <w:rPr>
                <w:sz w:val="24"/>
                <w:szCs w:val="24"/>
              </w:rPr>
              <w:t>0,0</w:t>
            </w:r>
          </w:p>
        </w:tc>
      </w:tr>
      <w:tr w:rsidR="00B20838" w:rsidRPr="00374BC3" w:rsidTr="0039232D">
        <w:trPr>
          <w:trHeight w:val="195"/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838" w:rsidRPr="004A1DB7" w:rsidRDefault="00B20838" w:rsidP="003923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Подпрограмма 1. «Социальная поддержка и доступная среда для инвалидов» на 2020-2027гг.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4A1DB7" w:rsidRDefault="00B20838" w:rsidP="003923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Всего, в том числе:        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4A1DB7" w:rsidRDefault="00E6063F" w:rsidP="00E6063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125,0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4A1DB7" w:rsidRDefault="00EE6B12" w:rsidP="00B2083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125,0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4A1DB7" w:rsidRDefault="00EE6B12" w:rsidP="00B2083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47,12</w:t>
            </w:r>
          </w:p>
        </w:tc>
      </w:tr>
      <w:tr w:rsidR="00B20838" w:rsidRPr="00374BC3" w:rsidTr="0039232D">
        <w:trPr>
          <w:trHeight w:val="27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38" w:rsidRPr="004A1DB7" w:rsidRDefault="00B20838" w:rsidP="003923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4A1DB7" w:rsidRDefault="00B20838" w:rsidP="003923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Ответственный исполнитель: Администрация Зиминского городского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4A1DB7" w:rsidRDefault="00E6063F" w:rsidP="00E6063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4A1DB7" w:rsidRDefault="00EE6B12" w:rsidP="003A57F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125,0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4A1DB7" w:rsidRDefault="00B20838" w:rsidP="003A57F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43,4</w:t>
            </w:r>
          </w:p>
        </w:tc>
      </w:tr>
      <w:tr w:rsidR="00FE564B" w:rsidRPr="00374BC3" w:rsidTr="0039232D">
        <w:trPr>
          <w:trHeight w:val="13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jc w:val="both"/>
              <w:rPr>
                <w:sz w:val="24"/>
                <w:szCs w:val="24"/>
              </w:rPr>
            </w:pPr>
            <w:proofErr w:type="spellStart"/>
            <w:r w:rsidRPr="00374BC3">
              <w:rPr>
                <w:sz w:val="24"/>
                <w:szCs w:val="24"/>
              </w:rPr>
              <w:t>Уучастник</w:t>
            </w:r>
            <w:proofErr w:type="spellEnd"/>
            <w:r w:rsidRPr="00374BC3">
              <w:rPr>
                <w:sz w:val="24"/>
                <w:szCs w:val="24"/>
              </w:rPr>
              <w:t xml:space="preserve"> 1. Комитет по образованию администрации ЗГМО;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D72343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D72343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D72343">
              <w:rPr>
                <w:sz w:val="24"/>
                <w:szCs w:val="24"/>
              </w:rPr>
              <w:t>0,0</w:t>
            </w:r>
          </w:p>
        </w:tc>
      </w:tr>
      <w:tr w:rsidR="00FE564B" w:rsidRPr="00374BC3" w:rsidTr="0039232D">
        <w:trPr>
          <w:trHeight w:val="126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 2.«Управление по развитию культурной сферы и библиотечного обслуживания»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D72343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D72343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D72343">
              <w:rPr>
                <w:sz w:val="24"/>
                <w:szCs w:val="24"/>
              </w:rPr>
              <w:t>0,0</w:t>
            </w:r>
          </w:p>
        </w:tc>
      </w:tr>
      <w:tr w:rsidR="00FE564B" w:rsidRPr="00374BC3" w:rsidTr="0039232D">
        <w:trPr>
          <w:trHeight w:val="19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 3 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тдел по физической культуре и спорту администрации ЗГМО;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D72343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D72343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D72343">
              <w:rPr>
                <w:sz w:val="24"/>
                <w:szCs w:val="24"/>
              </w:rPr>
              <w:t>0,0</w:t>
            </w:r>
          </w:p>
        </w:tc>
      </w:tr>
      <w:tr w:rsidR="00FE564B" w:rsidRPr="00374BC3" w:rsidTr="0039232D">
        <w:trPr>
          <w:trHeight w:val="13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 xml:space="preserve">Участник 4. Комитет имущественных отношений, архитектуры и градостроительства администрации ЗГМО;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D72343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D72343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D72343">
              <w:rPr>
                <w:sz w:val="24"/>
                <w:szCs w:val="24"/>
              </w:rPr>
              <w:t>0,0</w:t>
            </w:r>
          </w:p>
        </w:tc>
      </w:tr>
      <w:tr w:rsidR="00FE564B" w:rsidRPr="00374BC3" w:rsidTr="0039232D">
        <w:trPr>
          <w:trHeight w:val="435"/>
          <w:tblCellSpacing w:w="5" w:type="nil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Участник 5. ЗГМАУ «Зиминский информационный  центр»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D72343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D72343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D72343">
              <w:rPr>
                <w:sz w:val="24"/>
                <w:szCs w:val="24"/>
              </w:rPr>
              <w:t>0,0</w:t>
            </w:r>
          </w:p>
        </w:tc>
      </w:tr>
      <w:tr w:rsidR="00FE564B" w:rsidRPr="00374BC3" w:rsidTr="0039232D">
        <w:trPr>
          <w:trHeight w:val="420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Участник 6.Комитет ЖКХ, транспорта и связи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D72343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D72343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D72343">
              <w:rPr>
                <w:sz w:val="24"/>
                <w:szCs w:val="24"/>
              </w:rPr>
              <w:t>0,0</w:t>
            </w:r>
          </w:p>
        </w:tc>
      </w:tr>
      <w:tr w:rsidR="00B20838" w:rsidRPr="00374BC3" w:rsidTr="0039232D">
        <w:trPr>
          <w:trHeight w:val="203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bCs/>
                <w:sz w:val="24"/>
                <w:szCs w:val="24"/>
              </w:rPr>
              <w:t xml:space="preserve">Основное мероприятие 1: </w:t>
            </w:r>
            <w:r w:rsidRPr="00374BC3">
              <w:rPr>
                <w:sz w:val="24"/>
                <w:szCs w:val="24"/>
              </w:rPr>
              <w:t xml:space="preserve">Обеспечение беспрепятственного доступа инвалидов к объектам  социальной инфраструктуры </w:t>
            </w:r>
          </w:p>
          <w:p w:rsidR="00B20838" w:rsidRPr="00374BC3" w:rsidRDefault="00B20838" w:rsidP="0039232D">
            <w:pPr>
              <w:jc w:val="both"/>
              <w:rPr>
                <w:sz w:val="24"/>
                <w:szCs w:val="24"/>
              </w:rPr>
            </w:pPr>
          </w:p>
          <w:p w:rsidR="00B20838" w:rsidRPr="00374BC3" w:rsidRDefault="00B20838" w:rsidP="0039232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всего, в том числе: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E6063F" w:rsidP="00E6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EE6B12" w:rsidP="00B208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="00B20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B208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B20838" w:rsidRPr="00374BC3" w:rsidTr="0039232D">
        <w:trPr>
          <w:trHeight w:val="18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pStyle w:val="ConsPlusTitle"/>
              <w:jc w:val="both"/>
              <w:rPr>
                <w:b w:val="0"/>
                <w:bCs w:val="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Исполнитель: Сектор по социальной поддержке населения и взаимодействию с общественными организациями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E6063F" w:rsidP="00E6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EE6B12" w:rsidP="003A5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="00B20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A5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FE564B" w:rsidRPr="00374BC3" w:rsidTr="0039232D">
        <w:trPr>
          <w:trHeight w:val="359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Title"/>
              <w:jc w:val="both"/>
              <w:rPr>
                <w:b w:val="0"/>
                <w:bCs w:val="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Участник</w:t>
            </w:r>
            <w:r w:rsidR="00EE6B12">
              <w:rPr>
                <w:sz w:val="24"/>
                <w:szCs w:val="24"/>
              </w:rPr>
              <w:t xml:space="preserve"> </w:t>
            </w:r>
            <w:r w:rsidRPr="00374BC3">
              <w:rPr>
                <w:sz w:val="24"/>
                <w:szCs w:val="24"/>
              </w:rPr>
              <w:t>1. Комитет по образованию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FC21C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FC21C1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FC21C1">
              <w:rPr>
                <w:sz w:val="24"/>
                <w:szCs w:val="24"/>
              </w:rPr>
              <w:t>0,0</w:t>
            </w:r>
          </w:p>
        </w:tc>
      </w:tr>
      <w:tr w:rsidR="00FE564B" w:rsidRPr="00374BC3" w:rsidTr="0039232D">
        <w:trPr>
          <w:trHeight w:val="24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Title"/>
              <w:jc w:val="both"/>
              <w:rPr>
                <w:b w:val="0"/>
                <w:bCs w:val="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Участник</w:t>
            </w:r>
            <w:r w:rsidR="00EE6B12">
              <w:rPr>
                <w:sz w:val="24"/>
                <w:szCs w:val="24"/>
              </w:rPr>
              <w:t xml:space="preserve"> </w:t>
            </w:r>
            <w:r w:rsidRPr="00374BC3">
              <w:rPr>
                <w:sz w:val="24"/>
                <w:szCs w:val="24"/>
              </w:rPr>
              <w:t>2.</w:t>
            </w:r>
            <w:r w:rsidR="00EE6B12">
              <w:rPr>
                <w:sz w:val="24"/>
                <w:szCs w:val="24"/>
              </w:rPr>
              <w:t xml:space="preserve"> </w:t>
            </w:r>
            <w:r w:rsidRPr="00374BC3">
              <w:rPr>
                <w:sz w:val="24"/>
                <w:szCs w:val="24"/>
              </w:rPr>
              <w:t>«Управление по развитию культурной сферы и библиотечного обслуживания»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FC21C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FC21C1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FC21C1">
              <w:rPr>
                <w:sz w:val="24"/>
                <w:szCs w:val="24"/>
              </w:rPr>
              <w:t>0,0</w:t>
            </w:r>
          </w:p>
        </w:tc>
      </w:tr>
      <w:tr w:rsidR="00FE564B" w:rsidRPr="00374BC3" w:rsidTr="0039232D">
        <w:trPr>
          <w:trHeight w:val="18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Title"/>
              <w:jc w:val="both"/>
              <w:rPr>
                <w:b w:val="0"/>
                <w:bCs w:val="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 xml:space="preserve">Участник 3. Комитет имущественных отношений, архитектуры и градостроительства администрации ЗГМО;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FC21C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FC21C1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FC21C1">
              <w:rPr>
                <w:sz w:val="24"/>
                <w:szCs w:val="24"/>
              </w:rPr>
              <w:t>0,0</w:t>
            </w:r>
          </w:p>
        </w:tc>
      </w:tr>
      <w:tr w:rsidR="00FE564B" w:rsidRPr="00374BC3" w:rsidTr="0039232D">
        <w:trPr>
          <w:trHeight w:val="111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Title"/>
              <w:jc w:val="both"/>
              <w:rPr>
                <w:b w:val="0"/>
                <w:bCs w:val="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  <w:r w:rsidR="00EE6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4.Комитет ЖКХ, транспорта и связи администрации ЗГМО</w:t>
            </w:r>
          </w:p>
          <w:p w:rsidR="00FE564B" w:rsidRPr="00374BC3" w:rsidRDefault="00FE564B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FC21C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FC21C1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FC21C1">
              <w:rPr>
                <w:sz w:val="24"/>
                <w:szCs w:val="24"/>
              </w:rPr>
              <w:t>0,0</w:t>
            </w:r>
          </w:p>
        </w:tc>
      </w:tr>
      <w:tr w:rsidR="00FE564B" w:rsidRPr="00374BC3" w:rsidTr="0039232D">
        <w:trPr>
          <w:trHeight w:val="709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jc w:val="both"/>
              <w:rPr>
                <w:bCs/>
                <w:sz w:val="24"/>
                <w:szCs w:val="24"/>
              </w:rPr>
            </w:pPr>
          </w:p>
          <w:p w:rsidR="00FE564B" w:rsidRPr="00374BC3" w:rsidRDefault="00FE564B" w:rsidP="0039232D">
            <w:pPr>
              <w:jc w:val="both"/>
              <w:rPr>
                <w:bCs/>
                <w:sz w:val="24"/>
                <w:szCs w:val="24"/>
              </w:rPr>
            </w:pPr>
          </w:p>
          <w:p w:rsidR="00FE564B" w:rsidRPr="00374BC3" w:rsidRDefault="00FE564B" w:rsidP="0039232D">
            <w:pPr>
              <w:jc w:val="both"/>
              <w:rPr>
                <w:bCs/>
                <w:sz w:val="24"/>
                <w:szCs w:val="24"/>
              </w:rPr>
            </w:pPr>
          </w:p>
          <w:p w:rsidR="00FE564B" w:rsidRPr="00374BC3" w:rsidRDefault="00FE564B" w:rsidP="0039232D">
            <w:pPr>
              <w:jc w:val="both"/>
              <w:rPr>
                <w:bCs/>
                <w:sz w:val="24"/>
                <w:szCs w:val="24"/>
              </w:rPr>
            </w:pPr>
          </w:p>
          <w:p w:rsidR="00FE564B" w:rsidRPr="00374BC3" w:rsidRDefault="00FE564B" w:rsidP="0039232D">
            <w:pPr>
              <w:jc w:val="both"/>
              <w:rPr>
                <w:bCs/>
                <w:sz w:val="24"/>
                <w:szCs w:val="24"/>
              </w:rPr>
            </w:pPr>
            <w:r w:rsidRPr="00374BC3">
              <w:rPr>
                <w:bCs/>
                <w:sz w:val="24"/>
                <w:szCs w:val="24"/>
              </w:rPr>
              <w:t>Основное мероприятие 2:</w:t>
            </w:r>
          </w:p>
          <w:p w:rsidR="00FE564B" w:rsidRPr="00374BC3" w:rsidRDefault="00FE564B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Составление паспортов доступности на всех объектах социальной инфраструктуры</w:t>
            </w:r>
          </w:p>
          <w:p w:rsidR="00FE564B" w:rsidRPr="00374BC3" w:rsidRDefault="00FE564B" w:rsidP="0039232D">
            <w:pPr>
              <w:jc w:val="both"/>
              <w:rPr>
                <w:bCs/>
                <w:sz w:val="24"/>
                <w:szCs w:val="24"/>
              </w:rPr>
            </w:pPr>
          </w:p>
          <w:p w:rsidR="00FE564B" w:rsidRPr="00374BC3" w:rsidRDefault="00FE564B" w:rsidP="0039232D">
            <w:pPr>
              <w:jc w:val="both"/>
              <w:rPr>
                <w:bCs/>
                <w:sz w:val="24"/>
                <w:szCs w:val="24"/>
              </w:rPr>
            </w:pPr>
          </w:p>
          <w:p w:rsidR="00FE564B" w:rsidRPr="00374BC3" w:rsidRDefault="00FE564B" w:rsidP="0039232D">
            <w:pPr>
              <w:jc w:val="both"/>
              <w:rPr>
                <w:bCs/>
                <w:sz w:val="24"/>
                <w:szCs w:val="24"/>
              </w:rPr>
            </w:pPr>
          </w:p>
          <w:p w:rsidR="00FE564B" w:rsidRPr="00374BC3" w:rsidRDefault="00FE564B" w:rsidP="003923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 xml:space="preserve">: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FC21C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FC21C1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FC21C1">
              <w:rPr>
                <w:sz w:val="24"/>
                <w:szCs w:val="24"/>
              </w:rPr>
              <w:t>0,0</w:t>
            </w:r>
          </w:p>
        </w:tc>
      </w:tr>
      <w:tr w:rsidR="00FE564B" w:rsidRPr="00374BC3" w:rsidTr="0039232D">
        <w:trPr>
          <w:trHeight w:val="549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widowControl/>
              <w:snapToGrid w:val="0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Исполнитель:</w:t>
            </w:r>
            <w:r w:rsidR="00EE6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FC21C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FC21C1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FC21C1">
              <w:rPr>
                <w:sz w:val="24"/>
                <w:szCs w:val="24"/>
              </w:rPr>
              <w:t>0,0</w:t>
            </w:r>
          </w:p>
        </w:tc>
      </w:tr>
      <w:tr w:rsidR="00FE564B" w:rsidRPr="00374BC3" w:rsidTr="0039232D">
        <w:trPr>
          <w:trHeight w:val="257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widowControl/>
              <w:snapToGrid w:val="0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 xml:space="preserve">участник 1: Комитет по образованию администрации ЗГМО;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FC21C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FC21C1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FC21C1">
              <w:rPr>
                <w:sz w:val="24"/>
                <w:szCs w:val="24"/>
              </w:rPr>
              <w:t>0,0</w:t>
            </w:r>
          </w:p>
        </w:tc>
      </w:tr>
      <w:tr w:rsidR="00FE564B" w:rsidRPr="00374BC3" w:rsidTr="0039232D">
        <w:trPr>
          <w:trHeight w:val="608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widowControl/>
              <w:snapToGrid w:val="0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 2    Управление по развитию культурной сферы и библиотечного обслуживания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FC21C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FC21C1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FC21C1">
              <w:rPr>
                <w:sz w:val="24"/>
                <w:szCs w:val="24"/>
              </w:rPr>
              <w:t>0,0</w:t>
            </w:r>
          </w:p>
        </w:tc>
      </w:tr>
      <w:tr w:rsidR="00FE564B" w:rsidRPr="00374BC3" w:rsidTr="0039232D">
        <w:trPr>
          <w:trHeight w:val="333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widowControl/>
              <w:snapToGrid w:val="0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 3. О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тдел по физической культуре и спорту  администрации ЗГМО;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FC21C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FC21C1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FC21C1">
              <w:rPr>
                <w:sz w:val="24"/>
                <w:szCs w:val="24"/>
              </w:rPr>
              <w:t>0,0</w:t>
            </w:r>
          </w:p>
        </w:tc>
      </w:tr>
      <w:tr w:rsidR="00FE564B" w:rsidRPr="00374BC3" w:rsidTr="0039232D">
        <w:trPr>
          <w:trHeight w:val="453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widowControl/>
              <w:snapToGrid w:val="0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участник 4: ЗГМАУ «Зиминский информационный  центр»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FC21C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FC21C1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FC21C1">
              <w:rPr>
                <w:sz w:val="24"/>
                <w:szCs w:val="24"/>
              </w:rPr>
              <w:t>0,0</w:t>
            </w:r>
          </w:p>
        </w:tc>
      </w:tr>
      <w:tr w:rsidR="00B20838" w:rsidRPr="00374BC3" w:rsidTr="0039232D">
        <w:trPr>
          <w:trHeight w:val="420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pStyle w:val="ConsPlusCell"/>
              <w:widowControl/>
              <w:snapToGrid w:val="0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Основное мероприятие</w:t>
            </w:r>
            <w:r w:rsidR="00EE6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3: Преодоление социальной разобщенности в обществе и формирование позитивного отношения к проблемам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  <w:proofErr w:type="spellEnd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 xml:space="preserve">: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E6063F" w:rsidP="00E6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EE6B12" w:rsidP="00B208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20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B208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B20838" w:rsidRPr="00374BC3" w:rsidTr="0039232D">
        <w:trPr>
          <w:trHeight w:val="420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Исполнитель:  Сектор по социальной поддержке населения и взаимодействию с общественными организациями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E6063F" w:rsidP="00E6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EE6B12" w:rsidP="003A5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20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A5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FE564B" w:rsidRPr="00374BC3" w:rsidTr="0039232D">
        <w:trPr>
          <w:trHeight w:val="37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 xml:space="preserve">Участник 1. Комитет по образованию администрации ЗГМО;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6369ED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6369ED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6369ED">
              <w:rPr>
                <w:sz w:val="24"/>
                <w:szCs w:val="24"/>
              </w:rPr>
              <w:t>0,0</w:t>
            </w:r>
          </w:p>
        </w:tc>
      </w:tr>
      <w:tr w:rsidR="00FE564B" w:rsidRPr="00374BC3" w:rsidTr="0039232D">
        <w:trPr>
          <w:trHeight w:val="31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 2.«Управление по развитию культурной сферы и библиотечного обслуживания»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6369ED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6369ED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6369ED">
              <w:rPr>
                <w:sz w:val="24"/>
                <w:szCs w:val="24"/>
              </w:rPr>
              <w:t>0,0</w:t>
            </w:r>
          </w:p>
        </w:tc>
      </w:tr>
      <w:tr w:rsidR="00FE564B" w:rsidRPr="00374BC3" w:rsidTr="0039232D">
        <w:trPr>
          <w:trHeight w:val="33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 3.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тдел по физической культуре и спорту  администрации ЗГМО;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6369ED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6369ED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6369ED">
              <w:rPr>
                <w:sz w:val="24"/>
                <w:szCs w:val="24"/>
              </w:rPr>
              <w:t>0,0</w:t>
            </w:r>
          </w:p>
        </w:tc>
      </w:tr>
      <w:tr w:rsidR="00FE564B" w:rsidRPr="00374BC3" w:rsidTr="0039232D">
        <w:trPr>
          <w:trHeight w:val="58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Участник 4. ЗГМАУ «Зиминский информационный  центр»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6369ED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6369ED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6369ED">
              <w:rPr>
                <w:sz w:val="24"/>
                <w:szCs w:val="24"/>
              </w:rPr>
              <w:t>0,0</w:t>
            </w:r>
          </w:p>
        </w:tc>
      </w:tr>
      <w:tr w:rsidR="00B20838" w:rsidRPr="00374BC3" w:rsidTr="0039232D">
        <w:trPr>
          <w:trHeight w:val="453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74BC3">
              <w:rPr>
                <w:bCs/>
                <w:color w:val="000000"/>
                <w:sz w:val="24"/>
                <w:szCs w:val="24"/>
              </w:rPr>
              <w:t>Основное мероприятие 4: Организация и проведение фестиваля «Байкальская звезда»</w:t>
            </w:r>
          </w:p>
          <w:p w:rsidR="00B20838" w:rsidRPr="00374BC3" w:rsidRDefault="00B20838" w:rsidP="0039232D">
            <w:pPr>
              <w:pStyle w:val="ConsPlusCell"/>
              <w:snapToGrid w:val="0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E6063F" w:rsidP="00E6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EE6B12" w:rsidP="00B208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B208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EE6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7,12</w:t>
            </w:r>
          </w:p>
        </w:tc>
      </w:tr>
      <w:tr w:rsidR="00B20838" w:rsidRPr="00374BC3" w:rsidTr="0039232D">
        <w:trPr>
          <w:trHeight w:val="90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Исполнитель: Сектор по социальной поддержке населения и взаимодействию с общественными организациями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E6063F" w:rsidP="00E6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EE6B12" w:rsidP="003A5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A5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EE6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7,12</w:t>
            </w:r>
          </w:p>
        </w:tc>
      </w:tr>
      <w:tr w:rsidR="00FE564B" w:rsidRPr="00374BC3" w:rsidTr="0039232D">
        <w:trPr>
          <w:trHeight w:val="67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jc w:val="both"/>
              <w:rPr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 1.</w:t>
            </w: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Комитет по образованию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0C39A4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0C39A4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0C39A4">
              <w:rPr>
                <w:sz w:val="24"/>
                <w:szCs w:val="24"/>
              </w:rPr>
              <w:t>0,0</w:t>
            </w:r>
          </w:p>
        </w:tc>
      </w:tr>
      <w:tr w:rsidR="00FE564B" w:rsidRPr="00374BC3" w:rsidTr="0039232D">
        <w:trPr>
          <w:trHeight w:val="80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Участник 2.«</w:t>
            </w:r>
            <w:r w:rsidRPr="00374BC3">
              <w:rPr>
                <w:color w:val="000000"/>
                <w:sz w:val="24"/>
                <w:szCs w:val="24"/>
              </w:rPr>
              <w:t>Управление по развитию культурной сферы и библиотечного обслуживания»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0C39A4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0C39A4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0C39A4">
              <w:rPr>
                <w:sz w:val="24"/>
                <w:szCs w:val="24"/>
              </w:rPr>
              <w:t>0,0</w:t>
            </w:r>
          </w:p>
        </w:tc>
      </w:tr>
      <w:tr w:rsidR="00FE564B" w:rsidRPr="00374BC3" w:rsidTr="0039232D">
        <w:trPr>
          <w:trHeight w:val="654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jc w:val="both"/>
              <w:rPr>
                <w:color w:val="000000"/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Участник 3.</w:t>
            </w:r>
            <w:r w:rsidRPr="00374BC3">
              <w:rPr>
                <w:color w:val="000000"/>
                <w:sz w:val="24"/>
                <w:szCs w:val="24"/>
              </w:rPr>
              <w:t>ЗГМАУ «Зиминский информационный  центр».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0C39A4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0C39A4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0C39A4">
              <w:rPr>
                <w:sz w:val="24"/>
                <w:szCs w:val="24"/>
              </w:rPr>
              <w:t>0,0</w:t>
            </w:r>
          </w:p>
        </w:tc>
      </w:tr>
      <w:tr w:rsidR="00B20838" w:rsidRPr="00374BC3" w:rsidTr="0039232D">
        <w:trPr>
          <w:trHeight w:val="255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38" w:rsidRPr="004A1DB7" w:rsidRDefault="00B20838" w:rsidP="003923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20838" w:rsidRPr="004A1DB7" w:rsidRDefault="00B20838" w:rsidP="003923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Подпрограмма 2. «Поддержка социально-ориентированных некоммерческих организаций в ЗГМО» на 2020-2027гг.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4A1DB7" w:rsidRDefault="00B20838" w:rsidP="003923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A1DB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  <w:r w:rsidRPr="004A1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 </w:t>
            </w:r>
            <w:proofErr w:type="spellStart"/>
            <w:r w:rsidRPr="004A1DB7">
              <w:rPr>
                <w:rFonts w:ascii="Times New Roman" w:hAnsi="Times New Roman" w:cs="Times New Roman"/>
                <w:b/>
                <w:sz w:val="24"/>
                <w:szCs w:val="24"/>
              </w:rPr>
              <w:t>том</w:t>
            </w:r>
            <w:proofErr w:type="spellEnd"/>
            <w:r w:rsidRPr="004A1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1DB7">
              <w:rPr>
                <w:rFonts w:ascii="Times New Roman" w:hAnsi="Times New Roman" w:cs="Times New Roman"/>
                <w:b/>
                <w:sz w:val="24"/>
                <w:szCs w:val="24"/>
              </w:rPr>
              <w:t>числе</w:t>
            </w:r>
            <w:proofErr w:type="spellEnd"/>
            <w:r w:rsidRPr="004A1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4A1DB7" w:rsidRDefault="00EE6B12" w:rsidP="00E6063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1 400</w:t>
            </w:r>
            <w:r w:rsidR="00E6063F"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4A1DB7" w:rsidRDefault="00B20838" w:rsidP="00B2083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EE6B12"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 </w:t>
            </w: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EE6B12"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00,0</w:t>
            </w:r>
            <w:r w:rsidR="007A36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4A1DB7" w:rsidRDefault="00B20838" w:rsidP="00B2083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EE6B12"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 317,9</w:t>
            </w:r>
            <w:r w:rsidR="007A36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</w:tr>
      <w:tr w:rsidR="00B20838" w:rsidRPr="00374BC3" w:rsidTr="0039232D">
        <w:trPr>
          <w:trHeight w:val="28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38" w:rsidRPr="004A1DB7" w:rsidRDefault="00B20838" w:rsidP="003923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4A1DB7" w:rsidRDefault="00B20838" w:rsidP="003923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Ответственный исполнитель: Администрация Зиминского городского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4A1DB7" w:rsidRDefault="00E6063F" w:rsidP="00E6063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EE6B12"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 </w:t>
            </w: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EE6B12"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4A1DB7" w:rsidRDefault="00B20838" w:rsidP="00FA575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EE6B12"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 </w:t>
            </w: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EE6B12"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00,0</w:t>
            </w:r>
            <w:r w:rsidR="007A36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4A1DB7" w:rsidRDefault="00B20838" w:rsidP="00FA575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EE6B12"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 317,9</w:t>
            </w:r>
            <w:r w:rsidR="007A36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</w:tr>
      <w:tr w:rsidR="00FE564B" w:rsidRPr="00374BC3" w:rsidTr="0039232D">
        <w:trPr>
          <w:trHeight w:val="30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EE6B12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FE564B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частник 1. Комитет имущественных отношений, архитектуры и градостроительства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895283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895283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895283">
              <w:rPr>
                <w:sz w:val="24"/>
                <w:szCs w:val="24"/>
              </w:rPr>
              <w:t>0,0</w:t>
            </w:r>
          </w:p>
        </w:tc>
      </w:tr>
      <w:tr w:rsidR="00B20838" w:rsidRPr="00374BC3" w:rsidTr="0039232D">
        <w:trPr>
          <w:trHeight w:val="270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Основное       </w:t>
            </w:r>
            <w:r w:rsidRPr="00374B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</w:r>
            <w:r w:rsidRPr="00374B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мероприятие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1: </w:t>
            </w:r>
          </w:p>
          <w:p w:rsidR="00B20838" w:rsidRPr="00374BC3" w:rsidRDefault="00B20838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«Оказание финансовой поддержки СО НКО администрацией ЗГМО»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  <w:proofErr w:type="spellEnd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 xml:space="preserve">: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EE6B12" w:rsidP="00E6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1 400,0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EE6B12" w:rsidP="00B208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1 400,0</w:t>
            </w:r>
            <w:r w:rsidR="007A36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EE6B12" w:rsidP="00B208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1 317,9</w:t>
            </w:r>
            <w:r w:rsidR="007A36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B20838" w:rsidRPr="00374BC3" w:rsidTr="0039232D">
        <w:trPr>
          <w:trHeight w:val="791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Исполнитель: Сектор по социальной поддержке населения и взаимодействию с общественными организациями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EE6B12" w:rsidP="00FE56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1 400,0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EE6B12" w:rsidP="00FA57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1 400,0</w:t>
            </w:r>
            <w:r w:rsidR="007A36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EE6B12" w:rsidP="00FA57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1 317,9</w:t>
            </w:r>
            <w:r w:rsidR="007A36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FE564B" w:rsidRPr="00374BC3" w:rsidTr="0039232D">
        <w:trPr>
          <w:trHeight w:val="293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bCs/>
                <w:sz w:val="24"/>
                <w:szCs w:val="24"/>
              </w:rPr>
              <w:lastRenderedPageBreak/>
              <w:t xml:space="preserve">Основное мероприятие 2:  </w:t>
            </w:r>
            <w:r w:rsidRPr="00374BC3">
              <w:rPr>
                <w:sz w:val="24"/>
                <w:szCs w:val="24"/>
              </w:rPr>
              <w:t xml:space="preserve"> «Имущественная поддержка СО НКО ЗГМО»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374BC3">
              <w:rPr>
                <w:rFonts w:ascii="Times New Roman" w:hAnsi="Times New Roman" w:cs="Times New Roman"/>
                <w:sz w:val="24"/>
                <w:szCs w:val="24"/>
              </w:rPr>
              <w:t xml:space="preserve">: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B84E5B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B84E5B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B84E5B">
              <w:rPr>
                <w:sz w:val="24"/>
                <w:szCs w:val="24"/>
              </w:rPr>
              <w:t>0,0</w:t>
            </w:r>
          </w:p>
        </w:tc>
      </w:tr>
      <w:tr w:rsidR="00FE564B" w:rsidRPr="00374BC3" w:rsidTr="0039232D">
        <w:trPr>
          <w:trHeight w:val="748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Исполнитель: Сектор по социальной поддержке населения и взаимодействию с общественными организациями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B84E5B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B84E5B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B84E5B">
              <w:rPr>
                <w:sz w:val="24"/>
                <w:szCs w:val="24"/>
              </w:rPr>
              <w:t>0,0</w:t>
            </w:r>
          </w:p>
        </w:tc>
      </w:tr>
      <w:tr w:rsidR="00FE564B" w:rsidRPr="00374BC3" w:rsidTr="0039232D">
        <w:trPr>
          <w:trHeight w:val="518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  <w:proofErr w:type="gramStart"/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proofErr w:type="gramEnd"/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Комитет имущественных отношений, архитектуры и градостроительства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B84E5B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B84E5B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B84E5B">
              <w:rPr>
                <w:sz w:val="24"/>
                <w:szCs w:val="24"/>
              </w:rPr>
              <w:t>0,0</w:t>
            </w:r>
          </w:p>
        </w:tc>
      </w:tr>
      <w:tr w:rsidR="00FE564B" w:rsidRPr="00374BC3" w:rsidTr="0039232D">
        <w:trPr>
          <w:trHeight w:val="317"/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jc w:val="both"/>
              <w:outlineLvl w:val="1"/>
              <w:rPr>
                <w:sz w:val="24"/>
                <w:szCs w:val="24"/>
              </w:rPr>
            </w:pPr>
            <w:r w:rsidRPr="00374BC3">
              <w:rPr>
                <w:bCs/>
                <w:sz w:val="24"/>
                <w:szCs w:val="24"/>
              </w:rPr>
              <w:t xml:space="preserve">Основное мероприятие 3: </w:t>
            </w:r>
            <w:r w:rsidRPr="00374BC3">
              <w:rPr>
                <w:sz w:val="24"/>
                <w:szCs w:val="24"/>
              </w:rPr>
              <w:t xml:space="preserve"> «Информационная поддержка. Обеспечение открытости информации о муниципальной поддержке СО НКО»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всего, в том числе: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B84E5B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B84E5B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B84E5B">
              <w:rPr>
                <w:sz w:val="24"/>
                <w:szCs w:val="24"/>
              </w:rPr>
              <w:t>0,0</w:t>
            </w:r>
          </w:p>
        </w:tc>
      </w:tr>
      <w:tr w:rsidR="00FE564B" w:rsidRPr="00374BC3" w:rsidTr="0039232D">
        <w:trPr>
          <w:trHeight w:val="654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jc w:val="both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Исполнитель: Сектор по социальной поддержке населения и взаимодействию с общественными организациями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B84E5B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B84E5B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B84E5B">
              <w:rPr>
                <w:sz w:val="24"/>
                <w:szCs w:val="24"/>
              </w:rPr>
              <w:t>0,0</w:t>
            </w:r>
          </w:p>
        </w:tc>
      </w:tr>
      <w:tr w:rsidR="00B20838" w:rsidRPr="00374BC3" w:rsidTr="0039232D">
        <w:trPr>
          <w:trHeight w:val="281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38" w:rsidRPr="004A1DB7" w:rsidRDefault="00B20838" w:rsidP="0039232D">
            <w:pPr>
              <w:jc w:val="both"/>
              <w:outlineLvl w:val="1"/>
              <w:rPr>
                <w:b/>
                <w:sz w:val="24"/>
                <w:szCs w:val="24"/>
              </w:rPr>
            </w:pPr>
            <w:r w:rsidRPr="004A1DB7">
              <w:rPr>
                <w:b/>
                <w:sz w:val="24"/>
                <w:szCs w:val="24"/>
              </w:rPr>
              <w:t xml:space="preserve">Подпрограмма 3. «Социальная поддержка  отдельных категорий граждан» на 2020-2027 </w:t>
            </w:r>
            <w:proofErr w:type="spellStart"/>
            <w:proofErr w:type="gramStart"/>
            <w:r w:rsidRPr="004A1DB7">
              <w:rPr>
                <w:b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4A1DB7" w:rsidRDefault="00B20838" w:rsidP="003923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всего, в том числе: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4A1DB7" w:rsidRDefault="00493ACA" w:rsidP="00FE56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8 108</w:t>
            </w:r>
            <w:r w:rsidR="00FE564B"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4A1DB7" w:rsidRDefault="00493ACA" w:rsidP="00B2083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8 295,3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4A1DB7" w:rsidRDefault="00493ACA" w:rsidP="00B2083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8 257,68</w:t>
            </w:r>
          </w:p>
        </w:tc>
      </w:tr>
      <w:tr w:rsidR="00B20838" w:rsidRPr="00374BC3" w:rsidTr="0039232D">
        <w:trPr>
          <w:trHeight w:val="154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38" w:rsidRPr="004A1DB7" w:rsidRDefault="00B20838" w:rsidP="0039232D">
            <w:pPr>
              <w:jc w:val="both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4A1DB7" w:rsidRDefault="00B20838" w:rsidP="003923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Ответственный исполнитель: Администрация Зиминского городского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4A1DB7" w:rsidRDefault="00493ACA" w:rsidP="00FE56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8 108</w:t>
            </w:r>
            <w:r w:rsidR="00FE564B"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4A1DB7" w:rsidRDefault="00493ACA" w:rsidP="003A57F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8 295,3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4A1DB7" w:rsidRDefault="00493ACA" w:rsidP="003A57F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8 257,68</w:t>
            </w:r>
          </w:p>
        </w:tc>
      </w:tr>
      <w:tr w:rsidR="00FE564B" w:rsidRPr="00374BC3" w:rsidTr="0039232D">
        <w:trPr>
          <w:trHeight w:val="656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64B" w:rsidRPr="00321BDB" w:rsidRDefault="00FE564B" w:rsidP="003923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1B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Основное мероприятие 1:</w:t>
            </w:r>
          </w:p>
          <w:p w:rsidR="00FE564B" w:rsidRPr="00374BC3" w:rsidRDefault="00FE564B" w:rsidP="0039232D">
            <w:pPr>
              <w:jc w:val="both"/>
              <w:outlineLvl w:val="1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Обеспечение предоставления субсидий на оплату жилого помещения и коммунальных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Участник 1. Сектор субсидий отдела экономики Комитета ЖКХ, транспорта и связи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B2037D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B2037D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B2037D">
              <w:rPr>
                <w:sz w:val="24"/>
                <w:szCs w:val="24"/>
              </w:rPr>
              <w:t>0,0</w:t>
            </w:r>
          </w:p>
        </w:tc>
      </w:tr>
      <w:tr w:rsidR="00FE564B" w:rsidRPr="00374BC3" w:rsidTr="0039232D">
        <w:trPr>
          <w:trHeight w:val="182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FE564B" w:rsidRPr="00374BC3" w:rsidRDefault="00FE564B" w:rsidP="003923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Выплата пенсий муниципальным служащим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B2037D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B2037D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B2037D">
              <w:rPr>
                <w:sz w:val="24"/>
                <w:szCs w:val="24"/>
              </w:rPr>
              <w:t>0,0</w:t>
            </w:r>
          </w:p>
        </w:tc>
      </w:tr>
      <w:tr w:rsidR="00FE564B" w:rsidRPr="00374BC3" w:rsidTr="0039232D">
        <w:trPr>
          <w:trHeight w:val="51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 xml:space="preserve">Исполнитель: Сектор бухгалтерии администрации ЗГМО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B2037D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B2037D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B2037D">
              <w:rPr>
                <w:sz w:val="24"/>
                <w:szCs w:val="24"/>
              </w:rPr>
              <w:t>0,0</w:t>
            </w:r>
          </w:p>
        </w:tc>
      </w:tr>
      <w:tr w:rsidR="00493ACA" w:rsidRPr="00374BC3" w:rsidTr="0039232D">
        <w:trPr>
          <w:trHeight w:val="108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CA" w:rsidRPr="00374BC3" w:rsidRDefault="00493ACA" w:rsidP="003923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CA" w:rsidRPr="00374BC3" w:rsidRDefault="00493ACA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Участник 1. Управление правовой, кадровой и организационной работы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CA" w:rsidRPr="00374BC3" w:rsidRDefault="00493ACA" w:rsidP="00FE56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7 916,0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CA" w:rsidRPr="00374BC3" w:rsidRDefault="00493ACA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8 077,3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CA" w:rsidRPr="00374BC3" w:rsidRDefault="00493ACA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8 039,68</w:t>
            </w:r>
          </w:p>
        </w:tc>
      </w:tr>
      <w:tr w:rsidR="00B20838" w:rsidRPr="00374BC3" w:rsidTr="0039232D">
        <w:trPr>
          <w:trHeight w:val="129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Основное мероприятие 3:</w:t>
            </w:r>
          </w:p>
          <w:p w:rsidR="00B20838" w:rsidRPr="00374BC3" w:rsidRDefault="00B20838" w:rsidP="003923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ежемесячной денежной выплаты почетным гражданам города Зимы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493ACA" w:rsidP="00FE56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192</w:t>
            </w:r>
            <w:r w:rsidR="00FE56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493ACA" w:rsidP="00B208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218</w:t>
            </w:r>
            <w:r w:rsidR="00B20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493ACA" w:rsidP="00B208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218</w:t>
            </w:r>
            <w:r w:rsidR="00B20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</w:tr>
      <w:tr w:rsidR="00B20838" w:rsidRPr="00374BC3" w:rsidTr="0039232D">
        <w:trPr>
          <w:trHeight w:val="42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Исполнитель: Сектор бухгалтерии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A5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A5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0838" w:rsidRPr="00374BC3" w:rsidTr="0039232D">
        <w:trPr>
          <w:trHeight w:val="94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Участник 1. Управление правовой, кадровой и организационной работы администрации ЗГМО;</w:t>
            </w:r>
          </w:p>
          <w:p w:rsidR="00B20838" w:rsidRPr="00374BC3" w:rsidRDefault="00B20838" w:rsidP="003923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493ACA" w:rsidP="00FE56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192</w:t>
            </w:r>
            <w:r w:rsidR="00FE56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493ACA" w:rsidP="00AF18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218</w:t>
            </w:r>
            <w:r w:rsidR="00B20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493ACA" w:rsidP="00AF18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218</w:t>
            </w:r>
            <w:r w:rsidR="00B20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</w:tr>
      <w:tr w:rsidR="00454E81" w:rsidRPr="00374BC3" w:rsidTr="0039232D">
        <w:trPr>
          <w:trHeight w:val="315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E81" w:rsidRPr="004A1DB7" w:rsidRDefault="00454E81" w:rsidP="003923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Подпрограмма 4 «Отдых, оздоровление и занятость детей и подростков в период летних каникул» 2020-2027гг.</w:t>
            </w:r>
          </w:p>
          <w:p w:rsidR="00454E81" w:rsidRPr="004A1DB7" w:rsidRDefault="00454E81" w:rsidP="003923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1" w:rsidRPr="004A1DB7" w:rsidRDefault="00454E81" w:rsidP="0039232D">
            <w:pPr>
              <w:jc w:val="both"/>
              <w:rPr>
                <w:b/>
                <w:sz w:val="24"/>
                <w:szCs w:val="24"/>
              </w:rPr>
            </w:pPr>
            <w:r w:rsidRPr="004A1DB7">
              <w:rPr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E81" w:rsidRPr="004A1DB7" w:rsidRDefault="00454E81" w:rsidP="00FE56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3 526,4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E81" w:rsidRPr="004A1DB7" w:rsidRDefault="00454E81" w:rsidP="00FA575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8 519,88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E81" w:rsidRPr="004A1DB7" w:rsidRDefault="00454E81" w:rsidP="003B5F9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8 519,88</w:t>
            </w:r>
          </w:p>
        </w:tc>
      </w:tr>
      <w:tr w:rsidR="00B20838" w:rsidRPr="00374BC3" w:rsidTr="0039232D">
        <w:trPr>
          <w:trHeight w:val="679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4A1DB7" w:rsidRDefault="00B20838" w:rsidP="003923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Ответственный исполнитель: Администрация Зиминского городского муниципального образования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E564B" w:rsidRPr="00374BC3" w:rsidTr="0039232D">
        <w:trPr>
          <w:trHeight w:val="94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TableContents"/>
              <w:snapToGrid w:val="0"/>
              <w:ind w:right="273"/>
              <w:jc w:val="both"/>
            </w:pPr>
            <w:proofErr w:type="spellStart"/>
            <w:r w:rsidRPr="00374BC3">
              <w:t>Участник</w:t>
            </w:r>
            <w:proofErr w:type="spellEnd"/>
            <w:r w:rsidRPr="00374BC3">
              <w:t xml:space="preserve"> 1.З</w:t>
            </w:r>
            <w:r w:rsidRPr="00374BC3">
              <w:rPr>
                <w:lang w:val="ru-RU"/>
              </w:rPr>
              <w:t>ГМКУ</w:t>
            </w:r>
            <w:r w:rsidRPr="00374BC3">
              <w:t xml:space="preserve"> «</w:t>
            </w:r>
            <w:proofErr w:type="spellStart"/>
            <w:r w:rsidRPr="00374BC3">
              <w:t>Служба</w:t>
            </w:r>
            <w:proofErr w:type="spellEnd"/>
            <w:r w:rsidRPr="00374BC3">
              <w:t xml:space="preserve"> </w:t>
            </w:r>
            <w:proofErr w:type="spellStart"/>
            <w:r w:rsidRPr="00374BC3">
              <w:t>ремонта</w:t>
            </w:r>
            <w:proofErr w:type="spellEnd"/>
            <w:r w:rsidRPr="00374BC3">
              <w:t xml:space="preserve"> </w:t>
            </w:r>
            <w:proofErr w:type="spellStart"/>
            <w:r w:rsidRPr="00374BC3">
              <w:t>объектов</w:t>
            </w:r>
            <w:proofErr w:type="spellEnd"/>
            <w:r w:rsidRPr="00374BC3">
              <w:t xml:space="preserve"> </w:t>
            </w:r>
            <w:proofErr w:type="spellStart"/>
            <w:r w:rsidRPr="00374BC3">
              <w:t>социальной</w:t>
            </w:r>
            <w:proofErr w:type="spellEnd"/>
            <w:r w:rsidRPr="00374BC3">
              <w:t xml:space="preserve"> </w:t>
            </w:r>
            <w:proofErr w:type="spellStart"/>
            <w:r w:rsidRPr="00374BC3">
              <w:t>сферы</w:t>
            </w:r>
            <w:proofErr w:type="spellEnd"/>
            <w:r w:rsidRPr="00374BC3"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752966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752966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752966">
              <w:rPr>
                <w:sz w:val="24"/>
                <w:szCs w:val="24"/>
              </w:rPr>
              <w:t>0,0</w:t>
            </w:r>
          </w:p>
        </w:tc>
      </w:tr>
      <w:tr w:rsidR="00FE564B" w:rsidRPr="00374BC3" w:rsidTr="0039232D">
        <w:trPr>
          <w:trHeight w:val="461"/>
          <w:tblCellSpacing w:w="5" w:type="nil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Pr="00374BC3" w:rsidRDefault="00FE564B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Участник 2. МБУ «Автопарк администрации г. Зимы».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752966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752966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4B" w:rsidRDefault="00FE564B" w:rsidP="00FE564B">
            <w:pPr>
              <w:jc w:val="center"/>
            </w:pPr>
            <w:r w:rsidRPr="00752966">
              <w:rPr>
                <w:sz w:val="24"/>
                <w:szCs w:val="24"/>
              </w:rPr>
              <w:t>0,0</w:t>
            </w:r>
          </w:p>
        </w:tc>
      </w:tr>
      <w:tr w:rsidR="00454E81" w:rsidRPr="00374BC3" w:rsidTr="0039232D">
        <w:trPr>
          <w:trHeight w:val="94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1" w:rsidRPr="00374BC3" w:rsidRDefault="00454E81" w:rsidP="003923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Основное мероприятие 1:</w:t>
            </w:r>
          </w:p>
          <w:p w:rsidR="00454E81" w:rsidRPr="00374BC3" w:rsidRDefault="00454E81" w:rsidP="003923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лагерей дневного пребывания (ЛДП) к приему детей (выполнение планов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аданий ЛДП)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1" w:rsidRPr="00374BC3" w:rsidRDefault="00454E81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Исполнитель: Комитет по образованию администрации ЗГМО;</w:t>
            </w:r>
          </w:p>
          <w:p w:rsidR="00454E81" w:rsidRPr="00374BC3" w:rsidRDefault="00454E81" w:rsidP="003923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1" w:rsidRPr="00374BC3" w:rsidRDefault="00454E81" w:rsidP="00FE56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1 245,3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1" w:rsidRPr="00374BC3" w:rsidRDefault="00454E81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1115,76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1" w:rsidRPr="00374BC3" w:rsidRDefault="00454E81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1115,76</w:t>
            </w:r>
          </w:p>
        </w:tc>
      </w:tr>
      <w:tr w:rsidR="00454E81" w:rsidRPr="00374BC3" w:rsidTr="0039232D">
        <w:trPr>
          <w:trHeight w:val="94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1" w:rsidRPr="00374BC3" w:rsidRDefault="00454E81" w:rsidP="003923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Основное мероприятие 2:</w:t>
            </w:r>
          </w:p>
          <w:p w:rsidR="00454E81" w:rsidRPr="00374BC3" w:rsidRDefault="00454E81" w:rsidP="003923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Питание детей в ЛДП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1" w:rsidRPr="00374BC3" w:rsidRDefault="00454E81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Исполнитель: Комитет по образованию администрации ЗГМО;</w:t>
            </w:r>
          </w:p>
          <w:p w:rsidR="00454E81" w:rsidRPr="00374BC3" w:rsidRDefault="00454E81" w:rsidP="003923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1" w:rsidRPr="00374BC3" w:rsidRDefault="00454E81" w:rsidP="00FE56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2 218,1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1" w:rsidRPr="00374BC3" w:rsidRDefault="00454E81" w:rsidP="00FA57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7 404,12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81" w:rsidRPr="00374BC3" w:rsidRDefault="00454E81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7 404,12</w:t>
            </w:r>
          </w:p>
        </w:tc>
      </w:tr>
      <w:tr w:rsidR="00B20838" w:rsidRPr="00374BC3" w:rsidTr="0039232D">
        <w:trPr>
          <w:trHeight w:val="94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Основное мероприятие 3:</w:t>
            </w:r>
          </w:p>
          <w:p w:rsidR="00B20838" w:rsidRPr="00374BC3" w:rsidRDefault="00B20838" w:rsidP="003923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Транспортные расходы по организации и проведению выездных мероприятий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Исполнитель: МБУ «Автопарк администрации г. Зимы».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493ACA" w:rsidP="00FE56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FE56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6F202F" w:rsidP="006F20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6F202F" w:rsidP="006F20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4A1DB7" w:rsidRPr="00374BC3" w:rsidTr="0039232D">
        <w:trPr>
          <w:trHeight w:val="278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DB7" w:rsidRPr="004A1DB7" w:rsidRDefault="004A1DB7" w:rsidP="003923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Подпограмма</w:t>
            </w:r>
            <w:proofErr w:type="spellEnd"/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5. </w:t>
            </w: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«Функционирование детского оздоровительного лагеря палаточного типа «Тихоокеанец» </w:t>
            </w:r>
            <w:r w:rsidRPr="004A1D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 2020-2027гг.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Pr="004A1DB7" w:rsidRDefault="004A1DB7" w:rsidP="0039232D">
            <w:pPr>
              <w:jc w:val="both"/>
              <w:rPr>
                <w:b/>
                <w:sz w:val="24"/>
                <w:szCs w:val="24"/>
              </w:rPr>
            </w:pPr>
            <w:r w:rsidRPr="004A1DB7">
              <w:rPr>
                <w:b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Pr="004A1DB7" w:rsidRDefault="004A1DB7" w:rsidP="00FE56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17 600,15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Pr="004A1DB7" w:rsidRDefault="004A1DB7" w:rsidP="00B2083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7A36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1 568,13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P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7A36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1 490,42</w:t>
            </w:r>
          </w:p>
        </w:tc>
      </w:tr>
      <w:tr w:rsidR="007A362A" w:rsidRPr="00374BC3" w:rsidTr="0039232D">
        <w:trPr>
          <w:trHeight w:val="465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62A" w:rsidRPr="00374BC3" w:rsidRDefault="007A362A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A" w:rsidRPr="004A1DB7" w:rsidRDefault="007A362A" w:rsidP="003923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Ответственный исполнитель: Администрация Зиминского городского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A" w:rsidRPr="004A1DB7" w:rsidRDefault="007A362A" w:rsidP="003B5F9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17 600,15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A" w:rsidRPr="004A1DB7" w:rsidRDefault="007A362A" w:rsidP="003B5F9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1 568,13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A" w:rsidRPr="004A1DB7" w:rsidRDefault="007A362A" w:rsidP="003B5F9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1 490,42</w:t>
            </w:r>
          </w:p>
        </w:tc>
      </w:tr>
      <w:tr w:rsidR="00B20838" w:rsidRPr="00374BC3" w:rsidTr="0039232D">
        <w:trPr>
          <w:trHeight w:val="4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8C73B3" w:rsidRDefault="00B20838" w:rsidP="0039232D">
            <w:pPr>
              <w:pStyle w:val="TableContents"/>
              <w:snapToGrid w:val="0"/>
              <w:jc w:val="both"/>
              <w:rPr>
                <w:lang w:val="ru-RU"/>
              </w:rPr>
            </w:pPr>
            <w:proofErr w:type="spellStart"/>
            <w:r w:rsidRPr="00374BC3">
              <w:t>Участник</w:t>
            </w:r>
            <w:proofErr w:type="spellEnd"/>
            <w:r w:rsidRPr="00374BC3">
              <w:t xml:space="preserve"> 1. З</w:t>
            </w:r>
            <w:r w:rsidRPr="00374BC3">
              <w:rPr>
                <w:lang w:val="ru-RU"/>
              </w:rPr>
              <w:t>ГМКУ</w:t>
            </w:r>
            <w:r w:rsidRPr="00374BC3">
              <w:t xml:space="preserve"> «</w:t>
            </w:r>
            <w:proofErr w:type="spellStart"/>
            <w:r w:rsidRPr="00374BC3">
              <w:t>Служба</w:t>
            </w:r>
            <w:proofErr w:type="spellEnd"/>
            <w:r w:rsidRPr="00374BC3">
              <w:t xml:space="preserve"> </w:t>
            </w:r>
            <w:proofErr w:type="spellStart"/>
            <w:r w:rsidRPr="00374BC3">
              <w:t>ремонта</w:t>
            </w:r>
            <w:proofErr w:type="spellEnd"/>
            <w:r w:rsidRPr="00374BC3">
              <w:t xml:space="preserve"> </w:t>
            </w:r>
            <w:proofErr w:type="spellStart"/>
            <w:r w:rsidRPr="00374BC3">
              <w:t>объектов</w:t>
            </w:r>
            <w:proofErr w:type="spellEnd"/>
            <w:r w:rsidRPr="00374BC3">
              <w:t xml:space="preserve"> </w:t>
            </w:r>
            <w:proofErr w:type="spellStart"/>
            <w:r w:rsidRPr="00374BC3">
              <w:t>социальной</w:t>
            </w:r>
            <w:proofErr w:type="spellEnd"/>
            <w:r w:rsidRPr="00374BC3">
              <w:t xml:space="preserve"> </w:t>
            </w:r>
            <w:proofErr w:type="spellStart"/>
            <w:r w:rsidRPr="00374BC3">
              <w:t>сферы</w:t>
            </w:r>
            <w:proofErr w:type="spellEnd"/>
            <w:r w:rsidRPr="00374BC3">
              <w:t>»</w:t>
            </w:r>
            <w:r>
              <w:rPr>
                <w:lang w:val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0838" w:rsidRPr="00374BC3" w:rsidTr="0039232D">
        <w:trPr>
          <w:trHeight w:val="46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Основное мероприятие 1:</w:t>
            </w:r>
          </w:p>
          <w:p w:rsidR="00B20838" w:rsidRPr="00374BC3" w:rsidRDefault="00B20838" w:rsidP="003923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Кадровое обеспечение (заработная плата работников)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Исполнитель: Комитет по</w:t>
            </w:r>
            <w:r>
              <w:rPr>
                <w:sz w:val="24"/>
                <w:szCs w:val="24"/>
              </w:rPr>
              <w:t xml:space="preserve"> образованию администрации ЗГМО.</w:t>
            </w:r>
          </w:p>
          <w:p w:rsidR="00B20838" w:rsidRPr="00374BC3" w:rsidRDefault="00B20838" w:rsidP="0039232D">
            <w:pPr>
              <w:pStyle w:val="TableContents"/>
              <w:snapToGrid w:val="0"/>
              <w:spacing w:line="276" w:lineRule="auto"/>
              <w:ind w:right="273"/>
              <w:jc w:val="both"/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454E81" w:rsidP="00FE56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8 412,0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454E81" w:rsidP="00FA57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10 601,88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454E81" w:rsidP="00FA57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7A36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596,01</w:t>
            </w:r>
          </w:p>
        </w:tc>
      </w:tr>
      <w:tr w:rsidR="00B20838" w:rsidRPr="00374BC3" w:rsidTr="0039232D">
        <w:trPr>
          <w:trHeight w:val="46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Основное мероприятие 2:</w:t>
            </w:r>
          </w:p>
          <w:p w:rsidR="00B20838" w:rsidRPr="00374BC3" w:rsidRDefault="00B20838" w:rsidP="003923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материально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технической базы ДОЛ «Тихоокеанец»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Исполнитель: Комитет по образованию администрации ЗГМО.</w:t>
            </w:r>
          </w:p>
          <w:p w:rsidR="00B20838" w:rsidRPr="00374BC3" w:rsidRDefault="00B20838" w:rsidP="0039232D">
            <w:pPr>
              <w:pStyle w:val="TableContents"/>
              <w:snapToGrid w:val="0"/>
              <w:spacing w:line="276" w:lineRule="auto"/>
              <w:ind w:right="273"/>
              <w:jc w:val="both"/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454E81" w:rsidP="00FE56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9 188,15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454E81" w:rsidP="00FA57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8 700,6</w:t>
            </w:r>
            <w:r w:rsidR="007A36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454E81" w:rsidP="00FA57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7A36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628,78</w:t>
            </w:r>
          </w:p>
        </w:tc>
      </w:tr>
      <w:tr w:rsidR="00B20838" w:rsidRPr="00374BC3" w:rsidTr="0039232D">
        <w:trPr>
          <w:trHeight w:val="46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Основное мероприятие 3:</w:t>
            </w:r>
          </w:p>
          <w:p w:rsidR="00B20838" w:rsidRPr="00374BC3" w:rsidRDefault="00B20838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color w:val="000000"/>
                <w:sz w:val="24"/>
                <w:szCs w:val="24"/>
              </w:rPr>
              <w:t>Питание детей в ДОЛ «Тихоокеанец»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Исполнитель: Комитет по образованию администрации ЗГМО.</w:t>
            </w:r>
          </w:p>
          <w:p w:rsidR="00B20838" w:rsidRPr="00374BC3" w:rsidRDefault="00B20838" w:rsidP="0039232D">
            <w:pPr>
              <w:pStyle w:val="TableContents"/>
              <w:snapToGrid w:val="0"/>
              <w:spacing w:line="276" w:lineRule="auto"/>
              <w:ind w:right="273"/>
              <w:jc w:val="both"/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454E81" w:rsidP="00FE56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454E81" w:rsidP="00FA57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2 265,63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454E81" w:rsidP="00FA57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2 265,63</w:t>
            </w:r>
          </w:p>
        </w:tc>
      </w:tr>
      <w:tr w:rsidR="004A1DB7" w:rsidRPr="00374BC3" w:rsidTr="0039232D">
        <w:trPr>
          <w:trHeight w:val="46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Pr="004A1DB7" w:rsidRDefault="004A1DB7" w:rsidP="004A1DB7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Подпограмма</w:t>
            </w:r>
            <w:proofErr w:type="spellEnd"/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6. «Организация кадровым обеспечением» </w:t>
            </w:r>
            <w:r w:rsidRPr="004A1D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 2020-2027гг.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Pr="004A1DB7" w:rsidRDefault="004A1DB7" w:rsidP="0039232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Ответственный исполнитель: Администрация Зиминского городского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Pr="004A1DB7" w:rsidRDefault="004A1DB7" w:rsidP="00FE56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1D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2 375,0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Pr="004A1DB7" w:rsidRDefault="00F146D2" w:rsidP="00AD180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381,7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Pr="004A1DB7" w:rsidRDefault="00F146D2" w:rsidP="003B5F9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370,5</w:t>
            </w:r>
          </w:p>
        </w:tc>
      </w:tr>
      <w:tr w:rsidR="004A1DB7" w:rsidRPr="00374BC3" w:rsidTr="0039232D">
        <w:trPr>
          <w:trHeight w:val="46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Pr="00374BC3" w:rsidRDefault="004A1DB7" w:rsidP="003923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Основное мероприятие 1:</w:t>
            </w:r>
          </w:p>
          <w:p w:rsidR="004A1DB7" w:rsidRPr="00374BC3" w:rsidRDefault="004A1DB7" w:rsidP="0039232D">
            <w:pPr>
              <w:jc w:val="both"/>
              <w:rPr>
                <w:color w:val="000000"/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Предоставление студентам педагогических ВУЗов и колледжей дополнительных мер социальной поддержки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Pr="00374BC3" w:rsidRDefault="004A1DB7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Исполнитель: Комитет по образованию администрации ЗГМО.</w:t>
            </w:r>
          </w:p>
          <w:p w:rsidR="004A1DB7" w:rsidRPr="00374BC3" w:rsidRDefault="004A1DB7" w:rsidP="003923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Pr="00374BC3" w:rsidRDefault="004A1DB7" w:rsidP="00FE56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Pr="00374BC3" w:rsidRDefault="00F146D2" w:rsidP="00AD18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Pr="00374BC3" w:rsidRDefault="00F146D2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70,5</w:t>
            </w:r>
          </w:p>
        </w:tc>
      </w:tr>
      <w:tr w:rsidR="00B20838" w:rsidRPr="00374BC3" w:rsidTr="0039232D">
        <w:trPr>
          <w:trHeight w:val="46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Основное мероприятие 2:</w:t>
            </w:r>
          </w:p>
          <w:p w:rsidR="00B20838" w:rsidRPr="00374BC3" w:rsidRDefault="00B20838" w:rsidP="0039232D">
            <w:pPr>
              <w:jc w:val="both"/>
              <w:rPr>
                <w:color w:val="000000"/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 xml:space="preserve">Предоставление выплаты подъемных средств молодым педагогам при трудоустройстве </w:t>
            </w:r>
            <w:r w:rsidRPr="00374BC3">
              <w:rPr>
                <w:bCs/>
                <w:sz w:val="24"/>
                <w:szCs w:val="24"/>
              </w:rPr>
              <w:t>в муниципальные образовательные организации ЗГМО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B20838" w:rsidP="0039232D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Исполнитель: Комитет по образованию администрации ЗГМО.</w:t>
            </w:r>
          </w:p>
          <w:p w:rsidR="00B20838" w:rsidRPr="00374BC3" w:rsidRDefault="00B20838" w:rsidP="003923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4A1DB7" w:rsidP="00FE56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2200</w:t>
            </w:r>
            <w:r w:rsidR="00FE56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4A1DB7" w:rsidP="00AD18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</w:t>
            </w:r>
            <w:r w:rsidR="00B20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38" w:rsidRPr="00374BC3" w:rsidRDefault="004A1DB7" w:rsidP="00AD18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</w:t>
            </w:r>
            <w:r w:rsidR="00B20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</w:tr>
      <w:tr w:rsidR="004A1DB7" w:rsidTr="00E90559">
        <w:trPr>
          <w:trHeight w:val="465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DB7" w:rsidRDefault="004A1DB7" w:rsidP="006923C4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Мероприятие 3.</w:t>
            </w:r>
          </w:p>
          <w:p w:rsidR="004A1DB7" w:rsidRDefault="004A1DB7" w:rsidP="006923C4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выпускникам  ВУЗов, колледжей при трудоустройстве в администрацию ЗГО, муниципальные учреждения культуры, образования, спорта, организации здравоохранения, меры социальной поддержки в виде предоставления служебного помещения специализированного жилищного фонда ЗГО.</w:t>
            </w:r>
          </w:p>
          <w:p w:rsidR="004A1DB7" w:rsidRDefault="004A1DB7" w:rsidP="006923C4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A1DB7" w:rsidRDefault="004A1DB7" w:rsidP="006923C4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A1DB7" w:rsidRDefault="004A1DB7" w:rsidP="006923C4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A1DB7" w:rsidRDefault="004A1DB7" w:rsidP="006923C4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A1DB7" w:rsidRDefault="004A1DB7" w:rsidP="006923C4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A1DB7" w:rsidRDefault="004A1DB7" w:rsidP="006923C4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A1DB7" w:rsidRDefault="004A1DB7" w:rsidP="006923C4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A1DB7" w:rsidRDefault="004A1DB7" w:rsidP="006923C4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A1DB7" w:rsidRDefault="004A1DB7" w:rsidP="006923C4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69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исполнитель: Сектор по социальной поддержке населения и взаимодействию с общественными организациями администрации ЗГО</w:t>
            </w:r>
          </w:p>
          <w:p w:rsidR="004A1DB7" w:rsidRDefault="004A1D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6923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6923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6923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4A1DB7" w:rsidTr="00D62781">
        <w:trPr>
          <w:trHeight w:val="4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B7" w:rsidRPr="006923C4" w:rsidRDefault="004A1DB7" w:rsidP="006923C4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Pr="006923C4" w:rsidRDefault="004A1DB7" w:rsidP="006923C4">
            <w:pPr>
              <w:rPr>
                <w:sz w:val="24"/>
                <w:szCs w:val="24"/>
              </w:rPr>
            </w:pPr>
            <w:r w:rsidRPr="006923C4">
              <w:rPr>
                <w:sz w:val="24"/>
                <w:szCs w:val="24"/>
              </w:rPr>
              <w:t>Участник 1: Комитет по образованию администрации ЗГО;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4A1DB7" w:rsidTr="003574DC">
        <w:trPr>
          <w:trHeight w:val="4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B7" w:rsidRPr="006923C4" w:rsidRDefault="004A1DB7" w:rsidP="006923C4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692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2: МКУ «Центр бухгалтерского учета ЗГО»;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4A1DB7" w:rsidTr="0070676C">
        <w:trPr>
          <w:trHeight w:val="4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B7" w:rsidRPr="006923C4" w:rsidRDefault="004A1DB7" w:rsidP="006923C4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692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3: ОГБУЗ «Зиминская городская больница»;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4A1DB7" w:rsidTr="003A6040">
        <w:trPr>
          <w:trHeight w:val="4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B7" w:rsidRPr="006923C4" w:rsidRDefault="004A1DB7" w:rsidP="006923C4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692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4: Управление правовой, кадровой и организационной работы администрации ЗГО;</w:t>
            </w:r>
          </w:p>
          <w:p w:rsidR="004A1DB7" w:rsidRDefault="004A1DB7" w:rsidP="00692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4A1DB7" w:rsidTr="00095282">
        <w:trPr>
          <w:trHeight w:val="4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B7" w:rsidRPr="006923C4" w:rsidRDefault="004A1DB7" w:rsidP="006923C4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692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5: Управление по развитию культурной сферы и библиотечного обслуживания ЗГО;</w:t>
            </w:r>
          </w:p>
          <w:p w:rsidR="004A1DB7" w:rsidRDefault="004A1DB7" w:rsidP="00692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4A1DB7" w:rsidTr="00BF60C1">
        <w:trPr>
          <w:trHeight w:val="4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B7" w:rsidRPr="006923C4" w:rsidRDefault="004A1DB7" w:rsidP="006923C4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692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6: Отдел по физической культуре и спорту администрации ЗГО;</w:t>
            </w:r>
          </w:p>
          <w:p w:rsidR="004A1DB7" w:rsidRDefault="004A1DB7" w:rsidP="00692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4A1DB7" w:rsidTr="00BF60C1">
        <w:trPr>
          <w:trHeight w:val="4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Pr="006923C4" w:rsidRDefault="004A1DB7" w:rsidP="006923C4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692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7: Комитет имущественных отношений, архитектуры и градостроительства администрации ЗГО.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6923C4" w:rsidTr="006923C4">
        <w:trPr>
          <w:trHeight w:val="46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C4" w:rsidRPr="003A3330" w:rsidRDefault="006923C4" w:rsidP="006923C4">
            <w:pPr>
              <w:pStyle w:val="ConsPlusNormal"/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33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Подпрограмма 7. «Реализация государственной национальной политики на территории ЗГО»</w:t>
            </w:r>
          </w:p>
          <w:p w:rsidR="006923C4" w:rsidRPr="003A3330" w:rsidRDefault="006923C4" w:rsidP="006923C4">
            <w:pPr>
              <w:pStyle w:val="ConsPlusNormal"/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33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 2025-2027гг.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C4" w:rsidRPr="003A3330" w:rsidRDefault="006923C4" w:rsidP="006923C4">
            <w:pPr>
              <w:rPr>
                <w:b/>
                <w:sz w:val="24"/>
                <w:szCs w:val="24"/>
              </w:rPr>
            </w:pPr>
            <w:r w:rsidRPr="003A3330">
              <w:rPr>
                <w:b/>
                <w:sz w:val="24"/>
                <w:szCs w:val="24"/>
              </w:rPr>
              <w:t>Ответственный исполнитель: Администрация Зиминского городского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C4" w:rsidRPr="003A3330" w:rsidRDefault="004A1DB7" w:rsidP="006923C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33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C4" w:rsidRPr="003A3330" w:rsidRDefault="004A1DB7" w:rsidP="006923C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33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C4" w:rsidRPr="003A3330" w:rsidRDefault="004A1DB7" w:rsidP="006923C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33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0,0</w:t>
            </w:r>
          </w:p>
        </w:tc>
      </w:tr>
      <w:tr w:rsidR="004A1DB7" w:rsidTr="006923C4">
        <w:trPr>
          <w:trHeight w:val="46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Pr="006923C4" w:rsidRDefault="004A1DB7" w:rsidP="006923C4">
            <w:pPr>
              <w:pStyle w:val="ConsPlusNormal"/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23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1. </w:t>
            </w:r>
          </w:p>
          <w:p w:rsidR="004A1DB7" w:rsidRPr="006923C4" w:rsidRDefault="004A1DB7" w:rsidP="006923C4">
            <w:pPr>
              <w:pStyle w:val="ConsPlusNormal"/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23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Укрепление межнационального и </w:t>
            </w:r>
            <w:r w:rsidRPr="006923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</w:p>
          <w:p w:rsidR="004A1DB7" w:rsidRPr="006923C4" w:rsidRDefault="004A1DB7" w:rsidP="006923C4">
            <w:pPr>
              <w:pStyle w:val="ConsPlusNormal"/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Pr="006923C4" w:rsidRDefault="004A1DB7" w:rsidP="0069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Исполнитель: </w:t>
            </w:r>
            <w:r w:rsidRPr="006923C4">
              <w:rPr>
                <w:sz w:val="24"/>
                <w:szCs w:val="24"/>
              </w:rPr>
              <w:t xml:space="preserve">Администрация Зиминского городского муниципального образования, </w:t>
            </w:r>
            <w:r w:rsidRPr="006923C4">
              <w:rPr>
                <w:sz w:val="24"/>
                <w:szCs w:val="24"/>
              </w:rPr>
              <w:lastRenderedPageBreak/>
              <w:t>Управление по развитию культурной сферы и библиотечного обслуживания ЗГМО, Комитет по образованию администрации ЗГМО, отдел по молодежной политике администрации ЗГМО, отдел по физической культуре и спорту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6923C4" w:rsidTr="006923C4">
        <w:trPr>
          <w:trHeight w:val="46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C4" w:rsidRPr="006923C4" w:rsidRDefault="006923C4" w:rsidP="006923C4">
            <w:pPr>
              <w:pStyle w:val="ConsPlusNormal"/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23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Мероприятие 2. </w:t>
            </w:r>
          </w:p>
          <w:p w:rsidR="006923C4" w:rsidRPr="006923C4" w:rsidRDefault="006923C4" w:rsidP="006923C4">
            <w:pPr>
              <w:pStyle w:val="ConsPlusNormal"/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23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межнационального мира и согласия, гармонизация межнациональных (межэтнических) отношений</w:t>
            </w:r>
          </w:p>
          <w:p w:rsidR="006923C4" w:rsidRPr="006923C4" w:rsidRDefault="006923C4" w:rsidP="006923C4">
            <w:pPr>
              <w:pStyle w:val="ConsPlusNormal"/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C4" w:rsidRPr="006923C4" w:rsidRDefault="00692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Исполнитель: МО МВД России «Зиминский»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C4" w:rsidRDefault="004A1DB7" w:rsidP="006923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C4" w:rsidRDefault="004A1DB7" w:rsidP="006923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C4" w:rsidRDefault="004A1DB7" w:rsidP="006923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4A1DB7" w:rsidTr="006923C4">
        <w:trPr>
          <w:trHeight w:val="46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Pr="006923C4" w:rsidRDefault="004A1DB7" w:rsidP="006923C4">
            <w:pPr>
              <w:pStyle w:val="ConsPlusNormal"/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23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3. </w:t>
            </w:r>
          </w:p>
          <w:p w:rsidR="004A1DB7" w:rsidRPr="006923C4" w:rsidRDefault="004A1DB7" w:rsidP="006923C4">
            <w:pPr>
              <w:pStyle w:val="ConsPlusNormal"/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23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Содействие сохранению и развитию этнокультурного многообразия народов, проживающих на территории Зиминского городского муниципального образования</w:t>
            </w:r>
          </w:p>
          <w:p w:rsidR="004A1DB7" w:rsidRPr="006923C4" w:rsidRDefault="004A1DB7" w:rsidP="006923C4">
            <w:pPr>
              <w:pStyle w:val="ConsPlusNormal"/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Pr="006923C4" w:rsidRDefault="004A1D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Исполнитель: Комитет по образованию администрации ЗГМО, общеобразовательные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4A1DB7" w:rsidTr="006923C4">
        <w:trPr>
          <w:trHeight w:val="46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Pr="006923C4" w:rsidRDefault="004A1DB7" w:rsidP="006923C4">
            <w:pPr>
              <w:pStyle w:val="ConsPlusNormal"/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23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4. </w:t>
            </w:r>
          </w:p>
          <w:p w:rsidR="004A1DB7" w:rsidRPr="006923C4" w:rsidRDefault="004A1DB7" w:rsidP="006923C4">
            <w:pPr>
              <w:pStyle w:val="ConsPlusNormal"/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23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Профилактика экстремизма, а также минимизации и (или) ликвидации последствий проявлений экстремизма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Pr="006923C4" w:rsidRDefault="004A1D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Исполнитель: Комитет по образованию администрации ЗГМО, общеобразовательные организации,</w:t>
            </w:r>
            <w:r w:rsidRPr="006923C4">
              <w:rPr>
                <w:sz w:val="24"/>
                <w:szCs w:val="24"/>
              </w:rPr>
              <w:t xml:space="preserve"> МО МВД России "Зиминский"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4A1DB7" w:rsidTr="006923C4">
        <w:trPr>
          <w:trHeight w:val="46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Pr="006923C4" w:rsidRDefault="004A1DB7" w:rsidP="006923C4">
            <w:pPr>
              <w:pStyle w:val="ConsPlusNormal"/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23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Мероприятие 5. </w:t>
            </w:r>
          </w:p>
          <w:p w:rsidR="004A1DB7" w:rsidRPr="006923C4" w:rsidRDefault="004A1DB7" w:rsidP="006923C4">
            <w:pPr>
              <w:pStyle w:val="ConsPlusNormal"/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23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Информационное обеспечение государственной национальной политики РФ на территории Зиминского городского муниципального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Pr="006923C4" w:rsidRDefault="004A1DB7">
            <w:pPr>
              <w:jc w:val="both"/>
              <w:rPr>
                <w:sz w:val="24"/>
                <w:szCs w:val="24"/>
              </w:rPr>
            </w:pPr>
            <w:r w:rsidRPr="006923C4">
              <w:rPr>
                <w:sz w:val="24"/>
                <w:szCs w:val="24"/>
              </w:rPr>
              <w:t xml:space="preserve">Исполнитель: Администрация Зиминского городского муниципального образования, </w:t>
            </w:r>
            <w:r>
              <w:rPr>
                <w:sz w:val="24"/>
                <w:szCs w:val="24"/>
              </w:rPr>
              <w:t xml:space="preserve">Зиминский </w:t>
            </w:r>
            <w:proofErr w:type="gramStart"/>
            <w:r>
              <w:rPr>
                <w:sz w:val="24"/>
                <w:szCs w:val="24"/>
              </w:rPr>
              <w:t>информационный</w:t>
            </w:r>
            <w:proofErr w:type="gramEnd"/>
            <w:r>
              <w:rPr>
                <w:sz w:val="24"/>
                <w:szCs w:val="24"/>
              </w:rPr>
              <w:t xml:space="preserve"> центр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4A1DB7" w:rsidTr="006923C4">
        <w:trPr>
          <w:trHeight w:val="46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Pr="006923C4" w:rsidRDefault="004A1DB7" w:rsidP="006923C4">
            <w:pPr>
              <w:pStyle w:val="ConsPlusNormal"/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23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6. </w:t>
            </w:r>
          </w:p>
          <w:p w:rsidR="004A1DB7" w:rsidRPr="006923C4" w:rsidRDefault="004A1DB7" w:rsidP="006923C4">
            <w:pPr>
              <w:pStyle w:val="ConsPlusNormal"/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23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условий для социальной и культурной адаптации и интеграции мигрантов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Pr="006923C4" w:rsidRDefault="004A1DB7">
            <w:pPr>
              <w:jc w:val="both"/>
              <w:rPr>
                <w:sz w:val="24"/>
                <w:szCs w:val="24"/>
              </w:rPr>
            </w:pPr>
            <w:r w:rsidRPr="006923C4">
              <w:rPr>
                <w:sz w:val="24"/>
                <w:szCs w:val="24"/>
              </w:rPr>
              <w:t>Исполнитель: Отделение по вопросам миграции МО МВД России "Зиминский", Управление по развитию культурной сферы и библиотечного обслуживания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7" w:rsidRDefault="004A1DB7" w:rsidP="003B5F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</w:tbl>
    <w:p w:rsidR="005E3001" w:rsidRDefault="005E3001"/>
    <w:sectPr w:rsidR="005E3001" w:rsidSect="0039232D">
      <w:pgSz w:w="16838" w:h="11906" w:orient="landscape"/>
      <w:pgMar w:top="1134" w:right="1134" w:bottom="851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CB1104"/>
    <w:multiLevelType w:val="hybridMultilevel"/>
    <w:tmpl w:val="147A0504"/>
    <w:lvl w:ilvl="0" w:tplc="FB7205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4986C0F"/>
    <w:multiLevelType w:val="multilevel"/>
    <w:tmpl w:val="8236F8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845F71"/>
    <w:multiLevelType w:val="singleLevel"/>
    <w:tmpl w:val="8C3417BE"/>
    <w:lvl w:ilvl="0"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hAnsi="Times New Roman" w:cs="Times New Roman" w:hint="default"/>
      </w:rPr>
    </w:lvl>
  </w:abstractNum>
  <w:abstractNum w:abstractNumId="6">
    <w:nsid w:val="09384A82"/>
    <w:multiLevelType w:val="hybridMultilevel"/>
    <w:tmpl w:val="7D4091A2"/>
    <w:lvl w:ilvl="0" w:tplc="7872178A">
      <w:start w:val="1"/>
      <w:numFmt w:val="decimal"/>
      <w:lvlText w:val="%1-"/>
      <w:lvlJc w:val="left"/>
      <w:pPr>
        <w:ind w:left="142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0C427FA6"/>
    <w:multiLevelType w:val="hybridMultilevel"/>
    <w:tmpl w:val="5FF6D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14599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0E9E08B6"/>
    <w:multiLevelType w:val="multilevel"/>
    <w:tmpl w:val="7F72DAD8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>
    <w:nsid w:val="0EE476C5"/>
    <w:multiLevelType w:val="hybridMultilevel"/>
    <w:tmpl w:val="1E762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BF44C7"/>
    <w:multiLevelType w:val="hybridMultilevel"/>
    <w:tmpl w:val="A51EF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3A6866"/>
    <w:multiLevelType w:val="multilevel"/>
    <w:tmpl w:val="DE261392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1DC721BC"/>
    <w:multiLevelType w:val="hybridMultilevel"/>
    <w:tmpl w:val="A48E71F8"/>
    <w:lvl w:ilvl="0" w:tplc="EBE428C4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5">
    <w:nsid w:val="20842BFD"/>
    <w:multiLevelType w:val="hybridMultilevel"/>
    <w:tmpl w:val="C5EC8816"/>
    <w:lvl w:ilvl="0" w:tplc="4FB4454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70E03CA"/>
    <w:multiLevelType w:val="hybridMultilevel"/>
    <w:tmpl w:val="8910A88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2D6076AE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19">
    <w:nsid w:val="319141C2"/>
    <w:multiLevelType w:val="hybridMultilevel"/>
    <w:tmpl w:val="FA2296F6"/>
    <w:lvl w:ilvl="0" w:tplc="E8C2F8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C479D3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22">
    <w:nsid w:val="392F6C68"/>
    <w:multiLevelType w:val="hybridMultilevel"/>
    <w:tmpl w:val="82E8A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322809"/>
    <w:multiLevelType w:val="multilevel"/>
    <w:tmpl w:val="B9D00BE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8.%2."/>
      <w:lvlJc w:val="left"/>
      <w:pPr>
        <w:ind w:left="1999" w:hanging="1290"/>
      </w:pPr>
    </w:lvl>
    <w:lvl w:ilvl="2">
      <w:start w:val="1"/>
      <w:numFmt w:val="decimal"/>
      <w:isLgl/>
      <w:lvlText w:val="%1.%2.%3."/>
      <w:lvlJc w:val="left"/>
      <w:pPr>
        <w:ind w:left="2348" w:hanging="1290"/>
      </w:pPr>
    </w:lvl>
    <w:lvl w:ilvl="3">
      <w:start w:val="1"/>
      <w:numFmt w:val="decimal"/>
      <w:isLgl/>
      <w:lvlText w:val="%1.%2.%3.%4."/>
      <w:lvlJc w:val="left"/>
      <w:pPr>
        <w:ind w:left="2697" w:hanging="1290"/>
      </w:pPr>
    </w:lvl>
    <w:lvl w:ilvl="4">
      <w:start w:val="1"/>
      <w:numFmt w:val="decimal"/>
      <w:isLgl/>
      <w:lvlText w:val="%1.%2.%3.%4.%5."/>
      <w:lvlJc w:val="left"/>
      <w:pPr>
        <w:ind w:left="3046" w:hanging="129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24">
    <w:nsid w:val="4521442E"/>
    <w:multiLevelType w:val="hybridMultilevel"/>
    <w:tmpl w:val="00CCC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A60982"/>
    <w:multiLevelType w:val="multilevel"/>
    <w:tmpl w:val="C5EC881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B136276"/>
    <w:multiLevelType w:val="hybridMultilevel"/>
    <w:tmpl w:val="B610FC40"/>
    <w:lvl w:ilvl="0" w:tplc="583082EA">
      <w:start w:val="1"/>
      <w:numFmt w:val="decimal"/>
      <w:lvlText w:val="%1)"/>
      <w:lvlJc w:val="left"/>
      <w:pPr>
        <w:ind w:left="1440" w:hanging="90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4BD7305D"/>
    <w:multiLevelType w:val="hybridMultilevel"/>
    <w:tmpl w:val="2A0A3522"/>
    <w:lvl w:ilvl="0" w:tplc="99FC04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C5D5A64"/>
    <w:multiLevelType w:val="multilevel"/>
    <w:tmpl w:val="894C9B20"/>
    <w:lvl w:ilvl="0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9">
    <w:nsid w:val="4D5C193B"/>
    <w:multiLevelType w:val="hybridMultilevel"/>
    <w:tmpl w:val="646C09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F8C7984"/>
    <w:multiLevelType w:val="hybridMultilevel"/>
    <w:tmpl w:val="D0FC0D4C"/>
    <w:lvl w:ilvl="0" w:tplc="6F7A122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FAA6F2D"/>
    <w:multiLevelType w:val="hybridMultilevel"/>
    <w:tmpl w:val="C42E971E"/>
    <w:lvl w:ilvl="0" w:tplc="B010C3EC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F950E9"/>
    <w:multiLevelType w:val="hybridMultilevel"/>
    <w:tmpl w:val="FD4A8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65033E"/>
    <w:multiLevelType w:val="hybridMultilevel"/>
    <w:tmpl w:val="3D321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447D44"/>
    <w:multiLevelType w:val="hybridMultilevel"/>
    <w:tmpl w:val="0D584A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2A5EDE"/>
    <w:multiLevelType w:val="hybridMultilevel"/>
    <w:tmpl w:val="7F72DAD8"/>
    <w:lvl w:ilvl="0" w:tplc="4FB4454E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6">
    <w:nsid w:val="659D12FF"/>
    <w:multiLevelType w:val="hybridMultilevel"/>
    <w:tmpl w:val="1FCE79A6"/>
    <w:lvl w:ilvl="0" w:tplc="9B04821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37">
    <w:nsid w:val="66E236E7"/>
    <w:multiLevelType w:val="hybridMultilevel"/>
    <w:tmpl w:val="B504F8FC"/>
    <w:lvl w:ilvl="0" w:tplc="64A6D2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982741"/>
    <w:multiLevelType w:val="hybridMultilevel"/>
    <w:tmpl w:val="18D4D998"/>
    <w:lvl w:ilvl="0" w:tplc="A3C0A400">
      <w:start w:val="1"/>
      <w:numFmt w:val="decimal"/>
      <w:lvlText w:val="%1.."/>
      <w:lvlJc w:val="left"/>
      <w:pPr>
        <w:ind w:left="1305" w:hanging="72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39">
    <w:nsid w:val="6AA75E9F"/>
    <w:multiLevelType w:val="hybridMultilevel"/>
    <w:tmpl w:val="884C4A92"/>
    <w:lvl w:ilvl="0" w:tplc="C6844C68">
      <w:start w:val="1"/>
      <w:numFmt w:val="decimal"/>
      <w:lvlText w:val="%1)"/>
      <w:lvlJc w:val="left"/>
      <w:pPr>
        <w:ind w:left="444" w:hanging="390"/>
      </w:pPr>
    </w:lvl>
    <w:lvl w:ilvl="1" w:tplc="04190019">
      <w:start w:val="1"/>
      <w:numFmt w:val="lowerLetter"/>
      <w:lvlText w:val="%2."/>
      <w:lvlJc w:val="left"/>
      <w:pPr>
        <w:ind w:left="1467" w:hanging="360"/>
      </w:pPr>
    </w:lvl>
    <w:lvl w:ilvl="2" w:tplc="0419001B">
      <w:start w:val="1"/>
      <w:numFmt w:val="lowerRoman"/>
      <w:lvlText w:val="%3."/>
      <w:lvlJc w:val="right"/>
      <w:pPr>
        <w:ind w:left="2187" w:hanging="180"/>
      </w:pPr>
    </w:lvl>
    <w:lvl w:ilvl="3" w:tplc="0419000F">
      <w:start w:val="1"/>
      <w:numFmt w:val="decimal"/>
      <w:lvlText w:val="%4."/>
      <w:lvlJc w:val="left"/>
      <w:pPr>
        <w:ind w:left="2907" w:hanging="360"/>
      </w:pPr>
    </w:lvl>
    <w:lvl w:ilvl="4" w:tplc="04190019">
      <w:start w:val="1"/>
      <w:numFmt w:val="lowerLetter"/>
      <w:lvlText w:val="%5."/>
      <w:lvlJc w:val="left"/>
      <w:pPr>
        <w:ind w:left="3627" w:hanging="360"/>
      </w:pPr>
    </w:lvl>
    <w:lvl w:ilvl="5" w:tplc="0419001B">
      <w:start w:val="1"/>
      <w:numFmt w:val="lowerRoman"/>
      <w:lvlText w:val="%6."/>
      <w:lvlJc w:val="right"/>
      <w:pPr>
        <w:ind w:left="4347" w:hanging="180"/>
      </w:pPr>
    </w:lvl>
    <w:lvl w:ilvl="6" w:tplc="0419000F">
      <w:start w:val="1"/>
      <w:numFmt w:val="decimal"/>
      <w:lvlText w:val="%7."/>
      <w:lvlJc w:val="left"/>
      <w:pPr>
        <w:ind w:left="5067" w:hanging="360"/>
      </w:pPr>
    </w:lvl>
    <w:lvl w:ilvl="7" w:tplc="04190019">
      <w:start w:val="1"/>
      <w:numFmt w:val="lowerLetter"/>
      <w:lvlText w:val="%8."/>
      <w:lvlJc w:val="left"/>
      <w:pPr>
        <w:ind w:left="5787" w:hanging="360"/>
      </w:pPr>
    </w:lvl>
    <w:lvl w:ilvl="8" w:tplc="0419001B">
      <w:start w:val="1"/>
      <w:numFmt w:val="lowerRoman"/>
      <w:lvlText w:val="%9."/>
      <w:lvlJc w:val="right"/>
      <w:pPr>
        <w:ind w:left="6507" w:hanging="180"/>
      </w:pPr>
    </w:lvl>
  </w:abstractNum>
  <w:abstractNum w:abstractNumId="40">
    <w:nsid w:val="6F920A98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41">
    <w:nsid w:val="70071397"/>
    <w:multiLevelType w:val="hybridMultilevel"/>
    <w:tmpl w:val="643007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1807D7B"/>
    <w:multiLevelType w:val="hybridMultilevel"/>
    <w:tmpl w:val="27484D3C"/>
    <w:lvl w:ilvl="0" w:tplc="81D695E0">
      <w:start w:val="1"/>
      <w:numFmt w:val="decimal"/>
      <w:lvlText w:val="%1)"/>
      <w:lvlJc w:val="left"/>
      <w:pPr>
        <w:ind w:left="417" w:hanging="39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07" w:hanging="360"/>
      </w:pPr>
    </w:lvl>
    <w:lvl w:ilvl="2" w:tplc="0419001B">
      <w:start w:val="1"/>
      <w:numFmt w:val="lowerRoman"/>
      <w:lvlText w:val="%3."/>
      <w:lvlJc w:val="right"/>
      <w:pPr>
        <w:ind w:left="1827" w:hanging="180"/>
      </w:pPr>
    </w:lvl>
    <w:lvl w:ilvl="3" w:tplc="0419000F">
      <w:start w:val="1"/>
      <w:numFmt w:val="decimal"/>
      <w:lvlText w:val="%4."/>
      <w:lvlJc w:val="left"/>
      <w:pPr>
        <w:ind w:left="2547" w:hanging="360"/>
      </w:pPr>
    </w:lvl>
    <w:lvl w:ilvl="4" w:tplc="04190019">
      <w:start w:val="1"/>
      <w:numFmt w:val="lowerLetter"/>
      <w:lvlText w:val="%5."/>
      <w:lvlJc w:val="left"/>
      <w:pPr>
        <w:ind w:left="3267" w:hanging="360"/>
      </w:pPr>
    </w:lvl>
    <w:lvl w:ilvl="5" w:tplc="0419001B">
      <w:start w:val="1"/>
      <w:numFmt w:val="lowerRoman"/>
      <w:lvlText w:val="%6."/>
      <w:lvlJc w:val="right"/>
      <w:pPr>
        <w:ind w:left="3987" w:hanging="180"/>
      </w:pPr>
    </w:lvl>
    <w:lvl w:ilvl="6" w:tplc="0419000F">
      <w:start w:val="1"/>
      <w:numFmt w:val="decimal"/>
      <w:lvlText w:val="%7."/>
      <w:lvlJc w:val="left"/>
      <w:pPr>
        <w:ind w:left="4707" w:hanging="360"/>
      </w:pPr>
    </w:lvl>
    <w:lvl w:ilvl="7" w:tplc="04190019">
      <w:start w:val="1"/>
      <w:numFmt w:val="lowerLetter"/>
      <w:lvlText w:val="%8."/>
      <w:lvlJc w:val="left"/>
      <w:pPr>
        <w:ind w:left="5427" w:hanging="360"/>
      </w:pPr>
    </w:lvl>
    <w:lvl w:ilvl="8" w:tplc="0419001B">
      <w:start w:val="1"/>
      <w:numFmt w:val="lowerRoman"/>
      <w:lvlText w:val="%9."/>
      <w:lvlJc w:val="right"/>
      <w:pPr>
        <w:ind w:left="6147" w:hanging="180"/>
      </w:pPr>
    </w:lvl>
  </w:abstractNum>
  <w:abstractNum w:abstractNumId="43">
    <w:nsid w:val="75DE0576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AB440C"/>
    <w:multiLevelType w:val="hybridMultilevel"/>
    <w:tmpl w:val="47F4C910"/>
    <w:lvl w:ilvl="0" w:tplc="8C704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E560D34"/>
    <w:multiLevelType w:val="multilevel"/>
    <w:tmpl w:val="82323C1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30"/>
  </w:num>
  <w:num w:numId="2">
    <w:abstractNumId w:val="28"/>
  </w:num>
  <w:num w:numId="3">
    <w:abstractNumId w:val="44"/>
  </w:num>
  <w:num w:numId="4">
    <w:abstractNumId w:val="45"/>
  </w:num>
  <w:num w:numId="5">
    <w:abstractNumId w:val="20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5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29"/>
  </w:num>
  <w:num w:numId="14">
    <w:abstractNumId w:val="39"/>
  </w:num>
  <w:num w:numId="15">
    <w:abstractNumId w:val="7"/>
  </w:num>
  <w:num w:numId="16">
    <w:abstractNumId w:val="15"/>
  </w:num>
  <w:num w:numId="17">
    <w:abstractNumId w:val="35"/>
  </w:num>
  <w:num w:numId="18">
    <w:abstractNumId w:val="13"/>
  </w:num>
  <w:num w:numId="19">
    <w:abstractNumId w:val="37"/>
  </w:num>
  <w:num w:numId="20">
    <w:abstractNumId w:val="40"/>
  </w:num>
  <w:num w:numId="21">
    <w:abstractNumId w:val="21"/>
  </w:num>
  <w:num w:numId="22">
    <w:abstractNumId w:val="18"/>
  </w:num>
  <w:num w:numId="23">
    <w:abstractNumId w:val="10"/>
  </w:num>
  <w:num w:numId="24">
    <w:abstractNumId w:val="25"/>
  </w:num>
  <w:num w:numId="25">
    <w:abstractNumId w:val="12"/>
  </w:num>
  <w:num w:numId="26">
    <w:abstractNumId w:val="22"/>
  </w:num>
  <w:num w:numId="27">
    <w:abstractNumId w:val="24"/>
  </w:num>
  <w:num w:numId="28">
    <w:abstractNumId w:val="33"/>
  </w:num>
  <w:num w:numId="29">
    <w:abstractNumId w:val="43"/>
  </w:num>
  <w:num w:numId="30">
    <w:abstractNumId w:val="3"/>
  </w:num>
  <w:num w:numId="31">
    <w:abstractNumId w:val="34"/>
  </w:num>
  <w:num w:numId="32">
    <w:abstractNumId w:val="16"/>
  </w:num>
  <w:num w:numId="33">
    <w:abstractNumId w:val="31"/>
  </w:num>
  <w:num w:numId="34">
    <w:abstractNumId w:val="6"/>
  </w:num>
  <w:num w:numId="35">
    <w:abstractNumId w:val="38"/>
  </w:num>
  <w:num w:numId="36">
    <w:abstractNumId w:val="26"/>
  </w:num>
  <w:num w:numId="37">
    <w:abstractNumId w:val="32"/>
  </w:num>
  <w:num w:numId="38">
    <w:abstractNumId w:val="11"/>
  </w:num>
  <w:num w:numId="39">
    <w:abstractNumId w:val="36"/>
  </w:num>
  <w:num w:numId="40">
    <w:abstractNumId w:val="41"/>
  </w:num>
  <w:num w:numId="41">
    <w:abstractNumId w:val="17"/>
  </w:num>
  <w:num w:numId="42">
    <w:abstractNumId w:val="8"/>
  </w:num>
  <w:num w:numId="43">
    <w:abstractNumId w:val="19"/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  <w:num w:numId="47">
    <w:abstractNumId w:val="14"/>
  </w:num>
  <w:num w:numId="4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232D"/>
    <w:rsid w:val="00000418"/>
    <w:rsid w:val="0000079D"/>
    <w:rsid w:val="00000BF1"/>
    <w:rsid w:val="00001415"/>
    <w:rsid w:val="0000146B"/>
    <w:rsid w:val="000015AB"/>
    <w:rsid w:val="000019E1"/>
    <w:rsid w:val="00001A5D"/>
    <w:rsid w:val="00001EF4"/>
    <w:rsid w:val="000036A9"/>
    <w:rsid w:val="00003920"/>
    <w:rsid w:val="00003981"/>
    <w:rsid w:val="00003CC5"/>
    <w:rsid w:val="00003DBC"/>
    <w:rsid w:val="00003F5E"/>
    <w:rsid w:val="00004326"/>
    <w:rsid w:val="000045B9"/>
    <w:rsid w:val="000046AD"/>
    <w:rsid w:val="00004856"/>
    <w:rsid w:val="0000485A"/>
    <w:rsid w:val="00004D35"/>
    <w:rsid w:val="00004E71"/>
    <w:rsid w:val="00004FAF"/>
    <w:rsid w:val="000053C9"/>
    <w:rsid w:val="0000546E"/>
    <w:rsid w:val="000056B6"/>
    <w:rsid w:val="000057C9"/>
    <w:rsid w:val="000057E8"/>
    <w:rsid w:val="000059B9"/>
    <w:rsid w:val="00005CAC"/>
    <w:rsid w:val="00005D45"/>
    <w:rsid w:val="00005EF1"/>
    <w:rsid w:val="00005FBB"/>
    <w:rsid w:val="0000645F"/>
    <w:rsid w:val="000064D0"/>
    <w:rsid w:val="000066FC"/>
    <w:rsid w:val="00006791"/>
    <w:rsid w:val="000067E0"/>
    <w:rsid w:val="00006BF9"/>
    <w:rsid w:val="0000748D"/>
    <w:rsid w:val="000074A7"/>
    <w:rsid w:val="00007BF7"/>
    <w:rsid w:val="00007F11"/>
    <w:rsid w:val="00007F1C"/>
    <w:rsid w:val="0001018E"/>
    <w:rsid w:val="000107E8"/>
    <w:rsid w:val="000107F3"/>
    <w:rsid w:val="000108E4"/>
    <w:rsid w:val="00010901"/>
    <w:rsid w:val="0001093F"/>
    <w:rsid w:val="00010E9D"/>
    <w:rsid w:val="00010EEA"/>
    <w:rsid w:val="0001120E"/>
    <w:rsid w:val="00011286"/>
    <w:rsid w:val="00011629"/>
    <w:rsid w:val="000117DE"/>
    <w:rsid w:val="00011EAA"/>
    <w:rsid w:val="00012088"/>
    <w:rsid w:val="00012322"/>
    <w:rsid w:val="000124C8"/>
    <w:rsid w:val="000127A4"/>
    <w:rsid w:val="00012E5A"/>
    <w:rsid w:val="00013865"/>
    <w:rsid w:val="00013E4F"/>
    <w:rsid w:val="00014106"/>
    <w:rsid w:val="0001463F"/>
    <w:rsid w:val="0001477D"/>
    <w:rsid w:val="000148C9"/>
    <w:rsid w:val="000148D2"/>
    <w:rsid w:val="0001508D"/>
    <w:rsid w:val="000150B7"/>
    <w:rsid w:val="0001517F"/>
    <w:rsid w:val="00015678"/>
    <w:rsid w:val="000158B8"/>
    <w:rsid w:val="0001591D"/>
    <w:rsid w:val="00015948"/>
    <w:rsid w:val="00015991"/>
    <w:rsid w:val="00015B8F"/>
    <w:rsid w:val="00015F74"/>
    <w:rsid w:val="000160BB"/>
    <w:rsid w:val="000160CE"/>
    <w:rsid w:val="000162F3"/>
    <w:rsid w:val="00016768"/>
    <w:rsid w:val="0001689E"/>
    <w:rsid w:val="000168AC"/>
    <w:rsid w:val="00016A6E"/>
    <w:rsid w:val="00016C87"/>
    <w:rsid w:val="00016CF7"/>
    <w:rsid w:val="00016ED4"/>
    <w:rsid w:val="00017BF8"/>
    <w:rsid w:val="0002024D"/>
    <w:rsid w:val="000205CD"/>
    <w:rsid w:val="00020730"/>
    <w:rsid w:val="00020998"/>
    <w:rsid w:val="00020ACB"/>
    <w:rsid w:val="00020B8A"/>
    <w:rsid w:val="00021087"/>
    <w:rsid w:val="00021277"/>
    <w:rsid w:val="00021594"/>
    <w:rsid w:val="00021AE3"/>
    <w:rsid w:val="00021DB2"/>
    <w:rsid w:val="00021E25"/>
    <w:rsid w:val="00021E61"/>
    <w:rsid w:val="00021E6A"/>
    <w:rsid w:val="00021FB2"/>
    <w:rsid w:val="0002221D"/>
    <w:rsid w:val="000227D1"/>
    <w:rsid w:val="000227E4"/>
    <w:rsid w:val="0002294A"/>
    <w:rsid w:val="00023D38"/>
    <w:rsid w:val="00024110"/>
    <w:rsid w:val="0002413B"/>
    <w:rsid w:val="00024226"/>
    <w:rsid w:val="0002436C"/>
    <w:rsid w:val="00024927"/>
    <w:rsid w:val="00024A94"/>
    <w:rsid w:val="00024C0B"/>
    <w:rsid w:val="00024F2E"/>
    <w:rsid w:val="000251AE"/>
    <w:rsid w:val="0002523C"/>
    <w:rsid w:val="000254D1"/>
    <w:rsid w:val="00025A93"/>
    <w:rsid w:val="00025D90"/>
    <w:rsid w:val="00025E7F"/>
    <w:rsid w:val="00025F1C"/>
    <w:rsid w:val="000260F2"/>
    <w:rsid w:val="00026106"/>
    <w:rsid w:val="000263CD"/>
    <w:rsid w:val="000263F4"/>
    <w:rsid w:val="000266DD"/>
    <w:rsid w:val="00026AF2"/>
    <w:rsid w:val="00026B3C"/>
    <w:rsid w:val="000270FC"/>
    <w:rsid w:val="000274D4"/>
    <w:rsid w:val="0002757D"/>
    <w:rsid w:val="00027808"/>
    <w:rsid w:val="00027BAB"/>
    <w:rsid w:val="00027CA6"/>
    <w:rsid w:val="00027E4F"/>
    <w:rsid w:val="000302B5"/>
    <w:rsid w:val="000303C9"/>
    <w:rsid w:val="000305F2"/>
    <w:rsid w:val="00030600"/>
    <w:rsid w:val="000309AA"/>
    <w:rsid w:val="00030A16"/>
    <w:rsid w:val="00030CF1"/>
    <w:rsid w:val="00030E26"/>
    <w:rsid w:val="0003112C"/>
    <w:rsid w:val="00031287"/>
    <w:rsid w:val="000320E5"/>
    <w:rsid w:val="00032167"/>
    <w:rsid w:val="0003254C"/>
    <w:rsid w:val="00032610"/>
    <w:rsid w:val="00032831"/>
    <w:rsid w:val="00032B80"/>
    <w:rsid w:val="0003300E"/>
    <w:rsid w:val="000333BB"/>
    <w:rsid w:val="000336BF"/>
    <w:rsid w:val="00033BDB"/>
    <w:rsid w:val="000341C9"/>
    <w:rsid w:val="0003430A"/>
    <w:rsid w:val="0003472A"/>
    <w:rsid w:val="000349FA"/>
    <w:rsid w:val="00034A40"/>
    <w:rsid w:val="000350FA"/>
    <w:rsid w:val="000353E5"/>
    <w:rsid w:val="000355AD"/>
    <w:rsid w:val="00035BB8"/>
    <w:rsid w:val="00035E12"/>
    <w:rsid w:val="000361FD"/>
    <w:rsid w:val="00036308"/>
    <w:rsid w:val="00036616"/>
    <w:rsid w:val="00036A64"/>
    <w:rsid w:val="00036B36"/>
    <w:rsid w:val="00036C1B"/>
    <w:rsid w:val="00036C23"/>
    <w:rsid w:val="00036C49"/>
    <w:rsid w:val="00037129"/>
    <w:rsid w:val="00037670"/>
    <w:rsid w:val="0003781C"/>
    <w:rsid w:val="000379B5"/>
    <w:rsid w:val="00037B4D"/>
    <w:rsid w:val="000403F0"/>
    <w:rsid w:val="0004049C"/>
    <w:rsid w:val="000404ED"/>
    <w:rsid w:val="000405AF"/>
    <w:rsid w:val="000407A2"/>
    <w:rsid w:val="00040860"/>
    <w:rsid w:val="000410E6"/>
    <w:rsid w:val="00041382"/>
    <w:rsid w:val="00041736"/>
    <w:rsid w:val="00041EB0"/>
    <w:rsid w:val="0004223F"/>
    <w:rsid w:val="000426F6"/>
    <w:rsid w:val="00042933"/>
    <w:rsid w:val="000429A5"/>
    <w:rsid w:val="000429D2"/>
    <w:rsid w:val="00042AE5"/>
    <w:rsid w:val="00042B1E"/>
    <w:rsid w:val="00042BEA"/>
    <w:rsid w:val="00042DED"/>
    <w:rsid w:val="000432D1"/>
    <w:rsid w:val="00043606"/>
    <w:rsid w:val="000437BD"/>
    <w:rsid w:val="00043C7C"/>
    <w:rsid w:val="00043D24"/>
    <w:rsid w:val="00043F93"/>
    <w:rsid w:val="000442E9"/>
    <w:rsid w:val="0004460C"/>
    <w:rsid w:val="00044685"/>
    <w:rsid w:val="00044BB0"/>
    <w:rsid w:val="00044CD5"/>
    <w:rsid w:val="000450D6"/>
    <w:rsid w:val="000453DF"/>
    <w:rsid w:val="000453FB"/>
    <w:rsid w:val="000454E6"/>
    <w:rsid w:val="0004554F"/>
    <w:rsid w:val="000455B1"/>
    <w:rsid w:val="000455CA"/>
    <w:rsid w:val="00045777"/>
    <w:rsid w:val="00045BFF"/>
    <w:rsid w:val="000460BD"/>
    <w:rsid w:val="000461E3"/>
    <w:rsid w:val="000463A0"/>
    <w:rsid w:val="0004699F"/>
    <w:rsid w:val="00046B48"/>
    <w:rsid w:val="00046C86"/>
    <w:rsid w:val="000471DE"/>
    <w:rsid w:val="0004759D"/>
    <w:rsid w:val="000476DE"/>
    <w:rsid w:val="0004775E"/>
    <w:rsid w:val="00047BB5"/>
    <w:rsid w:val="000500BA"/>
    <w:rsid w:val="00050934"/>
    <w:rsid w:val="0005156B"/>
    <w:rsid w:val="00051A51"/>
    <w:rsid w:val="00051D7E"/>
    <w:rsid w:val="00051DF7"/>
    <w:rsid w:val="00051E3F"/>
    <w:rsid w:val="00052419"/>
    <w:rsid w:val="00052460"/>
    <w:rsid w:val="0005286F"/>
    <w:rsid w:val="0005290C"/>
    <w:rsid w:val="00052B50"/>
    <w:rsid w:val="00052EEE"/>
    <w:rsid w:val="0005339D"/>
    <w:rsid w:val="00053422"/>
    <w:rsid w:val="000534A3"/>
    <w:rsid w:val="000536B6"/>
    <w:rsid w:val="000538D9"/>
    <w:rsid w:val="00053A54"/>
    <w:rsid w:val="00053B2C"/>
    <w:rsid w:val="00053C7D"/>
    <w:rsid w:val="00053D02"/>
    <w:rsid w:val="00054343"/>
    <w:rsid w:val="000548C2"/>
    <w:rsid w:val="00054C26"/>
    <w:rsid w:val="00054D21"/>
    <w:rsid w:val="000552C2"/>
    <w:rsid w:val="000552DE"/>
    <w:rsid w:val="00055305"/>
    <w:rsid w:val="0005543A"/>
    <w:rsid w:val="00055BB6"/>
    <w:rsid w:val="00055BBA"/>
    <w:rsid w:val="00055EB1"/>
    <w:rsid w:val="00055ED2"/>
    <w:rsid w:val="00055F2B"/>
    <w:rsid w:val="0005614B"/>
    <w:rsid w:val="000564DF"/>
    <w:rsid w:val="000565FF"/>
    <w:rsid w:val="00056C50"/>
    <w:rsid w:val="00056E0E"/>
    <w:rsid w:val="00056EFE"/>
    <w:rsid w:val="00057269"/>
    <w:rsid w:val="00057556"/>
    <w:rsid w:val="00057951"/>
    <w:rsid w:val="00057DD5"/>
    <w:rsid w:val="0006005E"/>
    <w:rsid w:val="00060353"/>
    <w:rsid w:val="0006036F"/>
    <w:rsid w:val="000605DC"/>
    <w:rsid w:val="0006060B"/>
    <w:rsid w:val="0006060C"/>
    <w:rsid w:val="00060AE2"/>
    <w:rsid w:val="00060B6F"/>
    <w:rsid w:val="00060E45"/>
    <w:rsid w:val="00060E57"/>
    <w:rsid w:val="00061679"/>
    <w:rsid w:val="00061C0F"/>
    <w:rsid w:val="000624B4"/>
    <w:rsid w:val="00062899"/>
    <w:rsid w:val="000628FC"/>
    <w:rsid w:val="00062ED6"/>
    <w:rsid w:val="0006301F"/>
    <w:rsid w:val="00063168"/>
    <w:rsid w:val="00063621"/>
    <w:rsid w:val="000637B7"/>
    <w:rsid w:val="000638AB"/>
    <w:rsid w:val="000639C8"/>
    <w:rsid w:val="00063D34"/>
    <w:rsid w:val="00063E18"/>
    <w:rsid w:val="00063FC1"/>
    <w:rsid w:val="000643AF"/>
    <w:rsid w:val="00064615"/>
    <w:rsid w:val="000646F9"/>
    <w:rsid w:val="00064BB2"/>
    <w:rsid w:val="0006516F"/>
    <w:rsid w:val="00065484"/>
    <w:rsid w:val="0006552E"/>
    <w:rsid w:val="00065BC4"/>
    <w:rsid w:val="00065DEF"/>
    <w:rsid w:val="00065FB0"/>
    <w:rsid w:val="00065FEF"/>
    <w:rsid w:val="00066699"/>
    <w:rsid w:val="00066784"/>
    <w:rsid w:val="00066A4E"/>
    <w:rsid w:val="00066BE5"/>
    <w:rsid w:val="00066CB2"/>
    <w:rsid w:val="00067778"/>
    <w:rsid w:val="0006782B"/>
    <w:rsid w:val="00067AAB"/>
    <w:rsid w:val="0007067D"/>
    <w:rsid w:val="00070F95"/>
    <w:rsid w:val="0007115E"/>
    <w:rsid w:val="000711EE"/>
    <w:rsid w:val="00071787"/>
    <w:rsid w:val="00071C28"/>
    <w:rsid w:val="00071C31"/>
    <w:rsid w:val="00071FB2"/>
    <w:rsid w:val="00072466"/>
    <w:rsid w:val="000724B3"/>
    <w:rsid w:val="00072662"/>
    <w:rsid w:val="0007277A"/>
    <w:rsid w:val="000727D3"/>
    <w:rsid w:val="00072A00"/>
    <w:rsid w:val="00072C43"/>
    <w:rsid w:val="00072CF4"/>
    <w:rsid w:val="00072D6D"/>
    <w:rsid w:val="00072E51"/>
    <w:rsid w:val="0007304B"/>
    <w:rsid w:val="000730D5"/>
    <w:rsid w:val="00073195"/>
    <w:rsid w:val="00073878"/>
    <w:rsid w:val="00073CDD"/>
    <w:rsid w:val="00073F62"/>
    <w:rsid w:val="0007424A"/>
    <w:rsid w:val="0007433D"/>
    <w:rsid w:val="00074454"/>
    <w:rsid w:val="00074625"/>
    <w:rsid w:val="000748DC"/>
    <w:rsid w:val="00074E19"/>
    <w:rsid w:val="00075397"/>
    <w:rsid w:val="0007563E"/>
    <w:rsid w:val="00075952"/>
    <w:rsid w:val="00075AC1"/>
    <w:rsid w:val="00075AC3"/>
    <w:rsid w:val="00075B9A"/>
    <w:rsid w:val="00075C3E"/>
    <w:rsid w:val="0007604D"/>
    <w:rsid w:val="0007616F"/>
    <w:rsid w:val="0007636A"/>
    <w:rsid w:val="00076615"/>
    <w:rsid w:val="00076C09"/>
    <w:rsid w:val="00076C1F"/>
    <w:rsid w:val="00076C7E"/>
    <w:rsid w:val="00076F4B"/>
    <w:rsid w:val="00077086"/>
    <w:rsid w:val="00077509"/>
    <w:rsid w:val="000775B9"/>
    <w:rsid w:val="0007778C"/>
    <w:rsid w:val="00077F95"/>
    <w:rsid w:val="00077FD4"/>
    <w:rsid w:val="00080321"/>
    <w:rsid w:val="00080590"/>
    <w:rsid w:val="000805E2"/>
    <w:rsid w:val="00080914"/>
    <w:rsid w:val="00081317"/>
    <w:rsid w:val="000813B6"/>
    <w:rsid w:val="000814DE"/>
    <w:rsid w:val="00081B19"/>
    <w:rsid w:val="00081D2F"/>
    <w:rsid w:val="00082378"/>
    <w:rsid w:val="000823CE"/>
    <w:rsid w:val="000823EA"/>
    <w:rsid w:val="00082660"/>
    <w:rsid w:val="00083443"/>
    <w:rsid w:val="0008383D"/>
    <w:rsid w:val="00083863"/>
    <w:rsid w:val="00083CA0"/>
    <w:rsid w:val="00084363"/>
    <w:rsid w:val="000843DA"/>
    <w:rsid w:val="00085069"/>
    <w:rsid w:val="000852BF"/>
    <w:rsid w:val="000855A6"/>
    <w:rsid w:val="00085662"/>
    <w:rsid w:val="00085889"/>
    <w:rsid w:val="0008598E"/>
    <w:rsid w:val="0008599A"/>
    <w:rsid w:val="00085A73"/>
    <w:rsid w:val="00085B4F"/>
    <w:rsid w:val="00085D3D"/>
    <w:rsid w:val="00085ED3"/>
    <w:rsid w:val="00086018"/>
    <w:rsid w:val="000860D4"/>
    <w:rsid w:val="00086117"/>
    <w:rsid w:val="000864F5"/>
    <w:rsid w:val="0008674F"/>
    <w:rsid w:val="00086F86"/>
    <w:rsid w:val="0008732C"/>
    <w:rsid w:val="000875CE"/>
    <w:rsid w:val="00087992"/>
    <w:rsid w:val="000879D0"/>
    <w:rsid w:val="000879EC"/>
    <w:rsid w:val="00087B41"/>
    <w:rsid w:val="00087DBA"/>
    <w:rsid w:val="00087E04"/>
    <w:rsid w:val="00090141"/>
    <w:rsid w:val="000902E9"/>
    <w:rsid w:val="000904BE"/>
    <w:rsid w:val="00090E7A"/>
    <w:rsid w:val="000911C0"/>
    <w:rsid w:val="000917A4"/>
    <w:rsid w:val="00091996"/>
    <w:rsid w:val="00091A4D"/>
    <w:rsid w:val="00091DF7"/>
    <w:rsid w:val="00091F64"/>
    <w:rsid w:val="0009225F"/>
    <w:rsid w:val="0009229F"/>
    <w:rsid w:val="000926BC"/>
    <w:rsid w:val="00092CF2"/>
    <w:rsid w:val="00092D1D"/>
    <w:rsid w:val="00092E14"/>
    <w:rsid w:val="0009352A"/>
    <w:rsid w:val="0009397F"/>
    <w:rsid w:val="00093A6B"/>
    <w:rsid w:val="00093CB0"/>
    <w:rsid w:val="00094668"/>
    <w:rsid w:val="00094742"/>
    <w:rsid w:val="0009499E"/>
    <w:rsid w:val="00094E0B"/>
    <w:rsid w:val="00095EAC"/>
    <w:rsid w:val="0009660A"/>
    <w:rsid w:val="0009681C"/>
    <w:rsid w:val="00096CF2"/>
    <w:rsid w:val="00097523"/>
    <w:rsid w:val="00097A48"/>
    <w:rsid w:val="000A00AE"/>
    <w:rsid w:val="000A0141"/>
    <w:rsid w:val="000A0624"/>
    <w:rsid w:val="000A06FB"/>
    <w:rsid w:val="000A0869"/>
    <w:rsid w:val="000A0F99"/>
    <w:rsid w:val="000A1081"/>
    <w:rsid w:val="000A128E"/>
    <w:rsid w:val="000A1F1E"/>
    <w:rsid w:val="000A2017"/>
    <w:rsid w:val="000A20E1"/>
    <w:rsid w:val="000A2331"/>
    <w:rsid w:val="000A273D"/>
    <w:rsid w:val="000A2A75"/>
    <w:rsid w:val="000A2B18"/>
    <w:rsid w:val="000A2F9A"/>
    <w:rsid w:val="000A36BF"/>
    <w:rsid w:val="000A39E4"/>
    <w:rsid w:val="000A4354"/>
    <w:rsid w:val="000A4B5C"/>
    <w:rsid w:val="000A4E20"/>
    <w:rsid w:val="000A4FD7"/>
    <w:rsid w:val="000A539A"/>
    <w:rsid w:val="000A56CF"/>
    <w:rsid w:val="000A5C4D"/>
    <w:rsid w:val="000A6149"/>
    <w:rsid w:val="000A6498"/>
    <w:rsid w:val="000A6711"/>
    <w:rsid w:val="000A684F"/>
    <w:rsid w:val="000A6A1C"/>
    <w:rsid w:val="000A6C25"/>
    <w:rsid w:val="000A72D5"/>
    <w:rsid w:val="000A73F8"/>
    <w:rsid w:val="000A759F"/>
    <w:rsid w:val="000A79F6"/>
    <w:rsid w:val="000A7D5F"/>
    <w:rsid w:val="000B001A"/>
    <w:rsid w:val="000B011A"/>
    <w:rsid w:val="000B0446"/>
    <w:rsid w:val="000B064D"/>
    <w:rsid w:val="000B066D"/>
    <w:rsid w:val="000B078B"/>
    <w:rsid w:val="000B0888"/>
    <w:rsid w:val="000B088E"/>
    <w:rsid w:val="000B10D9"/>
    <w:rsid w:val="000B13EF"/>
    <w:rsid w:val="000B15B5"/>
    <w:rsid w:val="000B16DD"/>
    <w:rsid w:val="000B171D"/>
    <w:rsid w:val="000B184A"/>
    <w:rsid w:val="000B1F35"/>
    <w:rsid w:val="000B2066"/>
    <w:rsid w:val="000B2479"/>
    <w:rsid w:val="000B2631"/>
    <w:rsid w:val="000B2B71"/>
    <w:rsid w:val="000B2CCA"/>
    <w:rsid w:val="000B2E79"/>
    <w:rsid w:val="000B31B1"/>
    <w:rsid w:val="000B340E"/>
    <w:rsid w:val="000B3C18"/>
    <w:rsid w:val="000B3D84"/>
    <w:rsid w:val="000B3D9D"/>
    <w:rsid w:val="000B3DA9"/>
    <w:rsid w:val="000B4169"/>
    <w:rsid w:val="000B448A"/>
    <w:rsid w:val="000B4665"/>
    <w:rsid w:val="000B5079"/>
    <w:rsid w:val="000B5499"/>
    <w:rsid w:val="000B5516"/>
    <w:rsid w:val="000B57C7"/>
    <w:rsid w:val="000B57D7"/>
    <w:rsid w:val="000B58D3"/>
    <w:rsid w:val="000B59F2"/>
    <w:rsid w:val="000B5ADC"/>
    <w:rsid w:val="000B5B08"/>
    <w:rsid w:val="000B5B18"/>
    <w:rsid w:val="000B5ED4"/>
    <w:rsid w:val="000B5F08"/>
    <w:rsid w:val="000B6029"/>
    <w:rsid w:val="000B6FA5"/>
    <w:rsid w:val="000B6FF4"/>
    <w:rsid w:val="000B7700"/>
    <w:rsid w:val="000B79CA"/>
    <w:rsid w:val="000C0192"/>
    <w:rsid w:val="000C01A7"/>
    <w:rsid w:val="000C0855"/>
    <w:rsid w:val="000C09BD"/>
    <w:rsid w:val="000C112A"/>
    <w:rsid w:val="000C1B27"/>
    <w:rsid w:val="000C1C8F"/>
    <w:rsid w:val="000C22AB"/>
    <w:rsid w:val="000C2387"/>
    <w:rsid w:val="000C2AC8"/>
    <w:rsid w:val="000C2B19"/>
    <w:rsid w:val="000C2D37"/>
    <w:rsid w:val="000C32F5"/>
    <w:rsid w:val="000C343E"/>
    <w:rsid w:val="000C36EC"/>
    <w:rsid w:val="000C3F33"/>
    <w:rsid w:val="000C3F96"/>
    <w:rsid w:val="000C3FC0"/>
    <w:rsid w:val="000C400B"/>
    <w:rsid w:val="000C41AD"/>
    <w:rsid w:val="000C47DF"/>
    <w:rsid w:val="000C48B7"/>
    <w:rsid w:val="000C48EB"/>
    <w:rsid w:val="000C4912"/>
    <w:rsid w:val="000C4A43"/>
    <w:rsid w:val="000C5009"/>
    <w:rsid w:val="000C52ED"/>
    <w:rsid w:val="000C54AB"/>
    <w:rsid w:val="000C54D8"/>
    <w:rsid w:val="000C568A"/>
    <w:rsid w:val="000C5ED4"/>
    <w:rsid w:val="000C612D"/>
    <w:rsid w:val="000C6250"/>
    <w:rsid w:val="000C670A"/>
    <w:rsid w:val="000C6A4E"/>
    <w:rsid w:val="000C6A77"/>
    <w:rsid w:val="000C6BDC"/>
    <w:rsid w:val="000C6CD6"/>
    <w:rsid w:val="000C6D05"/>
    <w:rsid w:val="000C6E7E"/>
    <w:rsid w:val="000C71D1"/>
    <w:rsid w:val="000C72B9"/>
    <w:rsid w:val="000C7548"/>
    <w:rsid w:val="000C7576"/>
    <w:rsid w:val="000C79AD"/>
    <w:rsid w:val="000C7BDD"/>
    <w:rsid w:val="000C7CCC"/>
    <w:rsid w:val="000C7E8C"/>
    <w:rsid w:val="000D02B8"/>
    <w:rsid w:val="000D02DE"/>
    <w:rsid w:val="000D0B7B"/>
    <w:rsid w:val="000D111A"/>
    <w:rsid w:val="000D1348"/>
    <w:rsid w:val="000D1B05"/>
    <w:rsid w:val="000D1D3D"/>
    <w:rsid w:val="000D1EA5"/>
    <w:rsid w:val="000D2589"/>
    <w:rsid w:val="000D28AC"/>
    <w:rsid w:val="000D2905"/>
    <w:rsid w:val="000D2C57"/>
    <w:rsid w:val="000D2C59"/>
    <w:rsid w:val="000D2DDB"/>
    <w:rsid w:val="000D2F69"/>
    <w:rsid w:val="000D302A"/>
    <w:rsid w:val="000D31FE"/>
    <w:rsid w:val="000D320F"/>
    <w:rsid w:val="000D3445"/>
    <w:rsid w:val="000D35F8"/>
    <w:rsid w:val="000D3AFA"/>
    <w:rsid w:val="000D3CC7"/>
    <w:rsid w:val="000D3CDB"/>
    <w:rsid w:val="000D3E6D"/>
    <w:rsid w:val="000D40C4"/>
    <w:rsid w:val="000D4202"/>
    <w:rsid w:val="000D4293"/>
    <w:rsid w:val="000D4C1A"/>
    <w:rsid w:val="000D4C9E"/>
    <w:rsid w:val="000D4FB6"/>
    <w:rsid w:val="000D509E"/>
    <w:rsid w:val="000D53E8"/>
    <w:rsid w:val="000D596F"/>
    <w:rsid w:val="000D65FF"/>
    <w:rsid w:val="000D6614"/>
    <w:rsid w:val="000D730B"/>
    <w:rsid w:val="000D7992"/>
    <w:rsid w:val="000D7F31"/>
    <w:rsid w:val="000E004A"/>
    <w:rsid w:val="000E06BB"/>
    <w:rsid w:val="000E0BC3"/>
    <w:rsid w:val="000E0CA2"/>
    <w:rsid w:val="000E0DDB"/>
    <w:rsid w:val="000E108D"/>
    <w:rsid w:val="000E13C8"/>
    <w:rsid w:val="000E18D4"/>
    <w:rsid w:val="000E1B8A"/>
    <w:rsid w:val="000E1EA2"/>
    <w:rsid w:val="000E25E5"/>
    <w:rsid w:val="000E263C"/>
    <w:rsid w:val="000E26F2"/>
    <w:rsid w:val="000E275F"/>
    <w:rsid w:val="000E28BA"/>
    <w:rsid w:val="000E2A6A"/>
    <w:rsid w:val="000E2AC4"/>
    <w:rsid w:val="000E2E72"/>
    <w:rsid w:val="000E2FAA"/>
    <w:rsid w:val="000E2FC7"/>
    <w:rsid w:val="000E3024"/>
    <w:rsid w:val="000E3097"/>
    <w:rsid w:val="000E3667"/>
    <w:rsid w:val="000E3740"/>
    <w:rsid w:val="000E3CC1"/>
    <w:rsid w:val="000E409F"/>
    <w:rsid w:val="000E4C30"/>
    <w:rsid w:val="000E4D78"/>
    <w:rsid w:val="000E4F08"/>
    <w:rsid w:val="000E4F47"/>
    <w:rsid w:val="000E519D"/>
    <w:rsid w:val="000E58E4"/>
    <w:rsid w:val="000E5902"/>
    <w:rsid w:val="000E5978"/>
    <w:rsid w:val="000E5BB3"/>
    <w:rsid w:val="000E60B8"/>
    <w:rsid w:val="000E68B4"/>
    <w:rsid w:val="000E6A28"/>
    <w:rsid w:val="000E6A84"/>
    <w:rsid w:val="000E7121"/>
    <w:rsid w:val="000E73A4"/>
    <w:rsid w:val="000E7E3B"/>
    <w:rsid w:val="000F03A1"/>
    <w:rsid w:val="000F0490"/>
    <w:rsid w:val="000F0BFA"/>
    <w:rsid w:val="000F10C5"/>
    <w:rsid w:val="000F1649"/>
    <w:rsid w:val="000F16F3"/>
    <w:rsid w:val="000F1981"/>
    <w:rsid w:val="000F1CD8"/>
    <w:rsid w:val="000F1D01"/>
    <w:rsid w:val="000F259B"/>
    <w:rsid w:val="000F2615"/>
    <w:rsid w:val="000F26E8"/>
    <w:rsid w:val="000F2B99"/>
    <w:rsid w:val="000F2DF3"/>
    <w:rsid w:val="000F315F"/>
    <w:rsid w:val="000F34C6"/>
    <w:rsid w:val="000F3780"/>
    <w:rsid w:val="000F3BAA"/>
    <w:rsid w:val="000F401E"/>
    <w:rsid w:val="000F4030"/>
    <w:rsid w:val="000F422C"/>
    <w:rsid w:val="000F45CE"/>
    <w:rsid w:val="000F460C"/>
    <w:rsid w:val="000F4791"/>
    <w:rsid w:val="000F4926"/>
    <w:rsid w:val="000F4DA4"/>
    <w:rsid w:val="000F5114"/>
    <w:rsid w:val="000F52AD"/>
    <w:rsid w:val="000F536A"/>
    <w:rsid w:val="000F5819"/>
    <w:rsid w:val="000F5DFE"/>
    <w:rsid w:val="000F5FE1"/>
    <w:rsid w:val="000F6252"/>
    <w:rsid w:val="000F6486"/>
    <w:rsid w:val="000F65EA"/>
    <w:rsid w:val="000F67E1"/>
    <w:rsid w:val="000F68BC"/>
    <w:rsid w:val="000F6FB5"/>
    <w:rsid w:val="000F75F2"/>
    <w:rsid w:val="000F77A2"/>
    <w:rsid w:val="000F7E08"/>
    <w:rsid w:val="000F7F48"/>
    <w:rsid w:val="00100497"/>
    <w:rsid w:val="00100507"/>
    <w:rsid w:val="00100731"/>
    <w:rsid w:val="001018CD"/>
    <w:rsid w:val="00101BCF"/>
    <w:rsid w:val="00102184"/>
    <w:rsid w:val="001021A8"/>
    <w:rsid w:val="00102431"/>
    <w:rsid w:val="00102649"/>
    <w:rsid w:val="001026B3"/>
    <w:rsid w:val="00102869"/>
    <w:rsid w:val="00102D54"/>
    <w:rsid w:val="00102FE3"/>
    <w:rsid w:val="0010305E"/>
    <w:rsid w:val="001033B8"/>
    <w:rsid w:val="00103896"/>
    <w:rsid w:val="001039BB"/>
    <w:rsid w:val="00103E70"/>
    <w:rsid w:val="0010488C"/>
    <w:rsid w:val="001050FD"/>
    <w:rsid w:val="00105133"/>
    <w:rsid w:val="001055AF"/>
    <w:rsid w:val="001058D1"/>
    <w:rsid w:val="00105B37"/>
    <w:rsid w:val="00105E99"/>
    <w:rsid w:val="001061CD"/>
    <w:rsid w:val="0010658C"/>
    <w:rsid w:val="00106A7F"/>
    <w:rsid w:val="00106BB5"/>
    <w:rsid w:val="00106D15"/>
    <w:rsid w:val="00106F9D"/>
    <w:rsid w:val="00107173"/>
    <w:rsid w:val="00107302"/>
    <w:rsid w:val="00107730"/>
    <w:rsid w:val="001077FF"/>
    <w:rsid w:val="0011020D"/>
    <w:rsid w:val="001104EB"/>
    <w:rsid w:val="00110839"/>
    <w:rsid w:val="00110AA3"/>
    <w:rsid w:val="00110B68"/>
    <w:rsid w:val="00110D61"/>
    <w:rsid w:val="00110FC8"/>
    <w:rsid w:val="0011101A"/>
    <w:rsid w:val="00111180"/>
    <w:rsid w:val="001112F1"/>
    <w:rsid w:val="0011170F"/>
    <w:rsid w:val="00111765"/>
    <w:rsid w:val="00111F69"/>
    <w:rsid w:val="00112493"/>
    <w:rsid w:val="001124AE"/>
    <w:rsid w:val="0011259B"/>
    <w:rsid w:val="0011259D"/>
    <w:rsid w:val="00112733"/>
    <w:rsid w:val="001127D5"/>
    <w:rsid w:val="00112D39"/>
    <w:rsid w:val="0011318B"/>
    <w:rsid w:val="00113204"/>
    <w:rsid w:val="0011367C"/>
    <w:rsid w:val="00114304"/>
    <w:rsid w:val="001146D8"/>
    <w:rsid w:val="00114919"/>
    <w:rsid w:val="00114921"/>
    <w:rsid w:val="00115693"/>
    <w:rsid w:val="00115FF1"/>
    <w:rsid w:val="001162C7"/>
    <w:rsid w:val="001165D4"/>
    <w:rsid w:val="00116919"/>
    <w:rsid w:val="00116CAC"/>
    <w:rsid w:val="00117176"/>
    <w:rsid w:val="0011734F"/>
    <w:rsid w:val="001173B5"/>
    <w:rsid w:val="00117AE4"/>
    <w:rsid w:val="00117BAE"/>
    <w:rsid w:val="00117C82"/>
    <w:rsid w:val="00120221"/>
    <w:rsid w:val="001202AB"/>
    <w:rsid w:val="0012085F"/>
    <w:rsid w:val="001208B0"/>
    <w:rsid w:val="00120A0B"/>
    <w:rsid w:val="00120E4E"/>
    <w:rsid w:val="001212B3"/>
    <w:rsid w:val="001213F7"/>
    <w:rsid w:val="00121426"/>
    <w:rsid w:val="0012177C"/>
    <w:rsid w:val="0012196A"/>
    <w:rsid w:val="001219C5"/>
    <w:rsid w:val="00121C4D"/>
    <w:rsid w:val="00121C71"/>
    <w:rsid w:val="00121DDA"/>
    <w:rsid w:val="001220F0"/>
    <w:rsid w:val="0012229D"/>
    <w:rsid w:val="001227D8"/>
    <w:rsid w:val="00122B10"/>
    <w:rsid w:val="00122FF2"/>
    <w:rsid w:val="001234CE"/>
    <w:rsid w:val="00123658"/>
    <w:rsid w:val="00123AFD"/>
    <w:rsid w:val="00123B84"/>
    <w:rsid w:val="00123C7E"/>
    <w:rsid w:val="00123D0D"/>
    <w:rsid w:val="001242A9"/>
    <w:rsid w:val="0012451A"/>
    <w:rsid w:val="001245F5"/>
    <w:rsid w:val="00124A5B"/>
    <w:rsid w:val="00124A62"/>
    <w:rsid w:val="00125439"/>
    <w:rsid w:val="00125475"/>
    <w:rsid w:val="00125530"/>
    <w:rsid w:val="0012561A"/>
    <w:rsid w:val="00125920"/>
    <w:rsid w:val="00125B49"/>
    <w:rsid w:val="00125DBD"/>
    <w:rsid w:val="00125F13"/>
    <w:rsid w:val="00125F21"/>
    <w:rsid w:val="0012624A"/>
    <w:rsid w:val="00126275"/>
    <w:rsid w:val="00126452"/>
    <w:rsid w:val="00126487"/>
    <w:rsid w:val="001266E0"/>
    <w:rsid w:val="0012680D"/>
    <w:rsid w:val="00126BB3"/>
    <w:rsid w:val="00126FE7"/>
    <w:rsid w:val="00127394"/>
    <w:rsid w:val="001273B5"/>
    <w:rsid w:val="00127965"/>
    <w:rsid w:val="00127A1C"/>
    <w:rsid w:val="00127C27"/>
    <w:rsid w:val="00127CDA"/>
    <w:rsid w:val="00130265"/>
    <w:rsid w:val="001304CF"/>
    <w:rsid w:val="0013053A"/>
    <w:rsid w:val="00130A4C"/>
    <w:rsid w:val="00130AC3"/>
    <w:rsid w:val="00130BA9"/>
    <w:rsid w:val="00130C63"/>
    <w:rsid w:val="00130E4F"/>
    <w:rsid w:val="00130E50"/>
    <w:rsid w:val="001313C3"/>
    <w:rsid w:val="001318A6"/>
    <w:rsid w:val="00131C23"/>
    <w:rsid w:val="00132614"/>
    <w:rsid w:val="00132763"/>
    <w:rsid w:val="00133099"/>
    <w:rsid w:val="001331F6"/>
    <w:rsid w:val="001335AA"/>
    <w:rsid w:val="001335AC"/>
    <w:rsid w:val="00133D89"/>
    <w:rsid w:val="00133F9E"/>
    <w:rsid w:val="001344F7"/>
    <w:rsid w:val="001347F2"/>
    <w:rsid w:val="00134D51"/>
    <w:rsid w:val="00134DA3"/>
    <w:rsid w:val="00134FEB"/>
    <w:rsid w:val="00135266"/>
    <w:rsid w:val="0013530F"/>
    <w:rsid w:val="00135AF5"/>
    <w:rsid w:val="001363AF"/>
    <w:rsid w:val="00136607"/>
    <w:rsid w:val="0013673C"/>
    <w:rsid w:val="00136798"/>
    <w:rsid w:val="00136DF8"/>
    <w:rsid w:val="001371F9"/>
    <w:rsid w:val="00137292"/>
    <w:rsid w:val="00137B11"/>
    <w:rsid w:val="001404FA"/>
    <w:rsid w:val="001406F0"/>
    <w:rsid w:val="00140929"/>
    <w:rsid w:val="00140B43"/>
    <w:rsid w:val="001410D7"/>
    <w:rsid w:val="001412C9"/>
    <w:rsid w:val="001418FA"/>
    <w:rsid w:val="0014218D"/>
    <w:rsid w:val="0014222F"/>
    <w:rsid w:val="001425DE"/>
    <w:rsid w:val="001425EB"/>
    <w:rsid w:val="001427AF"/>
    <w:rsid w:val="00142898"/>
    <w:rsid w:val="00142BE2"/>
    <w:rsid w:val="00142FE4"/>
    <w:rsid w:val="00143694"/>
    <w:rsid w:val="00144153"/>
    <w:rsid w:val="001444AC"/>
    <w:rsid w:val="0014494A"/>
    <w:rsid w:val="001449A7"/>
    <w:rsid w:val="00144C74"/>
    <w:rsid w:val="0014579A"/>
    <w:rsid w:val="001458D5"/>
    <w:rsid w:val="00145A91"/>
    <w:rsid w:val="00145B93"/>
    <w:rsid w:val="00145E20"/>
    <w:rsid w:val="0014641C"/>
    <w:rsid w:val="00146B60"/>
    <w:rsid w:val="00146E6F"/>
    <w:rsid w:val="00147234"/>
    <w:rsid w:val="00147502"/>
    <w:rsid w:val="0014757B"/>
    <w:rsid w:val="00147CD5"/>
    <w:rsid w:val="00147D86"/>
    <w:rsid w:val="00150032"/>
    <w:rsid w:val="001500F9"/>
    <w:rsid w:val="00150132"/>
    <w:rsid w:val="00150290"/>
    <w:rsid w:val="00150493"/>
    <w:rsid w:val="001507F8"/>
    <w:rsid w:val="00150A92"/>
    <w:rsid w:val="00150ADB"/>
    <w:rsid w:val="00150CD2"/>
    <w:rsid w:val="00150CE6"/>
    <w:rsid w:val="00150D7C"/>
    <w:rsid w:val="00150DAE"/>
    <w:rsid w:val="001512B5"/>
    <w:rsid w:val="00151347"/>
    <w:rsid w:val="00151385"/>
    <w:rsid w:val="00151431"/>
    <w:rsid w:val="001514F4"/>
    <w:rsid w:val="00151831"/>
    <w:rsid w:val="001519CE"/>
    <w:rsid w:val="00151DCC"/>
    <w:rsid w:val="00151EB7"/>
    <w:rsid w:val="001524E8"/>
    <w:rsid w:val="001527ED"/>
    <w:rsid w:val="00152B25"/>
    <w:rsid w:val="00152B44"/>
    <w:rsid w:val="00152CF3"/>
    <w:rsid w:val="00153266"/>
    <w:rsid w:val="001532DF"/>
    <w:rsid w:val="001537E4"/>
    <w:rsid w:val="001538E2"/>
    <w:rsid w:val="00153B8E"/>
    <w:rsid w:val="00154293"/>
    <w:rsid w:val="0015495E"/>
    <w:rsid w:val="00154CED"/>
    <w:rsid w:val="00154FFD"/>
    <w:rsid w:val="0015510A"/>
    <w:rsid w:val="00155832"/>
    <w:rsid w:val="00155A50"/>
    <w:rsid w:val="00155F45"/>
    <w:rsid w:val="001569A3"/>
    <w:rsid w:val="00156B5A"/>
    <w:rsid w:val="00157210"/>
    <w:rsid w:val="00157287"/>
    <w:rsid w:val="001572A2"/>
    <w:rsid w:val="00157E3B"/>
    <w:rsid w:val="001600A2"/>
    <w:rsid w:val="001600FF"/>
    <w:rsid w:val="0016050F"/>
    <w:rsid w:val="00160602"/>
    <w:rsid w:val="001608B8"/>
    <w:rsid w:val="001611E8"/>
    <w:rsid w:val="001611EF"/>
    <w:rsid w:val="0016122A"/>
    <w:rsid w:val="001613A2"/>
    <w:rsid w:val="0016163E"/>
    <w:rsid w:val="0016182A"/>
    <w:rsid w:val="001619D8"/>
    <w:rsid w:val="0016223E"/>
    <w:rsid w:val="00162340"/>
    <w:rsid w:val="0016264A"/>
    <w:rsid w:val="0016276D"/>
    <w:rsid w:val="00162C3C"/>
    <w:rsid w:val="00162CB3"/>
    <w:rsid w:val="0016329D"/>
    <w:rsid w:val="00163AF6"/>
    <w:rsid w:val="00163F4C"/>
    <w:rsid w:val="00164100"/>
    <w:rsid w:val="001642D7"/>
    <w:rsid w:val="001643AD"/>
    <w:rsid w:val="001643D5"/>
    <w:rsid w:val="00164548"/>
    <w:rsid w:val="00164700"/>
    <w:rsid w:val="001648CA"/>
    <w:rsid w:val="001648F0"/>
    <w:rsid w:val="00164A6A"/>
    <w:rsid w:val="00164F77"/>
    <w:rsid w:val="001650EC"/>
    <w:rsid w:val="00165489"/>
    <w:rsid w:val="00165546"/>
    <w:rsid w:val="00165814"/>
    <w:rsid w:val="00165EAD"/>
    <w:rsid w:val="001665C4"/>
    <w:rsid w:val="001669B4"/>
    <w:rsid w:val="00166F17"/>
    <w:rsid w:val="001674B5"/>
    <w:rsid w:val="0016757D"/>
    <w:rsid w:val="001675E9"/>
    <w:rsid w:val="00167880"/>
    <w:rsid w:val="001704D7"/>
    <w:rsid w:val="0017097F"/>
    <w:rsid w:val="00170A4A"/>
    <w:rsid w:val="00170DBA"/>
    <w:rsid w:val="00170FFD"/>
    <w:rsid w:val="00171222"/>
    <w:rsid w:val="001715F8"/>
    <w:rsid w:val="00171723"/>
    <w:rsid w:val="00171BBE"/>
    <w:rsid w:val="00171CD9"/>
    <w:rsid w:val="00171DCE"/>
    <w:rsid w:val="001722E5"/>
    <w:rsid w:val="0017242C"/>
    <w:rsid w:val="00172AAE"/>
    <w:rsid w:val="00172C4A"/>
    <w:rsid w:val="00172D06"/>
    <w:rsid w:val="001734A2"/>
    <w:rsid w:val="00173C55"/>
    <w:rsid w:val="00173D0A"/>
    <w:rsid w:val="00173EF4"/>
    <w:rsid w:val="001743D4"/>
    <w:rsid w:val="001745A8"/>
    <w:rsid w:val="00174850"/>
    <w:rsid w:val="001750B2"/>
    <w:rsid w:val="001752EE"/>
    <w:rsid w:val="0017547B"/>
    <w:rsid w:val="001754C8"/>
    <w:rsid w:val="0017570B"/>
    <w:rsid w:val="00175CEF"/>
    <w:rsid w:val="0017608A"/>
    <w:rsid w:val="001760B3"/>
    <w:rsid w:val="001760F1"/>
    <w:rsid w:val="00176230"/>
    <w:rsid w:val="00176268"/>
    <w:rsid w:val="00176400"/>
    <w:rsid w:val="001765C6"/>
    <w:rsid w:val="001773BE"/>
    <w:rsid w:val="0017770D"/>
    <w:rsid w:val="00177D70"/>
    <w:rsid w:val="001807D6"/>
    <w:rsid w:val="001808F8"/>
    <w:rsid w:val="00180D75"/>
    <w:rsid w:val="00181422"/>
    <w:rsid w:val="0018148F"/>
    <w:rsid w:val="00181BC5"/>
    <w:rsid w:val="001821B5"/>
    <w:rsid w:val="001822D6"/>
    <w:rsid w:val="001825C9"/>
    <w:rsid w:val="00182801"/>
    <w:rsid w:val="001828C5"/>
    <w:rsid w:val="00182925"/>
    <w:rsid w:val="00182CD5"/>
    <w:rsid w:val="00182F8E"/>
    <w:rsid w:val="001833F1"/>
    <w:rsid w:val="001836B3"/>
    <w:rsid w:val="00183A31"/>
    <w:rsid w:val="00183CA8"/>
    <w:rsid w:val="00183D03"/>
    <w:rsid w:val="00183D29"/>
    <w:rsid w:val="0018438A"/>
    <w:rsid w:val="0018448F"/>
    <w:rsid w:val="00184672"/>
    <w:rsid w:val="00184D6B"/>
    <w:rsid w:val="00184F23"/>
    <w:rsid w:val="001850FF"/>
    <w:rsid w:val="00185599"/>
    <w:rsid w:val="00185A54"/>
    <w:rsid w:val="00185B47"/>
    <w:rsid w:val="00185DAB"/>
    <w:rsid w:val="00186839"/>
    <w:rsid w:val="001868D7"/>
    <w:rsid w:val="00186991"/>
    <w:rsid w:val="00186C1A"/>
    <w:rsid w:val="00186E48"/>
    <w:rsid w:val="00186E86"/>
    <w:rsid w:val="00187309"/>
    <w:rsid w:val="00187415"/>
    <w:rsid w:val="001876B1"/>
    <w:rsid w:val="001877F0"/>
    <w:rsid w:val="001900B0"/>
    <w:rsid w:val="001900BD"/>
    <w:rsid w:val="00190D1E"/>
    <w:rsid w:val="001910EA"/>
    <w:rsid w:val="001913F0"/>
    <w:rsid w:val="00191482"/>
    <w:rsid w:val="0019249E"/>
    <w:rsid w:val="0019260A"/>
    <w:rsid w:val="00192647"/>
    <w:rsid w:val="0019336E"/>
    <w:rsid w:val="001933A7"/>
    <w:rsid w:val="00193503"/>
    <w:rsid w:val="0019377C"/>
    <w:rsid w:val="00193F0B"/>
    <w:rsid w:val="00194461"/>
    <w:rsid w:val="00194E25"/>
    <w:rsid w:val="00194EF2"/>
    <w:rsid w:val="001951C8"/>
    <w:rsid w:val="00195374"/>
    <w:rsid w:val="00195445"/>
    <w:rsid w:val="001954A6"/>
    <w:rsid w:val="00195E69"/>
    <w:rsid w:val="001960AD"/>
    <w:rsid w:val="001962AD"/>
    <w:rsid w:val="0019630F"/>
    <w:rsid w:val="0019647C"/>
    <w:rsid w:val="00196757"/>
    <w:rsid w:val="00196856"/>
    <w:rsid w:val="00197166"/>
    <w:rsid w:val="001972DB"/>
    <w:rsid w:val="0019760B"/>
    <w:rsid w:val="00197EE3"/>
    <w:rsid w:val="001A0284"/>
    <w:rsid w:val="001A02C0"/>
    <w:rsid w:val="001A0422"/>
    <w:rsid w:val="001A07D8"/>
    <w:rsid w:val="001A0C69"/>
    <w:rsid w:val="001A16F9"/>
    <w:rsid w:val="001A1BAE"/>
    <w:rsid w:val="001A1FE8"/>
    <w:rsid w:val="001A2013"/>
    <w:rsid w:val="001A21F2"/>
    <w:rsid w:val="001A22D1"/>
    <w:rsid w:val="001A26BC"/>
    <w:rsid w:val="001A286F"/>
    <w:rsid w:val="001A2B64"/>
    <w:rsid w:val="001A2B8B"/>
    <w:rsid w:val="001A2CD2"/>
    <w:rsid w:val="001A3031"/>
    <w:rsid w:val="001A329F"/>
    <w:rsid w:val="001A35B6"/>
    <w:rsid w:val="001A37AE"/>
    <w:rsid w:val="001A43F8"/>
    <w:rsid w:val="001A4425"/>
    <w:rsid w:val="001A4483"/>
    <w:rsid w:val="001A4554"/>
    <w:rsid w:val="001A4E87"/>
    <w:rsid w:val="001A4F84"/>
    <w:rsid w:val="001A5087"/>
    <w:rsid w:val="001A556A"/>
    <w:rsid w:val="001A57CC"/>
    <w:rsid w:val="001A6159"/>
    <w:rsid w:val="001A67F7"/>
    <w:rsid w:val="001A6C5E"/>
    <w:rsid w:val="001A6CEC"/>
    <w:rsid w:val="001A6E1D"/>
    <w:rsid w:val="001A6E2F"/>
    <w:rsid w:val="001A704F"/>
    <w:rsid w:val="001A7126"/>
    <w:rsid w:val="001A7363"/>
    <w:rsid w:val="001A7449"/>
    <w:rsid w:val="001A7F53"/>
    <w:rsid w:val="001A7FCE"/>
    <w:rsid w:val="001B00D3"/>
    <w:rsid w:val="001B067C"/>
    <w:rsid w:val="001B0903"/>
    <w:rsid w:val="001B0BEF"/>
    <w:rsid w:val="001B0C72"/>
    <w:rsid w:val="001B0ECF"/>
    <w:rsid w:val="001B15BF"/>
    <w:rsid w:val="001B1966"/>
    <w:rsid w:val="001B1B50"/>
    <w:rsid w:val="001B1CF5"/>
    <w:rsid w:val="001B2514"/>
    <w:rsid w:val="001B26D9"/>
    <w:rsid w:val="001B2842"/>
    <w:rsid w:val="001B2ED1"/>
    <w:rsid w:val="001B3227"/>
    <w:rsid w:val="001B346E"/>
    <w:rsid w:val="001B3917"/>
    <w:rsid w:val="001B3963"/>
    <w:rsid w:val="001B3BDD"/>
    <w:rsid w:val="001B3ED2"/>
    <w:rsid w:val="001B3F26"/>
    <w:rsid w:val="001B4747"/>
    <w:rsid w:val="001B5387"/>
    <w:rsid w:val="001B5B08"/>
    <w:rsid w:val="001B5C41"/>
    <w:rsid w:val="001B5E3E"/>
    <w:rsid w:val="001B63AE"/>
    <w:rsid w:val="001B693B"/>
    <w:rsid w:val="001B6AF6"/>
    <w:rsid w:val="001B6C31"/>
    <w:rsid w:val="001B7129"/>
    <w:rsid w:val="001B7255"/>
    <w:rsid w:val="001B79CD"/>
    <w:rsid w:val="001B7F9F"/>
    <w:rsid w:val="001C08DB"/>
    <w:rsid w:val="001C1207"/>
    <w:rsid w:val="001C1492"/>
    <w:rsid w:val="001C1507"/>
    <w:rsid w:val="001C161F"/>
    <w:rsid w:val="001C1667"/>
    <w:rsid w:val="001C1677"/>
    <w:rsid w:val="001C1885"/>
    <w:rsid w:val="001C193C"/>
    <w:rsid w:val="001C1BB0"/>
    <w:rsid w:val="001C1D95"/>
    <w:rsid w:val="001C299F"/>
    <w:rsid w:val="001C2AD8"/>
    <w:rsid w:val="001C2D34"/>
    <w:rsid w:val="001C3145"/>
    <w:rsid w:val="001C3503"/>
    <w:rsid w:val="001C379E"/>
    <w:rsid w:val="001C38DD"/>
    <w:rsid w:val="001C3EF7"/>
    <w:rsid w:val="001C40EF"/>
    <w:rsid w:val="001C4325"/>
    <w:rsid w:val="001C4AB3"/>
    <w:rsid w:val="001C4B6D"/>
    <w:rsid w:val="001C4C43"/>
    <w:rsid w:val="001C4DAF"/>
    <w:rsid w:val="001C53EF"/>
    <w:rsid w:val="001C5B11"/>
    <w:rsid w:val="001C5B30"/>
    <w:rsid w:val="001C5B55"/>
    <w:rsid w:val="001C5C12"/>
    <w:rsid w:val="001C5E34"/>
    <w:rsid w:val="001C5E7D"/>
    <w:rsid w:val="001C5FD6"/>
    <w:rsid w:val="001C60C5"/>
    <w:rsid w:val="001C673E"/>
    <w:rsid w:val="001C6A52"/>
    <w:rsid w:val="001C6C65"/>
    <w:rsid w:val="001C6C6D"/>
    <w:rsid w:val="001C6CC9"/>
    <w:rsid w:val="001C6E72"/>
    <w:rsid w:val="001C7002"/>
    <w:rsid w:val="001C70BE"/>
    <w:rsid w:val="001C77D3"/>
    <w:rsid w:val="001C78AF"/>
    <w:rsid w:val="001C7A87"/>
    <w:rsid w:val="001C7EB0"/>
    <w:rsid w:val="001D0808"/>
    <w:rsid w:val="001D0812"/>
    <w:rsid w:val="001D081E"/>
    <w:rsid w:val="001D0898"/>
    <w:rsid w:val="001D09B0"/>
    <w:rsid w:val="001D0A17"/>
    <w:rsid w:val="001D0F73"/>
    <w:rsid w:val="001D1030"/>
    <w:rsid w:val="001D1352"/>
    <w:rsid w:val="001D1896"/>
    <w:rsid w:val="001D1C01"/>
    <w:rsid w:val="001D2059"/>
    <w:rsid w:val="001D2E75"/>
    <w:rsid w:val="001D3376"/>
    <w:rsid w:val="001D3672"/>
    <w:rsid w:val="001D3773"/>
    <w:rsid w:val="001D39AD"/>
    <w:rsid w:val="001D3CF4"/>
    <w:rsid w:val="001D4183"/>
    <w:rsid w:val="001D4458"/>
    <w:rsid w:val="001D4540"/>
    <w:rsid w:val="001D467C"/>
    <w:rsid w:val="001D479A"/>
    <w:rsid w:val="001D48E8"/>
    <w:rsid w:val="001D48F4"/>
    <w:rsid w:val="001D541A"/>
    <w:rsid w:val="001D54EF"/>
    <w:rsid w:val="001D591B"/>
    <w:rsid w:val="001D5BDF"/>
    <w:rsid w:val="001D5F58"/>
    <w:rsid w:val="001D62BF"/>
    <w:rsid w:val="001D62D2"/>
    <w:rsid w:val="001D63CE"/>
    <w:rsid w:val="001D6801"/>
    <w:rsid w:val="001D6C22"/>
    <w:rsid w:val="001D6E25"/>
    <w:rsid w:val="001D72DE"/>
    <w:rsid w:val="001D73E5"/>
    <w:rsid w:val="001D7449"/>
    <w:rsid w:val="001D7762"/>
    <w:rsid w:val="001D79EA"/>
    <w:rsid w:val="001D7CFE"/>
    <w:rsid w:val="001E05D0"/>
    <w:rsid w:val="001E07AE"/>
    <w:rsid w:val="001E0904"/>
    <w:rsid w:val="001E0A11"/>
    <w:rsid w:val="001E0F8A"/>
    <w:rsid w:val="001E10B0"/>
    <w:rsid w:val="001E1212"/>
    <w:rsid w:val="001E1656"/>
    <w:rsid w:val="001E1D47"/>
    <w:rsid w:val="001E2113"/>
    <w:rsid w:val="001E23C8"/>
    <w:rsid w:val="001E2568"/>
    <w:rsid w:val="001E25BF"/>
    <w:rsid w:val="001E290A"/>
    <w:rsid w:val="001E2AC7"/>
    <w:rsid w:val="001E2C90"/>
    <w:rsid w:val="001E31AC"/>
    <w:rsid w:val="001E323C"/>
    <w:rsid w:val="001E32D9"/>
    <w:rsid w:val="001E3C65"/>
    <w:rsid w:val="001E3C7A"/>
    <w:rsid w:val="001E3D97"/>
    <w:rsid w:val="001E3FE5"/>
    <w:rsid w:val="001E3FF0"/>
    <w:rsid w:val="001E429A"/>
    <w:rsid w:val="001E42D1"/>
    <w:rsid w:val="001E5047"/>
    <w:rsid w:val="001E50B4"/>
    <w:rsid w:val="001E50BD"/>
    <w:rsid w:val="001E51FE"/>
    <w:rsid w:val="001E52BA"/>
    <w:rsid w:val="001E5483"/>
    <w:rsid w:val="001E54EC"/>
    <w:rsid w:val="001E5839"/>
    <w:rsid w:val="001E5897"/>
    <w:rsid w:val="001E5B14"/>
    <w:rsid w:val="001E5E02"/>
    <w:rsid w:val="001E5F39"/>
    <w:rsid w:val="001E6302"/>
    <w:rsid w:val="001E64B4"/>
    <w:rsid w:val="001E668E"/>
    <w:rsid w:val="001E6817"/>
    <w:rsid w:val="001E6DBD"/>
    <w:rsid w:val="001E72D7"/>
    <w:rsid w:val="001E75B6"/>
    <w:rsid w:val="001E774E"/>
    <w:rsid w:val="001E7C77"/>
    <w:rsid w:val="001E7E1F"/>
    <w:rsid w:val="001E7E93"/>
    <w:rsid w:val="001F00E9"/>
    <w:rsid w:val="001F0269"/>
    <w:rsid w:val="001F02C1"/>
    <w:rsid w:val="001F0582"/>
    <w:rsid w:val="001F0711"/>
    <w:rsid w:val="001F0816"/>
    <w:rsid w:val="001F0A85"/>
    <w:rsid w:val="001F1797"/>
    <w:rsid w:val="001F17D6"/>
    <w:rsid w:val="001F1A9C"/>
    <w:rsid w:val="001F1CFC"/>
    <w:rsid w:val="001F217B"/>
    <w:rsid w:val="001F2382"/>
    <w:rsid w:val="001F2448"/>
    <w:rsid w:val="001F2550"/>
    <w:rsid w:val="001F3243"/>
    <w:rsid w:val="001F3432"/>
    <w:rsid w:val="001F35AC"/>
    <w:rsid w:val="001F3727"/>
    <w:rsid w:val="001F3AC8"/>
    <w:rsid w:val="001F3BF2"/>
    <w:rsid w:val="001F43AD"/>
    <w:rsid w:val="001F464A"/>
    <w:rsid w:val="001F48E9"/>
    <w:rsid w:val="001F4A7D"/>
    <w:rsid w:val="001F4B46"/>
    <w:rsid w:val="001F4C34"/>
    <w:rsid w:val="001F4D58"/>
    <w:rsid w:val="001F511D"/>
    <w:rsid w:val="001F54B3"/>
    <w:rsid w:val="001F5804"/>
    <w:rsid w:val="001F5F33"/>
    <w:rsid w:val="001F5FC2"/>
    <w:rsid w:val="001F67E1"/>
    <w:rsid w:val="001F6EC7"/>
    <w:rsid w:val="001F6FC2"/>
    <w:rsid w:val="001F7052"/>
    <w:rsid w:val="001F72C6"/>
    <w:rsid w:val="001F7342"/>
    <w:rsid w:val="001F73F1"/>
    <w:rsid w:val="001F781F"/>
    <w:rsid w:val="001F7A7C"/>
    <w:rsid w:val="001F7C17"/>
    <w:rsid w:val="001F7D7C"/>
    <w:rsid w:val="002000BE"/>
    <w:rsid w:val="002008D9"/>
    <w:rsid w:val="002009E6"/>
    <w:rsid w:val="00200A35"/>
    <w:rsid w:val="00200A5B"/>
    <w:rsid w:val="00200B40"/>
    <w:rsid w:val="00200B70"/>
    <w:rsid w:val="00200D62"/>
    <w:rsid w:val="00200D98"/>
    <w:rsid w:val="00201F96"/>
    <w:rsid w:val="002022EF"/>
    <w:rsid w:val="00202494"/>
    <w:rsid w:val="0020264E"/>
    <w:rsid w:val="0020271E"/>
    <w:rsid w:val="00202ABC"/>
    <w:rsid w:val="00202CC4"/>
    <w:rsid w:val="00203061"/>
    <w:rsid w:val="00203076"/>
    <w:rsid w:val="002034C5"/>
    <w:rsid w:val="0020369F"/>
    <w:rsid w:val="00203995"/>
    <w:rsid w:val="00203CF9"/>
    <w:rsid w:val="00204520"/>
    <w:rsid w:val="00204673"/>
    <w:rsid w:val="00204A2F"/>
    <w:rsid w:val="00204CCB"/>
    <w:rsid w:val="00204E9C"/>
    <w:rsid w:val="00204EBE"/>
    <w:rsid w:val="00204F06"/>
    <w:rsid w:val="00205DBA"/>
    <w:rsid w:val="00205DEB"/>
    <w:rsid w:val="00205FE2"/>
    <w:rsid w:val="0020605D"/>
    <w:rsid w:val="002060BC"/>
    <w:rsid w:val="0020627D"/>
    <w:rsid w:val="00206756"/>
    <w:rsid w:val="00206F28"/>
    <w:rsid w:val="00207034"/>
    <w:rsid w:val="00207332"/>
    <w:rsid w:val="00207CF6"/>
    <w:rsid w:val="00207D7A"/>
    <w:rsid w:val="00210258"/>
    <w:rsid w:val="00210353"/>
    <w:rsid w:val="0021059B"/>
    <w:rsid w:val="002106A8"/>
    <w:rsid w:val="0021089D"/>
    <w:rsid w:val="00210A7E"/>
    <w:rsid w:val="00210CB6"/>
    <w:rsid w:val="00210E4F"/>
    <w:rsid w:val="00211501"/>
    <w:rsid w:val="0021151A"/>
    <w:rsid w:val="00211A3A"/>
    <w:rsid w:val="00211CE6"/>
    <w:rsid w:val="00211D9A"/>
    <w:rsid w:val="00211E9B"/>
    <w:rsid w:val="00211FF4"/>
    <w:rsid w:val="0021200D"/>
    <w:rsid w:val="00212047"/>
    <w:rsid w:val="002126AB"/>
    <w:rsid w:val="00212C9B"/>
    <w:rsid w:val="00213683"/>
    <w:rsid w:val="00214181"/>
    <w:rsid w:val="002142CC"/>
    <w:rsid w:val="0021463E"/>
    <w:rsid w:val="00214664"/>
    <w:rsid w:val="00214791"/>
    <w:rsid w:val="002148A3"/>
    <w:rsid w:val="002148C5"/>
    <w:rsid w:val="00214B55"/>
    <w:rsid w:val="00214C2E"/>
    <w:rsid w:val="00214F86"/>
    <w:rsid w:val="00214FB6"/>
    <w:rsid w:val="002150E3"/>
    <w:rsid w:val="002150E7"/>
    <w:rsid w:val="0021528C"/>
    <w:rsid w:val="002152E3"/>
    <w:rsid w:val="0021550D"/>
    <w:rsid w:val="00215643"/>
    <w:rsid w:val="002160F5"/>
    <w:rsid w:val="00216307"/>
    <w:rsid w:val="00216458"/>
    <w:rsid w:val="00216533"/>
    <w:rsid w:val="002166D2"/>
    <w:rsid w:val="002168BE"/>
    <w:rsid w:val="00216BB6"/>
    <w:rsid w:val="00216D38"/>
    <w:rsid w:val="00216FE6"/>
    <w:rsid w:val="002175BF"/>
    <w:rsid w:val="00217F77"/>
    <w:rsid w:val="002201B3"/>
    <w:rsid w:val="002201F2"/>
    <w:rsid w:val="0022046E"/>
    <w:rsid w:val="00220837"/>
    <w:rsid w:val="002209AA"/>
    <w:rsid w:val="00220A9D"/>
    <w:rsid w:val="00220C58"/>
    <w:rsid w:val="00220CBD"/>
    <w:rsid w:val="002214D3"/>
    <w:rsid w:val="0022187D"/>
    <w:rsid w:val="00222675"/>
    <w:rsid w:val="00222AC9"/>
    <w:rsid w:val="00222D60"/>
    <w:rsid w:val="00222E17"/>
    <w:rsid w:val="00222F56"/>
    <w:rsid w:val="002232FA"/>
    <w:rsid w:val="00223423"/>
    <w:rsid w:val="00223830"/>
    <w:rsid w:val="00223999"/>
    <w:rsid w:val="00223E92"/>
    <w:rsid w:val="0022471F"/>
    <w:rsid w:val="0022474D"/>
    <w:rsid w:val="00224CF9"/>
    <w:rsid w:val="00224F89"/>
    <w:rsid w:val="0022507A"/>
    <w:rsid w:val="00225382"/>
    <w:rsid w:val="0022539A"/>
    <w:rsid w:val="002253B3"/>
    <w:rsid w:val="002258B1"/>
    <w:rsid w:val="00225CA4"/>
    <w:rsid w:val="00225E37"/>
    <w:rsid w:val="00226114"/>
    <w:rsid w:val="0022630F"/>
    <w:rsid w:val="002265AA"/>
    <w:rsid w:val="0022675E"/>
    <w:rsid w:val="0022695A"/>
    <w:rsid w:val="00227094"/>
    <w:rsid w:val="0022722B"/>
    <w:rsid w:val="00227E10"/>
    <w:rsid w:val="00227E6E"/>
    <w:rsid w:val="00227E81"/>
    <w:rsid w:val="0023054D"/>
    <w:rsid w:val="002307B1"/>
    <w:rsid w:val="00231351"/>
    <w:rsid w:val="0023136D"/>
    <w:rsid w:val="00231645"/>
    <w:rsid w:val="002318B2"/>
    <w:rsid w:val="00231977"/>
    <w:rsid w:val="0023197D"/>
    <w:rsid w:val="00231B05"/>
    <w:rsid w:val="00231C0D"/>
    <w:rsid w:val="00231F2D"/>
    <w:rsid w:val="00232443"/>
    <w:rsid w:val="00232907"/>
    <w:rsid w:val="0023294B"/>
    <w:rsid w:val="00232C6F"/>
    <w:rsid w:val="00232E5C"/>
    <w:rsid w:val="00232FEC"/>
    <w:rsid w:val="00233417"/>
    <w:rsid w:val="002336E1"/>
    <w:rsid w:val="002337DA"/>
    <w:rsid w:val="00233888"/>
    <w:rsid w:val="00233C1B"/>
    <w:rsid w:val="00233C8A"/>
    <w:rsid w:val="00233D6F"/>
    <w:rsid w:val="00233D80"/>
    <w:rsid w:val="00233E4C"/>
    <w:rsid w:val="002343AD"/>
    <w:rsid w:val="00234586"/>
    <w:rsid w:val="00234619"/>
    <w:rsid w:val="00234649"/>
    <w:rsid w:val="00234994"/>
    <w:rsid w:val="0023529B"/>
    <w:rsid w:val="00235480"/>
    <w:rsid w:val="00235530"/>
    <w:rsid w:val="002355B0"/>
    <w:rsid w:val="002355BE"/>
    <w:rsid w:val="0023584D"/>
    <w:rsid w:val="00235C5C"/>
    <w:rsid w:val="00235E76"/>
    <w:rsid w:val="00236195"/>
    <w:rsid w:val="00236314"/>
    <w:rsid w:val="00236842"/>
    <w:rsid w:val="0023686E"/>
    <w:rsid w:val="00236DAA"/>
    <w:rsid w:val="00237366"/>
    <w:rsid w:val="002373CB"/>
    <w:rsid w:val="00237537"/>
    <w:rsid w:val="002377D3"/>
    <w:rsid w:val="00237933"/>
    <w:rsid w:val="00237C7E"/>
    <w:rsid w:val="00237CEC"/>
    <w:rsid w:val="00240339"/>
    <w:rsid w:val="0024048C"/>
    <w:rsid w:val="002404DA"/>
    <w:rsid w:val="00240815"/>
    <w:rsid w:val="00240A2B"/>
    <w:rsid w:val="00240ABF"/>
    <w:rsid w:val="00240F76"/>
    <w:rsid w:val="00240FD1"/>
    <w:rsid w:val="002414C3"/>
    <w:rsid w:val="00241E0F"/>
    <w:rsid w:val="00241FC8"/>
    <w:rsid w:val="002421AF"/>
    <w:rsid w:val="00242412"/>
    <w:rsid w:val="00242800"/>
    <w:rsid w:val="0024283D"/>
    <w:rsid w:val="00242BEE"/>
    <w:rsid w:val="00242D31"/>
    <w:rsid w:val="00242E1B"/>
    <w:rsid w:val="00242E63"/>
    <w:rsid w:val="00242ED6"/>
    <w:rsid w:val="002432B2"/>
    <w:rsid w:val="00243734"/>
    <w:rsid w:val="002441A7"/>
    <w:rsid w:val="002443A2"/>
    <w:rsid w:val="002444D4"/>
    <w:rsid w:val="00244561"/>
    <w:rsid w:val="00244639"/>
    <w:rsid w:val="00244A95"/>
    <w:rsid w:val="002451D3"/>
    <w:rsid w:val="0024537A"/>
    <w:rsid w:val="00245499"/>
    <w:rsid w:val="002460D5"/>
    <w:rsid w:val="0024639E"/>
    <w:rsid w:val="0024644A"/>
    <w:rsid w:val="00246EE9"/>
    <w:rsid w:val="002470BB"/>
    <w:rsid w:val="002471FC"/>
    <w:rsid w:val="00247218"/>
    <w:rsid w:val="002472B2"/>
    <w:rsid w:val="002479FB"/>
    <w:rsid w:val="00247CA7"/>
    <w:rsid w:val="00247EFC"/>
    <w:rsid w:val="00250233"/>
    <w:rsid w:val="00250B1E"/>
    <w:rsid w:val="00250EDC"/>
    <w:rsid w:val="00251453"/>
    <w:rsid w:val="0025160F"/>
    <w:rsid w:val="00251C94"/>
    <w:rsid w:val="00251D0A"/>
    <w:rsid w:val="00251E5E"/>
    <w:rsid w:val="0025202E"/>
    <w:rsid w:val="002521CA"/>
    <w:rsid w:val="0025263D"/>
    <w:rsid w:val="00252847"/>
    <w:rsid w:val="0025292D"/>
    <w:rsid w:val="0025292F"/>
    <w:rsid w:val="00252D87"/>
    <w:rsid w:val="00252E4E"/>
    <w:rsid w:val="002531E6"/>
    <w:rsid w:val="002532C3"/>
    <w:rsid w:val="00253398"/>
    <w:rsid w:val="00253595"/>
    <w:rsid w:val="00253742"/>
    <w:rsid w:val="00253B74"/>
    <w:rsid w:val="00253DD0"/>
    <w:rsid w:val="00254281"/>
    <w:rsid w:val="0025444F"/>
    <w:rsid w:val="002545E4"/>
    <w:rsid w:val="00254730"/>
    <w:rsid w:val="00254C1B"/>
    <w:rsid w:val="00254EE4"/>
    <w:rsid w:val="00254EFB"/>
    <w:rsid w:val="00255863"/>
    <w:rsid w:val="002559AF"/>
    <w:rsid w:val="00255AB9"/>
    <w:rsid w:val="00255B15"/>
    <w:rsid w:val="00255BD9"/>
    <w:rsid w:val="00255F5A"/>
    <w:rsid w:val="00255F66"/>
    <w:rsid w:val="00256658"/>
    <w:rsid w:val="002566CB"/>
    <w:rsid w:val="00256929"/>
    <w:rsid w:val="00256A0E"/>
    <w:rsid w:val="00256CE0"/>
    <w:rsid w:val="00256D79"/>
    <w:rsid w:val="00256E61"/>
    <w:rsid w:val="00256FB2"/>
    <w:rsid w:val="002570C4"/>
    <w:rsid w:val="002579D5"/>
    <w:rsid w:val="00257C2A"/>
    <w:rsid w:val="002601D2"/>
    <w:rsid w:val="00260569"/>
    <w:rsid w:val="002605B4"/>
    <w:rsid w:val="002605E4"/>
    <w:rsid w:val="00260D56"/>
    <w:rsid w:val="00260FB0"/>
    <w:rsid w:val="002610C2"/>
    <w:rsid w:val="00261459"/>
    <w:rsid w:val="002615FA"/>
    <w:rsid w:val="002616D3"/>
    <w:rsid w:val="00261708"/>
    <w:rsid w:val="00261753"/>
    <w:rsid w:val="00261809"/>
    <w:rsid w:val="00261A0F"/>
    <w:rsid w:val="00261A73"/>
    <w:rsid w:val="00262096"/>
    <w:rsid w:val="0026225D"/>
    <w:rsid w:val="0026244A"/>
    <w:rsid w:val="00262AA3"/>
    <w:rsid w:val="00262BEA"/>
    <w:rsid w:val="00262D1C"/>
    <w:rsid w:val="00262D5C"/>
    <w:rsid w:val="00263040"/>
    <w:rsid w:val="002635B5"/>
    <w:rsid w:val="00263BB8"/>
    <w:rsid w:val="002645F5"/>
    <w:rsid w:val="00264AAD"/>
    <w:rsid w:val="0026542E"/>
    <w:rsid w:val="00265653"/>
    <w:rsid w:val="002659F5"/>
    <w:rsid w:val="00266019"/>
    <w:rsid w:val="0026642D"/>
    <w:rsid w:val="002665F4"/>
    <w:rsid w:val="002666C1"/>
    <w:rsid w:val="00266A0D"/>
    <w:rsid w:val="00266D19"/>
    <w:rsid w:val="00266E9E"/>
    <w:rsid w:val="00266FF2"/>
    <w:rsid w:val="00267A9F"/>
    <w:rsid w:val="00267C8F"/>
    <w:rsid w:val="00267CF1"/>
    <w:rsid w:val="00267EDD"/>
    <w:rsid w:val="00270004"/>
    <w:rsid w:val="00270540"/>
    <w:rsid w:val="00270E73"/>
    <w:rsid w:val="00270ECC"/>
    <w:rsid w:val="00270EEE"/>
    <w:rsid w:val="002710D4"/>
    <w:rsid w:val="002712B1"/>
    <w:rsid w:val="00271311"/>
    <w:rsid w:val="00271395"/>
    <w:rsid w:val="0027168C"/>
    <w:rsid w:val="00271961"/>
    <w:rsid w:val="00271DCB"/>
    <w:rsid w:val="00271FA0"/>
    <w:rsid w:val="002722E1"/>
    <w:rsid w:val="00272342"/>
    <w:rsid w:val="002724FF"/>
    <w:rsid w:val="00272577"/>
    <w:rsid w:val="00272B40"/>
    <w:rsid w:val="00272B5D"/>
    <w:rsid w:val="00272E56"/>
    <w:rsid w:val="002734EF"/>
    <w:rsid w:val="00273AC8"/>
    <w:rsid w:val="00273E90"/>
    <w:rsid w:val="00274800"/>
    <w:rsid w:val="00274BEA"/>
    <w:rsid w:val="00274DFD"/>
    <w:rsid w:val="00275246"/>
    <w:rsid w:val="002753C0"/>
    <w:rsid w:val="00275415"/>
    <w:rsid w:val="00275568"/>
    <w:rsid w:val="002757BF"/>
    <w:rsid w:val="00275A6B"/>
    <w:rsid w:val="00275DCA"/>
    <w:rsid w:val="0027667E"/>
    <w:rsid w:val="002766C2"/>
    <w:rsid w:val="002768AA"/>
    <w:rsid w:val="002769ED"/>
    <w:rsid w:val="00276A54"/>
    <w:rsid w:val="00276B25"/>
    <w:rsid w:val="00276DF6"/>
    <w:rsid w:val="00277194"/>
    <w:rsid w:val="00277AA8"/>
    <w:rsid w:val="00277C9B"/>
    <w:rsid w:val="00277D2A"/>
    <w:rsid w:val="00280297"/>
    <w:rsid w:val="00280B03"/>
    <w:rsid w:val="002810DE"/>
    <w:rsid w:val="002812C1"/>
    <w:rsid w:val="002815D5"/>
    <w:rsid w:val="002818CE"/>
    <w:rsid w:val="00281B72"/>
    <w:rsid w:val="00281BE0"/>
    <w:rsid w:val="00281CC2"/>
    <w:rsid w:val="00281E5F"/>
    <w:rsid w:val="00282692"/>
    <w:rsid w:val="00282953"/>
    <w:rsid w:val="00282C68"/>
    <w:rsid w:val="00282DF7"/>
    <w:rsid w:val="00282FD9"/>
    <w:rsid w:val="00283235"/>
    <w:rsid w:val="00283459"/>
    <w:rsid w:val="00283489"/>
    <w:rsid w:val="00283826"/>
    <w:rsid w:val="00283BE8"/>
    <w:rsid w:val="00283F7C"/>
    <w:rsid w:val="00283FDE"/>
    <w:rsid w:val="002840C9"/>
    <w:rsid w:val="0028446C"/>
    <w:rsid w:val="002847DA"/>
    <w:rsid w:val="00284D54"/>
    <w:rsid w:val="00284D91"/>
    <w:rsid w:val="00285276"/>
    <w:rsid w:val="002853A8"/>
    <w:rsid w:val="002854F4"/>
    <w:rsid w:val="0028598A"/>
    <w:rsid w:val="00285AA4"/>
    <w:rsid w:val="00285F5E"/>
    <w:rsid w:val="00285F7F"/>
    <w:rsid w:val="0028605F"/>
    <w:rsid w:val="00286331"/>
    <w:rsid w:val="00286578"/>
    <w:rsid w:val="00286627"/>
    <w:rsid w:val="00286629"/>
    <w:rsid w:val="00286771"/>
    <w:rsid w:val="002867E7"/>
    <w:rsid w:val="002869CC"/>
    <w:rsid w:val="002872CC"/>
    <w:rsid w:val="002872E3"/>
    <w:rsid w:val="00287357"/>
    <w:rsid w:val="00287405"/>
    <w:rsid w:val="002875B0"/>
    <w:rsid w:val="00287768"/>
    <w:rsid w:val="00287B75"/>
    <w:rsid w:val="00287BE9"/>
    <w:rsid w:val="0029001B"/>
    <w:rsid w:val="00290240"/>
    <w:rsid w:val="00290588"/>
    <w:rsid w:val="0029095B"/>
    <w:rsid w:val="00290F5D"/>
    <w:rsid w:val="00290FBB"/>
    <w:rsid w:val="0029134B"/>
    <w:rsid w:val="002914CD"/>
    <w:rsid w:val="0029196A"/>
    <w:rsid w:val="00291DF0"/>
    <w:rsid w:val="0029227F"/>
    <w:rsid w:val="002924B2"/>
    <w:rsid w:val="00292569"/>
    <w:rsid w:val="00292928"/>
    <w:rsid w:val="002933C6"/>
    <w:rsid w:val="00293465"/>
    <w:rsid w:val="00293B5E"/>
    <w:rsid w:val="002943AA"/>
    <w:rsid w:val="002945DE"/>
    <w:rsid w:val="002947DE"/>
    <w:rsid w:val="00294F0F"/>
    <w:rsid w:val="0029515E"/>
    <w:rsid w:val="00295713"/>
    <w:rsid w:val="002959A5"/>
    <w:rsid w:val="00295A3F"/>
    <w:rsid w:val="00295AD4"/>
    <w:rsid w:val="00295C6A"/>
    <w:rsid w:val="0029605C"/>
    <w:rsid w:val="002963F5"/>
    <w:rsid w:val="0029656C"/>
    <w:rsid w:val="00296731"/>
    <w:rsid w:val="002968C6"/>
    <w:rsid w:val="0029698F"/>
    <w:rsid w:val="00296A34"/>
    <w:rsid w:val="00296AB3"/>
    <w:rsid w:val="00296B18"/>
    <w:rsid w:val="00296F33"/>
    <w:rsid w:val="00297484"/>
    <w:rsid w:val="00297818"/>
    <w:rsid w:val="00297ABC"/>
    <w:rsid w:val="00297D6D"/>
    <w:rsid w:val="002A01D9"/>
    <w:rsid w:val="002A0291"/>
    <w:rsid w:val="002A0564"/>
    <w:rsid w:val="002A0641"/>
    <w:rsid w:val="002A0665"/>
    <w:rsid w:val="002A08DD"/>
    <w:rsid w:val="002A0B79"/>
    <w:rsid w:val="002A0F0E"/>
    <w:rsid w:val="002A13AC"/>
    <w:rsid w:val="002A178A"/>
    <w:rsid w:val="002A1799"/>
    <w:rsid w:val="002A1BDE"/>
    <w:rsid w:val="002A2045"/>
    <w:rsid w:val="002A2289"/>
    <w:rsid w:val="002A23E2"/>
    <w:rsid w:val="002A2A07"/>
    <w:rsid w:val="002A2CA2"/>
    <w:rsid w:val="002A2CF2"/>
    <w:rsid w:val="002A2D17"/>
    <w:rsid w:val="002A2E80"/>
    <w:rsid w:val="002A2F24"/>
    <w:rsid w:val="002A3061"/>
    <w:rsid w:val="002A33CF"/>
    <w:rsid w:val="002A344A"/>
    <w:rsid w:val="002A34AA"/>
    <w:rsid w:val="002A354F"/>
    <w:rsid w:val="002A3946"/>
    <w:rsid w:val="002A3A4C"/>
    <w:rsid w:val="002A3A97"/>
    <w:rsid w:val="002A3CC5"/>
    <w:rsid w:val="002A3CCD"/>
    <w:rsid w:val="002A3CD9"/>
    <w:rsid w:val="002A3E56"/>
    <w:rsid w:val="002A4040"/>
    <w:rsid w:val="002A410A"/>
    <w:rsid w:val="002A42C6"/>
    <w:rsid w:val="002A4959"/>
    <w:rsid w:val="002A5384"/>
    <w:rsid w:val="002A5482"/>
    <w:rsid w:val="002A56A4"/>
    <w:rsid w:val="002A57D4"/>
    <w:rsid w:val="002A5BB5"/>
    <w:rsid w:val="002A5E3B"/>
    <w:rsid w:val="002A5E63"/>
    <w:rsid w:val="002A5F37"/>
    <w:rsid w:val="002A6002"/>
    <w:rsid w:val="002A60EF"/>
    <w:rsid w:val="002A6348"/>
    <w:rsid w:val="002A6742"/>
    <w:rsid w:val="002A77DA"/>
    <w:rsid w:val="002A7DD4"/>
    <w:rsid w:val="002B0742"/>
    <w:rsid w:val="002B07CF"/>
    <w:rsid w:val="002B083A"/>
    <w:rsid w:val="002B1683"/>
    <w:rsid w:val="002B17AB"/>
    <w:rsid w:val="002B1B1B"/>
    <w:rsid w:val="002B1B85"/>
    <w:rsid w:val="002B1DDD"/>
    <w:rsid w:val="002B1F4E"/>
    <w:rsid w:val="002B2139"/>
    <w:rsid w:val="002B24C7"/>
    <w:rsid w:val="002B253E"/>
    <w:rsid w:val="002B2B22"/>
    <w:rsid w:val="002B2D55"/>
    <w:rsid w:val="002B2DA8"/>
    <w:rsid w:val="002B3744"/>
    <w:rsid w:val="002B3D91"/>
    <w:rsid w:val="002B3F37"/>
    <w:rsid w:val="002B405E"/>
    <w:rsid w:val="002B4085"/>
    <w:rsid w:val="002B443F"/>
    <w:rsid w:val="002B44E2"/>
    <w:rsid w:val="002B4620"/>
    <w:rsid w:val="002B4668"/>
    <w:rsid w:val="002B47A6"/>
    <w:rsid w:val="002B4863"/>
    <w:rsid w:val="002B4E1F"/>
    <w:rsid w:val="002B52D8"/>
    <w:rsid w:val="002B552D"/>
    <w:rsid w:val="002B568E"/>
    <w:rsid w:val="002B5C0B"/>
    <w:rsid w:val="002B5C45"/>
    <w:rsid w:val="002B5ED0"/>
    <w:rsid w:val="002B645D"/>
    <w:rsid w:val="002B654C"/>
    <w:rsid w:val="002B6879"/>
    <w:rsid w:val="002B68D0"/>
    <w:rsid w:val="002B702A"/>
    <w:rsid w:val="002B744E"/>
    <w:rsid w:val="002B76DA"/>
    <w:rsid w:val="002B773E"/>
    <w:rsid w:val="002B7841"/>
    <w:rsid w:val="002B78DC"/>
    <w:rsid w:val="002B7BB1"/>
    <w:rsid w:val="002B7E98"/>
    <w:rsid w:val="002C0211"/>
    <w:rsid w:val="002C022B"/>
    <w:rsid w:val="002C029A"/>
    <w:rsid w:val="002C041B"/>
    <w:rsid w:val="002C0666"/>
    <w:rsid w:val="002C0A8C"/>
    <w:rsid w:val="002C0D6B"/>
    <w:rsid w:val="002C13A8"/>
    <w:rsid w:val="002C1BD8"/>
    <w:rsid w:val="002C1C44"/>
    <w:rsid w:val="002C1CE9"/>
    <w:rsid w:val="002C1D26"/>
    <w:rsid w:val="002C201B"/>
    <w:rsid w:val="002C21A3"/>
    <w:rsid w:val="002C2754"/>
    <w:rsid w:val="002C2845"/>
    <w:rsid w:val="002C2DCE"/>
    <w:rsid w:val="002C2E7B"/>
    <w:rsid w:val="002C32C2"/>
    <w:rsid w:val="002C32D3"/>
    <w:rsid w:val="002C35CB"/>
    <w:rsid w:val="002C3DDD"/>
    <w:rsid w:val="002C4112"/>
    <w:rsid w:val="002C41C1"/>
    <w:rsid w:val="002C44C7"/>
    <w:rsid w:val="002C4B47"/>
    <w:rsid w:val="002C4D70"/>
    <w:rsid w:val="002C4E8C"/>
    <w:rsid w:val="002C4FC6"/>
    <w:rsid w:val="002C5717"/>
    <w:rsid w:val="002C57B3"/>
    <w:rsid w:val="002C5BB2"/>
    <w:rsid w:val="002C5C5B"/>
    <w:rsid w:val="002C5FB6"/>
    <w:rsid w:val="002C61A5"/>
    <w:rsid w:val="002C62E5"/>
    <w:rsid w:val="002C63D1"/>
    <w:rsid w:val="002C6634"/>
    <w:rsid w:val="002C6BC1"/>
    <w:rsid w:val="002C6D12"/>
    <w:rsid w:val="002C7032"/>
    <w:rsid w:val="002C7524"/>
    <w:rsid w:val="002C7558"/>
    <w:rsid w:val="002C77C4"/>
    <w:rsid w:val="002C79F6"/>
    <w:rsid w:val="002C7A53"/>
    <w:rsid w:val="002C7B4F"/>
    <w:rsid w:val="002C7CF2"/>
    <w:rsid w:val="002C7D3F"/>
    <w:rsid w:val="002D00CD"/>
    <w:rsid w:val="002D01C7"/>
    <w:rsid w:val="002D0712"/>
    <w:rsid w:val="002D10F7"/>
    <w:rsid w:val="002D110D"/>
    <w:rsid w:val="002D1851"/>
    <w:rsid w:val="002D19FA"/>
    <w:rsid w:val="002D1C3E"/>
    <w:rsid w:val="002D1CA5"/>
    <w:rsid w:val="002D2522"/>
    <w:rsid w:val="002D265B"/>
    <w:rsid w:val="002D28E1"/>
    <w:rsid w:val="002D2FCE"/>
    <w:rsid w:val="002D3163"/>
    <w:rsid w:val="002D330A"/>
    <w:rsid w:val="002D3336"/>
    <w:rsid w:val="002D33CC"/>
    <w:rsid w:val="002D342D"/>
    <w:rsid w:val="002D3ADC"/>
    <w:rsid w:val="002D3D2D"/>
    <w:rsid w:val="002D3DD1"/>
    <w:rsid w:val="002D4507"/>
    <w:rsid w:val="002D4A70"/>
    <w:rsid w:val="002D4C67"/>
    <w:rsid w:val="002D4EA8"/>
    <w:rsid w:val="002D50F9"/>
    <w:rsid w:val="002D514E"/>
    <w:rsid w:val="002D52EF"/>
    <w:rsid w:val="002D56BB"/>
    <w:rsid w:val="002D5757"/>
    <w:rsid w:val="002D5888"/>
    <w:rsid w:val="002D5F4B"/>
    <w:rsid w:val="002D6234"/>
    <w:rsid w:val="002D6693"/>
    <w:rsid w:val="002D66FB"/>
    <w:rsid w:val="002D6934"/>
    <w:rsid w:val="002D7292"/>
    <w:rsid w:val="002D72D2"/>
    <w:rsid w:val="002D73B7"/>
    <w:rsid w:val="002D73FC"/>
    <w:rsid w:val="002D748D"/>
    <w:rsid w:val="002D74DF"/>
    <w:rsid w:val="002D799F"/>
    <w:rsid w:val="002D7A7F"/>
    <w:rsid w:val="002E0293"/>
    <w:rsid w:val="002E04F4"/>
    <w:rsid w:val="002E0691"/>
    <w:rsid w:val="002E080F"/>
    <w:rsid w:val="002E0C4E"/>
    <w:rsid w:val="002E0D2C"/>
    <w:rsid w:val="002E0DFD"/>
    <w:rsid w:val="002E1565"/>
    <w:rsid w:val="002E18FA"/>
    <w:rsid w:val="002E1A84"/>
    <w:rsid w:val="002E2050"/>
    <w:rsid w:val="002E23B5"/>
    <w:rsid w:val="002E2557"/>
    <w:rsid w:val="002E257C"/>
    <w:rsid w:val="002E25FA"/>
    <w:rsid w:val="002E2644"/>
    <w:rsid w:val="002E2A50"/>
    <w:rsid w:val="002E2BB7"/>
    <w:rsid w:val="002E3077"/>
    <w:rsid w:val="002E319B"/>
    <w:rsid w:val="002E35F8"/>
    <w:rsid w:val="002E3712"/>
    <w:rsid w:val="002E386D"/>
    <w:rsid w:val="002E38AC"/>
    <w:rsid w:val="002E3E6E"/>
    <w:rsid w:val="002E3FCF"/>
    <w:rsid w:val="002E4252"/>
    <w:rsid w:val="002E47AE"/>
    <w:rsid w:val="002E48A5"/>
    <w:rsid w:val="002E4EAD"/>
    <w:rsid w:val="002E4F05"/>
    <w:rsid w:val="002E5193"/>
    <w:rsid w:val="002E51F1"/>
    <w:rsid w:val="002E5220"/>
    <w:rsid w:val="002E541C"/>
    <w:rsid w:val="002E561D"/>
    <w:rsid w:val="002E5876"/>
    <w:rsid w:val="002E58BF"/>
    <w:rsid w:val="002E5ED4"/>
    <w:rsid w:val="002E6745"/>
    <w:rsid w:val="002E6783"/>
    <w:rsid w:val="002E6795"/>
    <w:rsid w:val="002E6D72"/>
    <w:rsid w:val="002E71D5"/>
    <w:rsid w:val="002E7258"/>
    <w:rsid w:val="002E7ADC"/>
    <w:rsid w:val="002E7AF4"/>
    <w:rsid w:val="002E7E95"/>
    <w:rsid w:val="002F00C5"/>
    <w:rsid w:val="002F031D"/>
    <w:rsid w:val="002F0404"/>
    <w:rsid w:val="002F04C4"/>
    <w:rsid w:val="002F0969"/>
    <w:rsid w:val="002F0A2A"/>
    <w:rsid w:val="002F0A9D"/>
    <w:rsid w:val="002F0C1A"/>
    <w:rsid w:val="002F0D88"/>
    <w:rsid w:val="002F0F88"/>
    <w:rsid w:val="002F1326"/>
    <w:rsid w:val="002F1341"/>
    <w:rsid w:val="002F1B05"/>
    <w:rsid w:val="002F1B23"/>
    <w:rsid w:val="002F1D97"/>
    <w:rsid w:val="002F2700"/>
    <w:rsid w:val="002F29B9"/>
    <w:rsid w:val="002F2ADD"/>
    <w:rsid w:val="002F2B6C"/>
    <w:rsid w:val="002F2B77"/>
    <w:rsid w:val="002F34C7"/>
    <w:rsid w:val="002F39C8"/>
    <w:rsid w:val="002F3DD9"/>
    <w:rsid w:val="002F3E19"/>
    <w:rsid w:val="002F409C"/>
    <w:rsid w:val="002F41B0"/>
    <w:rsid w:val="002F45AE"/>
    <w:rsid w:val="002F4B35"/>
    <w:rsid w:val="002F4F2A"/>
    <w:rsid w:val="002F5283"/>
    <w:rsid w:val="002F5469"/>
    <w:rsid w:val="002F5DA0"/>
    <w:rsid w:val="002F5F66"/>
    <w:rsid w:val="002F6074"/>
    <w:rsid w:val="002F6147"/>
    <w:rsid w:val="002F6473"/>
    <w:rsid w:val="002F65EE"/>
    <w:rsid w:val="002F6BB6"/>
    <w:rsid w:val="002F6ED5"/>
    <w:rsid w:val="00300084"/>
    <w:rsid w:val="003002D9"/>
    <w:rsid w:val="00300451"/>
    <w:rsid w:val="00300C9C"/>
    <w:rsid w:val="00300CEC"/>
    <w:rsid w:val="00300FD0"/>
    <w:rsid w:val="00301471"/>
    <w:rsid w:val="00301797"/>
    <w:rsid w:val="003019AA"/>
    <w:rsid w:val="0030247B"/>
    <w:rsid w:val="00302623"/>
    <w:rsid w:val="00302B52"/>
    <w:rsid w:val="00303594"/>
    <w:rsid w:val="00303A7B"/>
    <w:rsid w:val="00303A94"/>
    <w:rsid w:val="00303E82"/>
    <w:rsid w:val="00303ED7"/>
    <w:rsid w:val="00303F95"/>
    <w:rsid w:val="00304210"/>
    <w:rsid w:val="0030431C"/>
    <w:rsid w:val="003046BC"/>
    <w:rsid w:val="0030479C"/>
    <w:rsid w:val="00304862"/>
    <w:rsid w:val="00304964"/>
    <w:rsid w:val="00304EF0"/>
    <w:rsid w:val="00305C35"/>
    <w:rsid w:val="00305D90"/>
    <w:rsid w:val="003061A2"/>
    <w:rsid w:val="003061C7"/>
    <w:rsid w:val="003062E3"/>
    <w:rsid w:val="0030670B"/>
    <w:rsid w:val="003067DA"/>
    <w:rsid w:val="003068B1"/>
    <w:rsid w:val="00306A54"/>
    <w:rsid w:val="0030711E"/>
    <w:rsid w:val="0030734C"/>
    <w:rsid w:val="003077D0"/>
    <w:rsid w:val="00307D00"/>
    <w:rsid w:val="00307D78"/>
    <w:rsid w:val="00307DB6"/>
    <w:rsid w:val="00307DEF"/>
    <w:rsid w:val="00307E0A"/>
    <w:rsid w:val="00310242"/>
    <w:rsid w:val="003102CD"/>
    <w:rsid w:val="003103F9"/>
    <w:rsid w:val="00310798"/>
    <w:rsid w:val="003107D2"/>
    <w:rsid w:val="00310A34"/>
    <w:rsid w:val="00310C2F"/>
    <w:rsid w:val="00310D05"/>
    <w:rsid w:val="00310E20"/>
    <w:rsid w:val="00310EB2"/>
    <w:rsid w:val="00310ED3"/>
    <w:rsid w:val="00310F6B"/>
    <w:rsid w:val="00311D17"/>
    <w:rsid w:val="00311DFF"/>
    <w:rsid w:val="00311EB5"/>
    <w:rsid w:val="003120CD"/>
    <w:rsid w:val="003120F7"/>
    <w:rsid w:val="00312157"/>
    <w:rsid w:val="00312252"/>
    <w:rsid w:val="0031273C"/>
    <w:rsid w:val="0031298D"/>
    <w:rsid w:val="003129FD"/>
    <w:rsid w:val="0031307F"/>
    <w:rsid w:val="00313807"/>
    <w:rsid w:val="003141DC"/>
    <w:rsid w:val="00314352"/>
    <w:rsid w:val="003147D0"/>
    <w:rsid w:val="00314803"/>
    <w:rsid w:val="00314876"/>
    <w:rsid w:val="00314E57"/>
    <w:rsid w:val="00314FD0"/>
    <w:rsid w:val="0031509B"/>
    <w:rsid w:val="003150D6"/>
    <w:rsid w:val="0031511E"/>
    <w:rsid w:val="003155EB"/>
    <w:rsid w:val="0031589B"/>
    <w:rsid w:val="00315A0A"/>
    <w:rsid w:val="00315B0A"/>
    <w:rsid w:val="00315DD6"/>
    <w:rsid w:val="00316118"/>
    <w:rsid w:val="00316204"/>
    <w:rsid w:val="003165D3"/>
    <w:rsid w:val="003167ED"/>
    <w:rsid w:val="0031693E"/>
    <w:rsid w:val="0031746A"/>
    <w:rsid w:val="00317480"/>
    <w:rsid w:val="00317CDA"/>
    <w:rsid w:val="00317FC5"/>
    <w:rsid w:val="00320DD0"/>
    <w:rsid w:val="00320EF9"/>
    <w:rsid w:val="00320F6E"/>
    <w:rsid w:val="0032120F"/>
    <w:rsid w:val="0032150E"/>
    <w:rsid w:val="003215D8"/>
    <w:rsid w:val="003217BB"/>
    <w:rsid w:val="00321841"/>
    <w:rsid w:val="003221AA"/>
    <w:rsid w:val="00322503"/>
    <w:rsid w:val="003228C6"/>
    <w:rsid w:val="00322C9F"/>
    <w:rsid w:val="00322CF1"/>
    <w:rsid w:val="003233C3"/>
    <w:rsid w:val="00323704"/>
    <w:rsid w:val="00323770"/>
    <w:rsid w:val="003237D5"/>
    <w:rsid w:val="00323D16"/>
    <w:rsid w:val="003240E8"/>
    <w:rsid w:val="00324194"/>
    <w:rsid w:val="00324379"/>
    <w:rsid w:val="003245DE"/>
    <w:rsid w:val="00324AB8"/>
    <w:rsid w:val="00324B5E"/>
    <w:rsid w:val="00324F48"/>
    <w:rsid w:val="00325283"/>
    <w:rsid w:val="003257F1"/>
    <w:rsid w:val="00325887"/>
    <w:rsid w:val="00325B0E"/>
    <w:rsid w:val="00325DD7"/>
    <w:rsid w:val="00325E97"/>
    <w:rsid w:val="0032619D"/>
    <w:rsid w:val="00326233"/>
    <w:rsid w:val="003269E2"/>
    <w:rsid w:val="00326DEE"/>
    <w:rsid w:val="0032724F"/>
    <w:rsid w:val="0032732D"/>
    <w:rsid w:val="003275E6"/>
    <w:rsid w:val="00327941"/>
    <w:rsid w:val="00327D1B"/>
    <w:rsid w:val="0033012C"/>
    <w:rsid w:val="00330DB2"/>
    <w:rsid w:val="0033100B"/>
    <w:rsid w:val="0033154E"/>
    <w:rsid w:val="003315CC"/>
    <w:rsid w:val="00331A8A"/>
    <w:rsid w:val="00331AF0"/>
    <w:rsid w:val="00331E88"/>
    <w:rsid w:val="00331F9E"/>
    <w:rsid w:val="003320DC"/>
    <w:rsid w:val="003320E7"/>
    <w:rsid w:val="0033218F"/>
    <w:rsid w:val="003321EA"/>
    <w:rsid w:val="00332315"/>
    <w:rsid w:val="00332949"/>
    <w:rsid w:val="003329FD"/>
    <w:rsid w:val="00332FDA"/>
    <w:rsid w:val="00333248"/>
    <w:rsid w:val="003334DC"/>
    <w:rsid w:val="003336DF"/>
    <w:rsid w:val="00333A55"/>
    <w:rsid w:val="00333D0B"/>
    <w:rsid w:val="00333E39"/>
    <w:rsid w:val="00333FE1"/>
    <w:rsid w:val="0033403C"/>
    <w:rsid w:val="0033434C"/>
    <w:rsid w:val="00334375"/>
    <w:rsid w:val="003343E5"/>
    <w:rsid w:val="00334A67"/>
    <w:rsid w:val="00335131"/>
    <w:rsid w:val="00335469"/>
    <w:rsid w:val="00335A93"/>
    <w:rsid w:val="00335ADF"/>
    <w:rsid w:val="00335D27"/>
    <w:rsid w:val="00335FAA"/>
    <w:rsid w:val="00336455"/>
    <w:rsid w:val="003369B2"/>
    <w:rsid w:val="00336BBC"/>
    <w:rsid w:val="00336CCB"/>
    <w:rsid w:val="00336E93"/>
    <w:rsid w:val="0033719F"/>
    <w:rsid w:val="003375BC"/>
    <w:rsid w:val="003376C3"/>
    <w:rsid w:val="00337716"/>
    <w:rsid w:val="003377A2"/>
    <w:rsid w:val="00337A44"/>
    <w:rsid w:val="00337B0D"/>
    <w:rsid w:val="00337BD2"/>
    <w:rsid w:val="00337D9B"/>
    <w:rsid w:val="00337DC3"/>
    <w:rsid w:val="00337FD5"/>
    <w:rsid w:val="00340A5F"/>
    <w:rsid w:val="00340CF6"/>
    <w:rsid w:val="00340EA2"/>
    <w:rsid w:val="00340F36"/>
    <w:rsid w:val="00341299"/>
    <w:rsid w:val="00341465"/>
    <w:rsid w:val="0034147B"/>
    <w:rsid w:val="00341549"/>
    <w:rsid w:val="003419F5"/>
    <w:rsid w:val="00341B4E"/>
    <w:rsid w:val="00341B89"/>
    <w:rsid w:val="00341CC6"/>
    <w:rsid w:val="00342359"/>
    <w:rsid w:val="00342F96"/>
    <w:rsid w:val="00343246"/>
    <w:rsid w:val="00343331"/>
    <w:rsid w:val="003433C7"/>
    <w:rsid w:val="00343999"/>
    <w:rsid w:val="00344000"/>
    <w:rsid w:val="003440C9"/>
    <w:rsid w:val="003443D6"/>
    <w:rsid w:val="00344517"/>
    <w:rsid w:val="003448BB"/>
    <w:rsid w:val="003448EB"/>
    <w:rsid w:val="00344B97"/>
    <w:rsid w:val="00344CF6"/>
    <w:rsid w:val="00344EB7"/>
    <w:rsid w:val="003451A4"/>
    <w:rsid w:val="003451F5"/>
    <w:rsid w:val="00345351"/>
    <w:rsid w:val="0034540A"/>
    <w:rsid w:val="003457CD"/>
    <w:rsid w:val="00345B9E"/>
    <w:rsid w:val="00345D3B"/>
    <w:rsid w:val="00345DC3"/>
    <w:rsid w:val="00345F67"/>
    <w:rsid w:val="0034642B"/>
    <w:rsid w:val="00346530"/>
    <w:rsid w:val="0034778B"/>
    <w:rsid w:val="003477A7"/>
    <w:rsid w:val="00347A5B"/>
    <w:rsid w:val="0035010C"/>
    <w:rsid w:val="003501D4"/>
    <w:rsid w:val="0035034C"/>
    <w:rsid w:val="003503A4"/>
    <w:rsid w:val="00350914"/>
    <w:rsid w:val="00350AAE"/>
    <w:rsid w:val="00350C70"/>
    <w:rsid w:val="00350E88"/>
    <w:rsid w:val="00350F83"/>
    <w:rsid w:val="00351674"/>
    <w:rsid w:val="003516C9"/>
    <w:rsid w:val="00351898"/>
    <w:rsid w:val="003519BF"/>
    <w:rsid w:val="00351A55"/>
    <w:rsid w:val="00351AF3"/>
    <w:rsid w:val="00351DAE"/>
    <w:rsid w:val="00351DD1"/>
    <w:rsid w:val="00351FD1"/>
    <w:rsid w:val="00352934"/>
    <w:rsid w:val="003529FF"/>
    <w:rsid w:val="00352DBF"/>
    <w:rsid w:val="003531B5"/>
    <w:rsid w:val="003534DE"/>
    <w:rsid w:val="00353A67"/>
    <w:rsid w:val="00353B4E"/>
    <w:rsid w:val="0035412F"/>
    <w:rsid w:val="0035414C"/>
    <w:rsid w:val="0035456F"/>
    <w:rsid w:val="003546C2"/>
    <w:rsid w:val="0035484D"/>
    <w:rsid w:val="0035490D"/>
    <w:rsid w:val="00354EE1"/>
    <w:rsid w:val="00355CE8"/>
    <w:rsid w:val="003561D5"/>
    <w:rsid w:val="003562EA"/>
    <w:rsid w:val="0035638D"/>
    <w:rsid w:val="0035651F"/>
    <w:rsid w:val="00356861"/>
    <w:rsid w:val="00356B03"/>
    <w:rsid w:val="00357199"/>
    <w:rsid w:val="003575D8"/>
    <w:rsid w:val="003576AB"/>
    <w:rsid w:val="003579A3"/>
    <w:rsid w:val="00357BCB"/>
    <w:rsid w:val="00360595"/>
    <w:rsid w:val="003605C7"/>
    <w:rsid w:val="00360B65"/>
    <w:rsid w:val="00360C5C"/>
    <w:rsid w:val="00360CA2"/>
    <w:rsid w:val="00361405"/>
    <w:rsid w:val="00361835"/>
    <w:rsid w:val="0036201F"/>
    <w:rsid w:val="00362477"/>
    <w:rsid w:val="00362489"/>
    <w:rsid w:val="0036265B"/>
    <w:rsid w:val="00362BE4"/>
    <w:rsid w:val="00362C6D"/>
    <w:rsid w:val="00363165"/>
    <w:rsid w:val="00363193"/>
    <w:rsid w:val="0036329A"/>
    <w:rsid w:val="003635B8"/>
    <w:rsid w:val="003638BD"/>
    <w:rsid w:val="003638D8"/>
    <w:rsid w:val="00363973"/>
    <w:rsid w:val="00363A09"/>
    <w:rsid w:val="00363D42"/>
    <w:rsid w:val="00363F95"/>
    <w:rsid w:val="00363FF9"/>
    <w:rsid w:val="003643A7"/>
    <w:rsid w:val="0036448F"/>
    <w:rsid w:val="0036455D"/>
    <w:rsid w:val="0036463F"/>
    <w:rsid w:val="00364809"/>
    <w:rsid w:val="00364A3C"/>
    <w:rsid w:val="00364E8A"/>
    <w:rsid w:val="0036514E"/>
    <w:rsid w:val="00365783"/>
    <w:rsid w:val="00365890"/>
    <w:rsid w:val="00365A91"/>
    <w:rsid w:val="00365B5E"/>
    <w:rsid w:val="00365BDD"/>
    <w:rsid w:val="00365D0C"/>
    <w:rsid w:val="0036658E"/>
    <w:rsid w:val="0036661F"/>
    <w:rsid w:val="00366993"/>
    <w:rsid w:val="00366A60"/>
    <w:rsid w:val="00366ACC"/>
    <w:rsid w:val="00367061"/>
    <w:rsid w:val="003675F6"/>
    <w:rsid w:val="00367B6D"/>
    <w:rsid w:val="00367E79"/>
    <w:rsid w:val="00370138"/>
    <w:rsid w:val="00370559"/>
    <w:rsid w:val="003708B8"/>
    <w:rsid w:val="003709C3"/>
    <w:rsid w:val="00370B7B"/>
    <w:rsid w:val="00370BDB"/>
    <w:rsid w:val="00370D3B"/>
    <w:rsid w:val="0037133A"/>
    <w:rsid w:val="003713BD"/>
    <w:rsid w:val="00371632"/>
    <w:rsid w:val="0037191F"/>
    <w:rsid w:val="00371A04"/>
    <w:rsid w:val="00372305"/>
    <w:rsid w:val="00372581"/>
    <w:rsid w:val="00372702"/>
    <w:rsid w:val="003727DE"/>
    <w:rsid w:val="00372D26"/>
    <w:rsid w:val="0037385A"/>
    <w:rsid w:val="00373A1C"/>
    <w:rsid w:val="00373B9B"/>
    <w:rsid w:val="0037425F"/>
    <w:rsid w:val="00374A9C"/>
    <w:rsid w:val="0037505A"/>
    <w:rsid w:val="00375268"/>
    <w:rsid w:val="00375813"/>
    <w:rsid w:val="003758DF"/>
    <w:rsid w:val="003759EB"/>
    <w:rsid w:val="00375C79"/>
    <w:rsid w:val="00375EDA"/>
    <w:rsid w:val="00375F7D"/>
    <w:rsid w:val="003760E1"/>
    <w:rsid w:val="0037649F"/>
    <w:rsid w:val="00376812"/>
    <w:rsid w:val="00376B79"/>
    <w:rsid w:val="00376CA7"/>
    <w:rsid w:val="00376D2E"/>
    <w:rsid w:val="00376D3F"/>
    <w:rsid w:val="003770B8"/>
    <w:rsid w:val="0037759F"/>
    <w:rsid w:val="00380026"/>
    <w:rsid w:val="003803DB"/>
    <w:rsid w:val="003804B6"/>
    <w:rsid w:val="00380699"/>
    <w:rsid w:val="00380E0C"/>
    <w:rsid w:val="0038106D"/>
    <w:rsid w:val="0038137D"/>
    <w:rsid w:val="003816F0"/>
    <w:rsid w:val="0038186D"/>
    <w:rsid w:val="00381E78"/>
    <w:rsid w:val="00381F80"/>
    <w:rsid w:val="00382188"/>
    <w:rsid w:val="0038234F"/>
    <w:rsid w:val="00382429"/>
    <w:rsid w:val="003826CA"/>
    <w:rsid w:val="0038283D"/>
    <w:rsid w:val="00382CDE"/>
    <w:rsid w:val="0038343B"/>
    <w:rsid w:val="003839F6"/>
    <w:rsid w:val="00383D1C"/>
    <w:rsid w:val="00383D9D"/>
    <w:rsid w:val="00383E10"/>
    <w:rsid w:val="00383EF0"/>
    <w:rsid w:val="003844AA"/>
    <w:rsid w:val="00384FD7"/>
    <w:rsid w:val="00385242"/>
    <w:rsid w:val="003853D4"/>
    <w:rsid w:val="003855E3"/>
    <w:rsid w:val="00385641"/>
    <w:rsid w:val="00385663"/>
    <w:rsid w:val="00385AEE"/>
    <w:rsid w:val="00385CB2"/>
    <w:rsid w:val="00385D26"/>
    <w:rsid w:val="0038615D"/>
    <w:rsid w:val="00386185"/>
    <w:rsid w:val="00386278"/>
    <w:rsid w:val="003865AA"/>
    <w:rsid w:val="003869E8"/>
    <w:rsid w:val="0038726B"/>
    <w:rsid w:val="00387569"/>
    <w:rsid w:val="003878D2"/>
    <w:rsid w:val="00387A5C"/>
    <w:rsid w:val="00387EB1"/>
    <w:rsid w:val="00390050"/>
    <w:rsid w:val="003900A1"/>
    <w:rsid w:val="003901C0"/>
    <w:rsid w:val="003902EF"/>
    <w:rsid w:val="00390901"/>
    <w:rsid w:val="00390D2F"/>
    <w:rsid w:val="00390FF4"/>
    <w:rsid w:val="003914D4"/>
    <w:rsid w:val="0039168E"/>
    <w:rsid w:val="00391788"/>
    <w:rsid w:val="00391B8E"/>
    <w:rsid w:val="00391BAC"/>
    <w:rsid w:val="00391C53"/>
    <w:rsid w:val="00391F9F"/>
    <w:rsid w:val="0039232D"/>
    <w:rsid w:val="003925AB"/>
    <w:rsid w:val="00392F74"/>
    <w:rsid w:val="00393325"/>
    <w:rsid w:val="00393453"/>
    <w:rsid w:val="00393B36"/>
    <w:rsid w:val="00393B68"/>
    <w:rsid w:val="00393CCC"/>
    <w:rsid w:val="00393D76"/>
    <w:rsid w:val="00393F08"/>
    <w:rsid w:val="003943EE"/>
    <w:rsid w:val="0039450D"/>
    <w:rsid w:val="0039465B"/>
    <w:rsid w:val="00394A6F"/>
    <w:rsid w:val="00394BDB"/>
    <w:rsid w:val="003950D0"/>
    <w:rsid w:val="003952AA"/>
    <w:rsid w:val="00395DFA"/>
    <w:rsid w:val="003963D4"/>
    <w:rsid w:val="00396714"/>
    <w:rsid w:val="00396DB5"/>
    <w:rsid w:val="00397144"/>
    <w:rsid w:val="003975DD"/>
    <w:rsid w:val="00397725"/>
    <w:rsid w:val="003977CB"/>
    <w:rsid w:val="00397979"/>
    <w:rsid w:val="00397987"/>
    <w:rsid w:val="00397A78"/>
    <w:rsid w:val="00397B52"/>
    <w:rsid w:val="00397CEF"/>
    <w:rsid w:val="00397DB3"/>
    <w:rsid w:val="00397ECE"/>
    <w:rsid w:val="003A02F1"/>
    <w:rsid w:val="003A0420"/>
    <w:rsid w:val="003A044D"/>
    <w:rsid w:val="003A04E5"/>
    <w:rsid w:val="003A0665"/>
    <w:rsid w:val="003A0864"/>
    <w:rsid w:val="003A0BF1"/>
    <w:rsid w:val="003A100C"/>
    <w:rsid w:val="003A11E1"/>
    <w:rsid w:val="003A197D"/>
    <w:rsid w:val="003A2309"/>
    <w:rsid w:val="003A23B0"/>
    <w:rsid w:val="003A23E3"/>
    <w:rsid w:val="003A2532"/>
    <w:rsid w:val="003A27DA"/>
    <w:rsid w:val="003A2828"/>
    <w:rsid w:val="003A2B46"/>
    <w:rsid w:val="003A2C29"/>
    <w:rsid w:val="003A2F31"/>
    <w:rsid w:val="003A311E"/>
    <w:rsid w:val="003A3330"/>
    <w:rsid w:val="003A3616"/>
    <w:rsid w:val="003A3892"/>
    <w:rsid w:val="003A3EC7"/>
    <w:rsid w:val="003A3EF4"/>
    <w:rsid w:val="003A4280"/>
    <w:rsid w:val="003A4576"/>
    <w:rsid w:val="003A45DF"/>
    <w:rsid w:val="003A46D4"/>
    <w:rsid w:val="003A4DF8"/>
    <w:rsid w:val="003A5006"/>
    <w:rsid w:val="003A502A"/>
    <w:rsid w:val="003A5386"/>
    <w:rsid w:val="003A57F0"/>
    <w:rsid w:val="003A5DF0"/>
    <w:rsid w:val="003A5FAE"/>
    <w:rsid w:val="003A6072"/>
    <w:rsid w:val="003A620C"/>
    <w:rsid w:val="003A659D"/>
    <w:rsid w:val="003A6685"/>
    <w:rsid w:val="003A68FD"/>
    <w:rsid w:val="003A6B94"/>
    <w:rsid w:val="003A6DA0"/>
    <w:rsid w:val="003A6E3F"/>
    <w:rsid w:val="003A6EA1"/>
    <w:rsid w:val="003A764F"/>
    <w:rsid w:val="003A7931"/>
    <w:rsid w:val="003B032C"/>
    <w:rsid w:val="003B0CB4"/>
    <w:rsid w:val="003B1050"/>
    <w:rsid w:val="003B1B29"/>
    <w:rsid w:val="003B1EB1"/>
    <w:rsid w:val="003B2019"/>
    <w:rsid w:val="003B2037"/>
    <w:rsid w:val="003B2169"/>
    <w:rsid w:val="003B21E6"/>
    <w:rsid w:val="003B22B9"/>
    <w:rsid w:val="003B24D6"/>
    <w:rsid w:val="003B253C"/>
    <w:rsid w:val="003B268D"/>
    <w:rsid w:val="003B2827"/>
    <w:rsid w:val="003B28DA"/>
    <w:rsid w:val="003B29D7"/>
    <w:rsid w:val="003B29E9"/>
    <w:rsid w:val="003B2EC2"/>
    <w:rsid w:val="003B2F2A"/>
    <w:rsid w:val="003B2FE4"/>
    <w:rsid w:val="003B3DAA"/>
    <w:rsid w:val="003B4158"/>
    <w:rsid w:val="003B4235"/>
    <w:rsid w:val="003B4536"/>
    <w:rsid w:val="003B4623"/>
    <w:rsid w:val="003B484F"/>
    <w:rsid w:val="003B4C86"/>
    <w:rsid w:val="003B4D5E"/>
    <w:rsid w:val="003B5593"/>
    <w:rsid w:val="003B57CC"/>
    <w:rsid w:val="003B5C83"/>
    <w:rsid w:val="003B5CDD"/>
    <w:rsid w:val="003B6090"/>
    <w:rsid w:val="003B64AE"/>
    <w:rsid w:val="003B6AA6"/>
    <w:rsid w:val="003B6B5B"/>
    <w:rsid w:val="003B6D2D"/>
    <w:rsid w:val="003B6E00"/>
    <w:rsid w:val="003B6FEA"/>
    <w:rsid w:val="003B75B8"/>
    <w:rsid w:val="003B79BB"/>
    <w:rsid w:val="003B7DE3"/>
    <w:rsid w:val="003C0702"/>
    <w:rsid w:val="003C0728"/>
    <w:rsid w:val="003C0859"/>
    <w:rsid w:val="003C0927"/>
    <w:rsid w:val="003C0AD9"/>
    <w:rsid w:val="003C1148"/>
    <w:rsid w:val="003C11BC"/>
    <w:rsid w:val="003C1C23"/>
    <w:rsid w:val="003C1D16"/>
    <w:rsid w:val="003C1EC8"/>
    <w:rsid w:val="003C1F9D"/>
    <w:rsid w:val="003C1FEF"/>
    <w:rsid w:val="003C2056"/>
    <w:rsid w:val="003C2186"/>
    <w:rsid w:val="003C256D"/>
    <w:rsid w:val="003C277E"/>
    <w:rsid w:val="003C2918"/>
    <w:rsid w:val="003C29D3"/>
    <w:rsid w:val="003C2FD4"/>
    <w:rsid w:val="003C37B4"/>
    <w:rsid w:val="003C39C0"/>
    <w:rsid w:val="003C3C9B"/>
    <w:rsid w:val="003C48E0"/>
    <w:rsid w:val="003C4A2B"/>
    <w:rsid w:val="003C4B09"/>
    <w:rsid w:val="003C4D7D"/>
    <w:rsid w:val="003C4E42"/>
    <w:rsid w:val="003C5345"/>
    <w:rsid w:val="003C56A8"/>
    <w:rsid w:val="003C5B7D"/>
    <w:rsid w:val="003C5CC7"/>
    <w:rsid w:val="003C60EF"/>
    <w:rsid w:val="003C628A"/>
    <w:rsid w:val="003C62C3"/>
    <w:rsid w:val="003C6BF9"/>
    <w:rsid w:val="003C70DF"/>
    <w:rsid w:val="003C74C9"/>
    <w:rsid w:val="003C7945"/>
    <w:rsid w:val="003C7ED6"/>
    <w:rsid w:val="003C7FA7"/>
    <w:rsid w:val="003D03CA"/>
    <w:rsid w:val="003D0796"/>
    <w:rsid w:val="003D1246"/>
    <w:rsid w:val="003D1346"/>
    <w:rsid w:val="003D15FC"/>
    <w:rsid w:val="003D177F"/>
    <w:rsid w:val="003D17DE"/>
    <w:rsid w:val="003D18B9"/>
    <w:rsid w:val="003D1A6A"/>
    <w:rsid w:val="003D1FCC"/>
    <w:rsid w:val="003D1FE4"/>
    <w:rsid w:val="003D24F4"/>
    <w:rsid w:val="003D2827"/>
    <w:rsid w:val="003D2B30"/>
    <w:rsid w:val="003D2D5A"/>
    <w:rsid w:val="003D3220"/>
    <w:rsid w:val="003D3254"/>
    <w:rsid w:val="003D332D"/>
    <w:rsid w:val="003D3346"/>
    <w:rsid w:val="003D3D2A"/>
    <w:rsid w:val="003D3F09"/>
    <w:rsid w:val="003D4111"/>
    <w:rsid w:val="003D474C"/>
    <w:rsid w:val="003D4DBF"/>
    <w:rsid w:val="003D4FC6"/>
    <w:rsid w:val="003D5288"/>
    <w:rsid w:val="003D52CC"/>
    <w:rsid w:val="003D5395"/>
    <w:rsid w:val="003D54FC"/>
    <w:rsid w:val="003D571F"/>
    <w:rsid w:val="003D5721"/>
    <w:rsid w:val="003D5AD9"/>
    <w:rsid w:val="003D6060"/>
    <w:rsid w:val="003D6104"/>
    <w:rsid w:val="003D633B"/>
    <w:rsid w:val="003D661D"/>
    <w:rsid w:val="003D670E"/>
    <w:rsid w:val="003D67FC"/>
    <w:rsid w:val="003D69D4"/>
    <w:rsid w:val="003D69DB"/>
    <w:rsid w:val="003D6C88"/>
    <w:rsid w:val="003D6F6B"/>
    <w:rsid w:val="003D7175"/>
    <w:rsid w:val="003D740A"/>
    <w:rsid w:val="003D74FF"/>
    <w:rsid w:val="003D7745"/>
    <w:rsid w:val="003D7B58"/>
    <w:rsid w:val="003D7D0C"/>
    <w:rsid w:val="003D7DB7"/>
    <w:rsid w:val="003E0C3F"/>
    <w:rsid w:val="003E0C54"/>
    <w:rsid w:val="003E0D27"/>
    <w:rsid w:val="003E11D4"/>
    <w:rsid w:val="003E1A99"/>
    <w:rsid w:val="003E2652"/>
    <w:rsid w:val="003E27D3"/>
    <w:rsid w:val="003E28E8"/>
    <w:rsid w:val="003E2D2F"/>
    <w:rsid w:val="003E31B2"/>
    <w:rsid w:val="003E3379"/>
    <w:rsid w:val="003E37DC"/>
    <w:rsid w:val="003E3AA2"/>
    <w:rsid w:val="003E3E28"/>
    <w:rsid w:val="003E4300"/>
    <w:rsid w:val="003E46F0"/>
    <w:rsid w:val="003E4F45"/>
    <w:rsid w:val="003E522D"/>
    <w:rsid w:val="003E55B6"/>
    <w:rsid w:val="003E5ECA"/>
    <w:rsid w:val="003E62E4"/>
    <w:rsid w:val="003E6331"/>
    <w:rsid w:val="003E63A3"/>
    <w:rsid w:val="003E6426"/>
    <w:rsid w:val="003E66D1"/>
    <w:rsid w:val="003E6747"/>
    <w:rsid w:val="003E679B"/>
    <w:rsid w:val="003E6836"/>
    <w:rsid w:val="003E68B1"/>
    <w:rsid w:val="003E696B"/>
    <w:rsid w:val="003E6EF2"/>
    <w:rsid w:val="003E6F16"/>
    <w:rsid w:val="003E6F70"/>
    <w:rsid w:val="003E7001"/>
    <w:rsid w:val="003E7696"/>
    <w:rsid w:val="003E7B1E"/>
    <w:rsid w:val="003E7BC6"/>
    <w:rsid w:val="003E7D13"/>
    <w:rsid w:val="003E7E57"/>
    <w:rsid w:val="003E7EFA"/>
    <w:rsid w:val="003F004C"/>
    <w:rsid w:val="003F0086"/>
    <w:rsid w:val="003F0447"/>
    <w:rsid w:val="003F04B6"/>
    <w:rsid w:val="003F06BE"/>
    <w:rsid w:val="003F081D"/>
    <w:rsid w:val="003F0A31"/>
    <w:rsid w:val="003F0C50"/>
    <w:rsid w:val="003F0EAD"/>
    <w:rsid w:val="003F1296"/>
    <w:rsid w:val="003F155E"/>
    <w:rsid w:val="003F1732"/>
    <w:rsid w:val="003F1AB7"/>
    <w:rsid w:val="003F1FC5"/>
    <w:rsid w:val="003F23EE"/>
    <w:rsid w:val="003F25A4"/>
    <w:rsid w:val="003F26A0"/>
    <w:rsid w:val="003F28B8"/>
    <w:rsid w:val="003F2C3A"/>
    <w:rsid w:val="003F2D30"/>
    <w:rsid w:val="003F2DF5"/>
    <w:rsid w:val="003F3076"/>
    <w:rsid w:val="003F33A3"/>
    <w:rsid w:val="003F34AE"/>
    <w:rsid w:val="003F356E"/>
    <w:rsid w:val="003F361D"/>
    <w:rsid w:val="003F4333"/>
    <w:rsid w:val="003F4556"/>
    <w:rsid w:val="003F4B07"/>
    <w:rsid w:val="003F4C35"/>
    <w:rsid w:val="003F5B5A"/>
    <w:rsid w:val="003F5C27"/>
    <w:rsid w:val="003F5E4A"/>
    <w:rsid w:val="003F6093"/>
    <w:rsid w:val="003F6364"/>
    <w:rsid w:val="003F67BC"/>
    <w:rsid w:val="003F6DD8"/>
    <w:rsid w:val="003F6EEF"/>
    <w:rsid w:val="003F6F04"/>
    <w:rsid w:val="003F701D"/>
    <w:rsid w:val="003F718F"/>
    <w:rsid w:val="003F72B7"/>
    <w:rsid w:val="003F749E"/>
    <w:rsid w:val="003F7763"/>
    <w:rsid w:val="003F7C9C"/>
    <w:rsid w:val="003F7E18"/>
    <w:rsid w:val="003F7EA9"/>
    <w:rsid w:val="003F7F08"/>
    <w:rsid w:val="0040000E"/>
    <w:rsid w:val="004012B9"/>
    <w:rsid w:val="00401656"/>
    <w:rsid w:val="004019E4"/>
    <w:rsid w:val="00401CA5"/>
    <w:rsid w:val="00402302"/>
    <w:rsid w:val="004025CB"/>
    <w:rsid w:val="00402911"/>
    <w:rsid w:val="00402B5D"/>
    <w:rsid w:val="00402B6A"/>
    <w:rsid w:val="00402C26"/>
    <w:rsid w:val="00402C39"/>
    <w:rsid w:val="004031B6"/>
    <w:rsid w:val="004034A6"/>
    <w:rsid w:val="004034D5"/>
    <w:rsid w:val="00403C06"/>
    <w:rsid w:val="00403CC1"/>
    <w:rsid w:val="00403FDC"/>
    <w:rsid w:val="004042AE"/>
    <w:rsid w:val="004048E2"/>
    <w:rsid w:val="00404AA0"/>
    <w:rsid w:val="00404C27"/>
    <w:rsid w:val="00404DD1"/>
    <w:rsid w:val="00404F4B"/>
    <w:rsid w:val="00405407"/>
    <w:rsid w:val="004055B1"/>
    <w:rsid w:val="004056B1"/>
    <w:rsid w:val="0040573C"/>
    <w:rsid w:val="004057C2"/>
    <w:rsid w:val="0040599D"/>
    <w:rsid w:val="00405F29"/>
    <w:rsid w:val="004062B6"/>
    <w:rsid w:val="00406495"/>
    <w:rsid w:val="0040682A"/>
    <w:rsid w:val="0040697D"/>
    <w:rsid w:val="00406B22"/>
    <w:rsid w:val="00406B52"/>
    <w:rsid w:val="00406B5D"/>
    <w:rsid w:val="00406FF9"/>
    <w:rsid w:val="00407835"/>
    <w:rsid w:val="00407919"/>
    <w:rsid w:val="00407B9F"/>
    <w:rsid w:val="00407DB4"/>
    <w:rsid w:val="00410068"/>
    <w:rsid w:val="004100E0"/>
    <w:rsid w:val="00410256"/>
    <w:rsid w:val="00410324"/>
    <w:rsid w:val="00410362"/>
    <w:rsid w:val="00410786"/>
    <w:rsid w:val="004108E2"/>
    <w:rsid w:val="00410C48"/>
    <w:rsid w:val="00410C88"/>
    <w:rsid w:val="00411279"/>
    <w:rsid w:val="0041155C"/>
    <w:rsid w:val="0041169C"/>
    <w:rsid w:val="004119C6"/>
    <w:rsid w:val="00411A87"/>
    <w:rsid w:val="00411ACB"/>
    <w:rsid w:val="00411BE7"/>
    <w:rsid w:val="00411D24"/>
    <w:rsid w:val="00411ED2"/>
    <w:rsid w:val="00412301"/>
    <w:rsid w:val="00412B76"/>
    <w:rsid w:val="00412B9B"/>
    <w:rsid w:val="00412E27"/>
    <w:rsid w:val="00413232"/>
    <w:rsid w:val="0041347D"/>
    <w:rsid w:val="00413883"/>
    <w:rsid w:val="004138AD"/>
    <w:rsid w:val="00413C26"/>
    <w:rsid w:val="00413F8A"/>
    <w:rsid w:val="00414043"/>
    <w:rsid w:val="00414392"/>
    <w:rsid w:val="0041457C"/>
    <w:rsid w:val="00414641"/>
    <w:rsid w:val="004147EC"/>
    <w:rsid w:val="00414929"/>
    <w:rsid w:val="00414E18"/>
    <w:rsid w:val="00414E95"/>
    <w:rsid w:val="00415A53"/>
    <w:rsid w:val="00415C0F"/>
    <w:rsid w:val="00415C50"/>
    <w:rsid w:val="00416186"/>
    <w:rsid w:val="00416927"/>
    <w:rsid w:val="00416C03"/>
    <w:rsid w:val="00416C5A"/>
    <w:rsid w:val="00416D5A"/>
    <w:rsid w:val="00416FB4"/>
    <w:rsid w:val="004172FD"/>
    <w:rsid w:val="004173E0"/>
    <w:rsid w:val="004174AD"/>
    <w:rsid w:val="00417C45"/>
    <w:rsid w:val="00417D95"/>
    <w:rsid w:val="00417E64"/>
    <w:rsid w:val="00417F5D"/>
    <w:rsid w:val="00420142"/>
    <w:rsid w:val="0042057C"/>
    <w:rsid w:val="004206DD"/>
    <w:rsid w:val="00420779"/>
    <w:rsid w:val="00420D5F"/>
    <w:rsid w:val="00420D89"/>
    <w:rsid w:val="0042168F"/>
    <w:rsid w:val="00421740"/>
    <w:rsid w:val="00421819"/>
    <w:rsid w:val="004218E8"/>
    <w:rsid w:val="00421B5A"/>
    <w:rsid w:val="00421C5A"/>
    <w:rsid w:val="00421C8B"/>
    <w:rsid w:val="00421F46"/>
    <w:rsid w:val="00422041"/>
    <w:rsid w:val="004221BF"/>
    <w:rsid w:val="00422457"/>
    <w:rsid w:val="004227C9"/>
    <w:rsid w:val="00422E41"/>
    <w:rsid w:val="004237B2"/>
    <w:rsid w:val="004238E2"/>
    <w:rsid w:val="004242E0"/>
    <w:rsid w:val="004245F4"/>
    <w:rsid w:val="00424CB8"/>
    <w:rsid w:val="00424ECC"/>
    <w:rsid w:val="00425036"/>
    <w:rsid w:val="004251C2"/>
    <w:rsid w:val="0042578B"/>
    <w:rsid w:val="0042580A"/>
    <w:rsid w:val="00425B8E"/>
    <w:rsid w:val="004261D5"/>
    <w:rsid w:val="00426274"/>
    <w:rsid w:val="0042703B"/>
    <w:rsid w:val="00427BF6"/>
    <w:rsid w:val="00430028"/>
    <w:rsid w:val="004303EC"/>
    <w:rsid w:val="004304FD"/>
    <w:rsid w:val="004307D2"/>
    <w:rsid w:val="0043147C"/>
    <w:rsid w:val="004315A8"/>
    <w:rsid w:val="004316C5"/>
    <w:rsid w:val="004319A3"/>
    <w:rsid w:val="00431F96"/>
    <w:rsid w:val="00432060"/>
    <w:rsid w:val="004322C8"/>
    <w:rsid w:val="004323DE"/>
    <w:rsid w:val="00432493"/>
    <w:rsid w:val="004325AC"/>
    <w:rsid w:val="00432649"/>
    <w:rsid w:val="00432658"/>
    <w:rsid w:val="004326C3"/>
    <w:rsid w:val="00432737"/>
    <w:rsid w:val="00432890"/>
    <w:rsid w:val="00432CA3"/>
    <w:rsid w:val="00432E90"/>
    <w:rsid w:val="00433110"/>
    <w:rsid w:val="004332AF"/>
    <w:rsid w:val="0043331D"/>
    <w:rsid w:val="004333AF"/>
    <w:rsid w:val="00433566"/>
    <w:rsid w:val="004335FD"/>
    <w:rsid w:val="00433C0B"/>
    <w:rsid w:val="00433C0C"/>
    <w:rsid w:val="00433D87"/>
    <w:rsid w:val="0043411F"/>
    <w:rsid w:val="00434388"/>
    <w:rsid w:val="004343B0"/>
    <w:rsid w:val="004343C8"/>
    <w:rsid w:val="00434B6B"/>
    <w:rsid w:val="0043500A"/>
    <w:rsid w:val="004357C4"/>
    <w:rsid w:val="004358C3"/>
    <w:rsid w:val="00435E6B"/>
    <w:rsid w:val="0043612B"/>
    <w:rsid w:val="004365BA"/>
    <w:rsid w:val="00436673"/>
    <w:rsid w:val="004369CA"/>
    <w:rsid w:val="00436A85"/>
    <w:rsid w:val="00436BC7"/>
    <w:rsid w:val="00436CB1"/>
    <w:rsid w:val="00436FE6"/>
    <w:rsid w:val="004371AF"/>
    <w:rsid w:val="004376E6"/>
    <w:rsid w:val="00437812"/>
    <w:rsid w:val="00440260"/>
    <w:rsid w:val="004404A5"/>
    <w:rsid w:val="0044058C"/>
    <w:rsid w:val="004405C6"/>
    <w:rsid w:val="00440E7B"/>
    <w:rsid w:val="00440E7E"/>
    <w:rsid w:val="00441317"/>
    <w:rsid w:val="00441724"/>
    <w:rsid w:val="00441C07"/>
    <w:rsid w:val="00441D0B"/>
    <w:rsid w:val="00442121"/>
    <w:rsid w:val="00442180"/>
    <w:rsid w:val="004421BD"/>
    <w:rsid w:val="00442392"/>
    <w:rsid w:val="00442406"/>
    <w:rsid w:val="00442607"/>
    <w:rsid w:val="004428AB"/>
    <w:rsid w:val="004428CE"/>
    <w:rsid w:val="0044343C"/>
    <w:rsid w:val="004437F4"/>
    <w:rsid w:val="004438EF"/>
    <w:rsid w:val="00444079"/>
    <w:rsid w:val="0044415C"/>
    <w:rsid w:val="0044429B"/>
    <w:rsid w:val="004442F1"/>
    <w:rsid w:val="00444A46"/>
    <w:rsid w:val="00445431"/>
    <w:rsid w:val="0044570C"/>
    <w:rsid w:val="00445A40"/>
    <w:rsid w:val="00445B23"/>
    <w:rsid w:val="00445B25"/>
    <w:rsid w:val="00445D04"/>
    <w:rsid w:val="0044615A"/>
    <w:rsid w:val="004465C9"/>
    <w:rsid w:val="00446D47"/>
    <w:rsid w:val="00446E4B"/>
    <w:rsid w:val="00447788"/>
    <w:rsid w:val="00447EE8"/>
    <w:rsid w:val="00447FDF"/>
    <w:rsid w:val="0045003B"/>
    <w:rsid w:val="00450142"/>
    <w:rsid w:val="00450747"/>
    <w:rsid w:val="00450E2C"/>
    <w:rsid w:val="00450E5A"/>
    <w:rsid w:val="00451051"/>
    <w:rsid w:val="00451056"/>
    <w:rsid w:val="00451233"/>
    <w:rsid w:val="00451249"/>
    <w:rsid w:val="004515A2"/>
    <w:rsid w:val="0045196D"/>
    <w:rsid w:val="00451EF3"/>
    <w:rsid w:val="00452381"/>
    <w:rsid w:val="004523F1"/>
    <w:rsid w:val="0045254A"/>
    <w:rsid w:val="00452612"/>
    <w:rsid w:val="00452C0C"/>
    <w:rsid w:val="00452C5B"/>
    <w:rsid w:val="00452CDC"/>
    <w:rsid w:val="00452D97"/>
    <w:rsid w:val="00453165"/>
    <w:rsid w:val="0045369A"/>
    <w:rsid w:val="00453A48"/>
    <w:rsid w:val="00453ABB"/>
    <w:rsid w:val="00453EFA"/>
    <w:rsid w:val="0045438E"/>
    <w:rsid w:val="00454482"/>
    <w:rsid w:val="00454507"/>
    <w:rsid w:val="00454550"/>
    <w:rsid w:val="00454694"/>
    <w:rsid w:val="004548AB"/>
    <w:rsid w:val="00454910"/>
    <w:rsid w:val="00454B9F"/>
    <w:rsid w:val="00454E81"/>
    <w:rsid w:val="00455107"/>
    <w:rsid w:val="00455280"/>
    <w:rsid w:val="004556A4"/>
    <w:rsid w:val="004558F6"/>
    <w:rsid w:val="00455A8D"/>
    <w:rsid w:val="00455B4F"/>
    <w:rsid w:val="00456385"/>
    <w:rsid w:val="00456808"/>
    <w:rsid w:val="00456B66"/>
    <w:rsid w:val="00456D28"/>
    <w:rsid w:val="00457816"/>
    <w:rsid w:val="00457DF3"/>
    <w:rsid w:val="004600C8"/>
    <w:rsid w:val="00460494"/>
    <w:rsid w:val="004604D7"/>
    <w:rsid w:val="004605D0"/>
    <w:rsid w:val="004606DA"/>
    <w:rsid w:val="00460D5A"/>
    <w:rsid w:val="0046122A"/>
    <w:rsid w:val="004612F5"/>
    <w:rsid w:val="00461811"/>
    <w:rsid w:val="00461D4B"/>
    <w:rsid w:val="00462143"/>
    <w:rsid w:val="0046230D"/>
    <w:rsid w:val="004629D9"/>
    <w:rsid w:val="00462AFE"/>
    <w:rsid w:val="00462BE2"/>
    <w:rsid w:val="00463FB7"/>
    <w:rsid w:val="00464B95"/>
    <w:rsid w:val="00464F43"/>
    <w:rsid w:val="00465182"/>
    <w:rsid w:val="004651BC"/>
    <w:rsid w:val="0046534B"/>
    <w:rsid w:val="004654FF"/>
    <w:rsid w:val="004657A1"/>
    <w:rsid w:val="00466560"/>
    <w:rsid w:val="00466A1B"/>
    <w:rsid w:val="00466B3F"/>
    <w:rsid w:val="00466C6F"/>
    <w:rsid w:val="00466D4F"/>
    <w:rsid w:val="004679E3"/>
    <w:rsid w:val="00467D69"/>
    <w:rsid w:val="00467EFC"/>
    <w:rsid w:val="00470155"/>
    <w:rsid w:val="0047051F"/>
    <w:rsid w:val="004705E6"/>
    <w:rsid w:val="004708B3"/>
    <w:rsid w:val="00470AF3"/>
    <w:rsid w:val="00470FCF"/>
    <w:rsid w:val="00471411"/>
    <w:rsid w:val="00471601"/>
    <w:rsid w:val="004716F9"/>
    <w:rsid w:val="00471B0A"/>
    <w:rsid w:val="00471C82"/>
    <w:rsid w:val="00471F5B"/>
    <w:rsid w:val="00471FF9"/>
    <w:rsid w:val="004720F5"/>
    <w:rsid w:val="004723AA"/>
    <w:rsid w:val="004737FA"/>
    <w:rsid w:val="00473A12"/>
    <w:rsid w:val="00473C06"/>
    <w:rsid w:val="004741BE"/>
    <w:rsid w:val="004747E2"/>
    <w:rsid w:val="00474A5D"/>
    <w:rsid w:val="00474C55"/>
    <w:rsid w:val="00474D0C"/>
    <w:rsid w:val="00474D53"/>
    <w:rsid w:val="00474FCC"/>
    <w:rsid w:val="00475137"/>
    <w:rsid w:val="00475628"/>
    <w:rsid w:val="004757C2"/>
    <w:rsid w:val="0047584F"/>
    <w:rsid w:val="004759D0"/>
    <w:rsid w:val="00475B6A"/>
    <w:rsid w:val="00475E09"/>
    <w:rsid w:val="0047620A"/>
    <w:rsid w:val="00476729"/>
    <w:rsid w:val="0047705E"/>
    <w:rsid w:val="00477060"/>
    <w:rsid w:val="004772C8"/>
    <w:rsid w:val="004773F9"/>
    <w:rsid w:val="004775C1"/>
    <w:rsid w:val="00477C3E"/>
    <w:rsid w:val="00477F1A"/>
    <w:rsid w:val="00480243"/>
    <w:rsid w:val="00480390"/>
    <w:rsid w:val="00480694"/>
    <w:rsid w:val="00480856"/>
    <w:rsid w:val="004808CD"/>
    <w:rsid w:val="00480A65"/>
    <w:rsid w:val="00480A78"/>
    <w:rsid w:val="00480DBA"/>
    <w:rsid w:val="00480E03"/>
    <w:rsid w:val="0048102F"/>
    <w:rsid w:val="004813DE"/>
    <w:rsid w:val="004816BD"/>
    <w:rsid w:val="004818A6"/>
    <w:rsid w:val="00481C87"/>
    <w:rsid w:val="00481D5F"/>
    <w:rsid w:val="00481F0A"/>
    <w:rsid w:val="00481F71"/>
    <w:rsid w:val="00481FFF"/>
    <w:rsid w:val="0048208B"/>
    <w:rsid w:val="004824CE"/>
    <w:rsid w:val="00482607"/>
    <w:rsid w:val="00482C39"/>
    <w:rsid w:val="0048305D"/>
    <w:rsid w:val="00483307"/>
    <w:rsid w:val="004835FE"/>
    <w:rsid w:val="0048371A"/>
    <w:rsid w:val="00483838"/>
    <w:rsid w:val="004838BC"/>
    <w:rsid w:val="00483A1D"/>
    <w:rsid w:val="00483E9F"/>
    <w:rsid w:val="00484152"/>
    <w:rsid w:val="00484344"/>
    <w:rsid w:val="0048435B"/>
    <w:rsid w:val="00484738"/>
    <w:rsid w:val="00484B62"/>
    <w:rsid w:val="00484E62"/>
    <w:rsid w:val="0048526E"/>
    <w:rsid w:val="0048563D"/>
    <w:rsid w:val="00485B92"/>
    <w:rsid w:val="00485E97"/>
    <w:rsid w:val="00485F0E"/>
    <w:rsid w:val="00486149"/>
    <w:rsid w:val="0048645F"/>
    <w:rsid w:val="004865A2"/>
    <w:rsid w:val="004866A9"/>
    <w:rsid w:val="004866C1"/>
    <w:rsid w:val="0048685A"/>
    <w:rsid w:val="00486DC3"/>
    <w:rsid w:val="00486E14"/>
    <w:rsid w:val="00486EE9"/>
    <w:rsid w:val="00487241"/>
    <w:rsid w:val="0048726A"/>
    <w:rsid w:val="004872A8"/>
    <w:rsid w:val="0048734D"/>
    <w:rsid w:val="0049010F"/>
    <w:rsid w:val="00490A41"/>
    <w:rsid w:val="00490CA8"/>
    <w:rsid w:val="00490F0A"/>
    <w:rsid w:val="00490F45"/>
    <w:rsid w:val="00491167"/>
    <w:rsid w:val="00491205"/>
    <w:rsid w:val="004915B2"/>
    <w:rsid w:val="00491BBF"/>
    <w:rsid w:val="00491CEE"/>
    <w:rsid w:val="00491E43"/>
    <w:rsid w:val="00491E70"/>
    <w:rsid w:val="00491ED3"/>
    <w:rsid w:val="00492076"/>
    <w:rsid w:val="00492212"/>
    <w:rsid w:val="004925FE"/>
    <w:rsid w:val="00492E4F"/>
    <w:rsid w:val="00492EAB"/>
    <w:rsid w:val="00492EF9"/>
    <w:rsid w:val="00493ACA"/>
    <w:rsid w:val="00493CD3"/>
    <w:rsid w:val="004943D4"/>
    <w:rsid w:val="004948E7"/>
    <w:rsid w:val="004948FD"/>
    <w:rsid w:val="00494EF2"/>
    <w:rsid w:val="004956E7"/>
    <w:rsid w:val="00495709"/>
    <w:rsid w:val="0049590A"/>
    <w:rsid w:val="004960C1"/>
    <w:rsid w:val="00496256"/>
    <w:rsid w:val="0049626D"/>
    <w:rsid w:val="004963ED"/>
    <w:rsid w:val="00496428"/>
    <w:rsid w:val="00496611"/>
    <w:rsid w:val="00496C44"/>
    <w:rsid w:val="00496FDD"/>
    <w:rsid w:val="0049721C"/>
    <w:rsid w:val="00497FED"/>
    <w:rsid w:val="004A0562"/>
    <w:rsid w:val="004A0635"/>
    <w:rsid w:val="004A0ADA"/>
    <w:rsid w:val="004A0D8F"/>
    <w:rsid w:val="004A1A22"/>
    <w:rsid w:val="004A1DB7"/>
    <w:rsid w:val="004A1E28"/>
    <w:rsid w:val="004A1F4D"/>
    <w:rsid w:val="004A1FDC"/>
    <w:rsid w:val="004A2249"/>
    <w:rsid w:val="004A2C48"/>
    <w:rsid w:val="004A2DF6"/>
    <w:rsid w:val="004A32AF"/>
    <w:rsid w:val="004A32B0"/>
    <w:rsid w:val="004A35F7"/>
    <w:rsid w:val="004A3863"/>
    <w:rsid w:val="004A3DA3"/>
    <w:rsid w:val="004A3F7B"/>
    <w:rsid w:val="004A4B0C"/>
    <w:rsid w:val="004A4BD4"/>
    <w:rsid w:val="004A5026"/>
    <w:rsid w:val="004A5136"/>
    <w:rsid w:val="004A5AC4"/>
    <w:rsid w:val="004A5B4F"/>
    <w:rsid w:val="004A5F85"/>
    <w:rsid w:val="004A63BF"/>
    <w:rsid w:val="004A65CA"/>
    <w:rsid w:val="004A679A"/>
    <w:rsid w:val="004A6F07"/>
    <w:rsid w:val="004A6FA1"/>
    <w:rsid w:val="004A6FC6"/>
    <w:rsid w:val="004A7088"/>
    <w:rsid w:val="004A750D"/>
    <w:rsid w:val="004A76BE"/>
    <w:rsid w:val="004A77D6"/>
    <w:rsid w:val="004A7BD2"/>
    <w:rsid w:val="004A7C0D"/>
    <w:rsid w:val="004A7C8A"/>
    <w:rsid w:val="004A7EEF"/>
    <w:rsid w:val="004B00D1"/>
    <w:rsid w:val="004B0131"/>
    <w:rsid w:val="004B0462"/>
    <w:rsid w:val="004B0685"/>
    <w:rsid w:val="004B068E"/>
    <w:rsid w:val="004B06A3"/>
    <w:rsid w:val="004B06DF"/>
    <w:rsid w:val="004B0801"/>
    <w:rsid w:val="004B0F95"/>
    <w:rsid w:val="004B123A"/>
    <w:rsid w:val="004B1253"/>
    <w:rsid w:val="004B1446"/>
    <w:rsid w:val="004B17BE"/>
    <w:rsid w:val="004B1A91"/>
    <w:rsid w:val="004B1B0E"/>
    <w:rsid w:val="004B1BF6"/>
    <w:rsid w:val="004B239D"/>
    <w:rsid w:val="004B27E6"/>
    <w:rsid w:val="004B2E34"/>
    <w:rsid w:val="004B3342"/>
    <w:rsid w:val="004B3AC5"/>
    <w:rsid w:val="004B3EC3"/>
    <w:rsid w:val="004B4245"/>
    <w:rsid w:val="004B430A"/>
    <w:rsid w:val="004B44A7"/>
    <w:rsid w:val="004B44C8"/>
    <w:rsid w:val="004B4A3E"/>
    <w:rsid w:val="004B4B48"/>
    <w:rsid w:val="004B4F9C"/>
    <w:rsid w:val="004B51B5"/>
    <w:rsid w:val="004B54F8"/>
    <w:rsid w:val="004B5A19"/>
    <w:rsid w:val="004B5D21"/>
    <w:rsid w:val="004B633E"/>
    <w:rsid w:val="004B6413"/>
    <w:rsid w:val="004B6896"/>
    <w:rsid w:val="004B714E"/>
    <w:rsid w:val="004B7178"/>
    <w:rsid w:val="004B71CA"/>
    <w:rsid w:val="004B72C2"/>
    <w:rsid w:val="004B75F8"/>
    <w:rsid w:val="004B7991"/>
    <w:rsid w:val="004B79B8"/>
    <w:rsid w:val="004B7B6D"/>
    <w:rsid w:val="004B7BC5"/>
    <w:rsid w:val="004B7C3F"/>
    <w:rsid w:val="004B7C60"/>
    <w:rsid w:val="004B7C8E"/>
    <w:rsid w:val="004C0177"/>
    <w:rsid w:val="004C078F"/>
    <w:rsid w:val="004C0C97"/>
    <w:rsid w:val="004C0EDD"/>
    <w:rsid w:val="004C0F5B"/>
    <w:rsid w:val="004C0FB3"/>
    <w:rsid w:val="004C1001"/>
    <w:rsid w:val="004C12FB"/>
    <w:rsid w:val="004C1366"/>
    <w:rsid w:val="004C1773"/>
    <w:rsid w:val="004C1BFD"/>
    <w:rsid w:val="004C2257"/>
    <w:rsid w:val="004C230C"/>
    <w:rsid w:val="004C2953"/>
    <w:rsid w:val="004C2E4D"/>
    <w:rsid w:val="004C3112"/>
    <w:rsid w:val="004C31B1"/>
    <w:rsid w:val="004C39DC"/>
    <w:rsid w:val="004C3E06"/>
    <w:rsid w:val="004C3E75"/>
    <w:rsid w:val="004C3F5B"/>
    <w:rsid w:val="004C410C"/>
    <w:rsid w:val="004C4267"/>
    <w:rsid w:val="004C42ED"/>
    <w:rsid w:val="004C4311"/>
    <w:rsid w:val="004C451F"/>
    <w:rsid w:val="004C4AA9"/>
    <w:rsid w:val="004C4D4C"/>
    <w:rsid w:val="004C55AE"/>
    <w:rsid w:val="004C5C95"/>
    <w:rsid w:val="004C5CE0"/>
    <w:rsid w:val="004C6734"/>
    <w:rsid w:val="004C6739"/>
    <w:rsid w:val="004C6C8B"/>
    <w:rsid w:val="004C719E"/>
    <w:rsid w:val="004C7667"/>
    <w:rsid w:val="004C7C7F"/>
    <w:rsid w:val="004D03FE"/>
    <w:rsid w:val="004D0504"/>
    <w:rsid w:val="004D0BBB"/>
    <w:rsid w:val="004D0C83"/>
    <w:rsid w:val="004D1893"/>
    <w:rsid w:val="004D193C"/>
    <w:rsid w:val="004D20E7"/>
    <w:rsid w:val="004D245A"/>
    <w:rsid w:val="004D246B"/>
    <w:rsid w:val="004D25BB"/>
    <w:rsid w:val="004D2721"/>
    <w:rsid w:val="004D285C"/>
    <w:rsid w:val="004D2A98"/>
    <w:rsid w:val="004D30F7"/>
    <w:rsid w:val="004D31E7"/>
    <w:rsid w:val="004D336A"/>
    <w:rsid w:val="004D3882"/>
    <w:rsid w:val="004D3888"/>
    <w:rsid w:val="004D3B2F"/>
    <w:rsid w:val="004D3D21"/>
    <w:rsid w:val="004D3D2B"/>
    <w:rsid w:val="004D3FB6"/>
    <w:rsid w:val="004D4052"/>
    <w:rsid w:val="004D4435"/>
    <w:rsid w:val="004D4E71"/>
    <w:rsid w:val="004D4F44"/>
    <w:rsid w:val="004D4FCA"/>
    <w:rsid w:val="004D4FD1"/>
    <w:rsid w:val="004D503A"/>
    <w:rsid w:val="004D52D4"/>
    <w:rsid w:val="004D53E5"/>
    <w:rsid w:val="004D59B5"/>
    <w:rsid w:val="004D5F43"/>
    <w:rsid w:val="004D6119"/>
    <w:rsid w:val="004D6128"/>
    <w:rsid w:val="004D6253"/>
    <w:rsid w:val="004D62F8"/>
    <w:rsid w:val="004D6328"/>
    <w:rsid w:val="004D6391"/>
    <w:rsid w:val="004D6761"/>
    <w:rsid w:val="004D6770"/>
    <w:rsid w:val="004D67E5"/>
    <w:rsid w:val="004D6A83"/>
    <w:rsid w:val="004D6BF3"/>
    <w:rsid w:val="004D6C66"/>
    <w:rsid w:val="004D6CC9"/>
    <w:rsid w:val="004D6F42"/>
    <w:rsid w:val="004D7137"/>
    <w:rsid w:val="004D7142"/>
    <w:rsid w:val="004D7538"/>
    <w:rsid w:val="004D7E11"/>
    <w:rsid w:val="004E0227"/>
    <w:rsid w:val="004E037F"/>
    <w:rsid w:val="004E046B"/>
    <w:rsid w:val="004E06AE"/>
    <w:rsid w:val="004E071C"/>
    <w:rsid w:val="004E0786"/>
    <w:rsid w:val="004E0989"/>
    <w:rsid w:val="004E0CB5"/>
    <w:rsid w:val="004E101C"/>
    <w:rsid w:val="004E103A"/>
    <w:rsid w:val="004E1372"/>
    <w:rsid w:val="004E14B8"/>
    <w:rsid w:val="004E15CE"/>
    <w:rsid w:val="004E162F"/>
    <w:rsid w:val="004E1AE5"/>
    <w:rsid w:val="004E1C0B"/>
    <w:rsid w:val="004E1DBF"/>
    <w:rsid w:val="004E227C"/>
    <w:rsid w:val="004E2794"/>
    <w:rsid w:val="004E2B6C"/>
    <w:rsid w:val="004E2BDA"/>
    <w:rsid w:val="004E2DED"/>
    <w:rsid w:val="004E2E6A"/>
    <w:rsid w:val="004E3177"/>
    <w:rsid w:val="004E3B23"/>
    <w:rsid w:val="004E3DFF"/>
    <w:rsid w:val="004E415C"/>
    <w:rsid w:val="004E4D47"/>
    <w:rsid w:val="004E4E9B"/>
    <w:rsid w:val="004E4F19"/>
    <w:rsid w:val="004E5BB0"/>
    <w:rsid w:val="004E5D8F"/>
    <w:rsid w:val="004E6757"/>
    <w:rsid w:val="004E69BD"/>
    <w:rsid w:val="004E69DC"/>
    <w:rsid w:val="004E6C12"/>
    <w:rsid w:val="004E727F"/>
    <w:rsid w:val="004E73A0"/>
    <w:rsid w:val="004E7966"/>
    <w:rsid w:val="004E7C3F"/>
    <w:rsid w:val="004E7F82"/>
    <w:rsid w:val="004F050C"/>
    <w:rsid w:val="004F082F"/>
    <w:rsid w:val="004F0CBD"/>
    <w:rsid w:val="004F0E58"/>
    <w:rsid w:val="004F13AB"/>
    <w:rsid w:val="004F17F0"/>
    <w:rsid w:val="004F19A2"/>
    <w:rsid w:val="004F1F41"/>
    <w:rsid w:val="004F203C"/>
    <w:rsid w:val="004F24EC"/>
    <w:rsid w:val="004F264B"/>
    <w:rsid w:val="004F2B74"/>
    <w:rsid w:val="004F2CB9"/>
    <w:rsid w:val="004F2E5E"/>
    <w:rsid w:val="004F3633"/>
    <w:rsid w:val="004F372C"/>
    <w:rsid w:val="004F3AD0"/>
    <w:rsid w:val="004F3F9F"/>
    <w:rsid w:val="004F4492"/>
    <w:rsid w:val="004F486A"/>
    <w:rsid w:val="004F4BDB"/>
    <w:rsid w:val="004F4CBE"/>
    <w:rsid w:val="004F4CE8"/>
    <w:rsid w:val="004F4EFE"/>
    <w:rsid w:val="004F4F4C"/>
    <w:rsid w:val="004F548C"/>
    <w:rsid w:val="004F5A4B"/>
    <w:rsid w:val="004F5F60"/>
    <w:rsid w:val="004F62BB"/>
    <w:rsid w:val="004F64E3"/>
    <w:rsid w:val="004F69CE"/>
    <w:rsid w:val="004F7196"/>
    <w:rsid w:val="004F7ACD"/>
    <w:rsid w:val="004F7B9E"/>
    <w:rsid w:val="004F7F28"/>
    <w:rsid w:val="005002DD"/>
    <w:rsid w:val="00500443"/>
    <w:rsid w:val="005006B8"/>
    <w:rsid w:val="00500B59"/>
    <w:rsid w:val="00500E0C"/>
    <w:rsid w:val="00501501"/>
    <w:rsid w:val="0050179B"/>
    <w:rsid w:val="005018B8"/>
    <w:rsid w:val="00501B38"/>
    <w:rsid w:val="00501D84"/>
    <w:rsid w:val="00501E4D"/>
    <w:rsid w:val="00502B1D"/>
    <w:rsid w:val="00502DB2"/>
    <w:rsid w:val="00502E88"/>
    <w:rsid w:val="00503119"/>
    <w:rsid w:val="005031A6"/>
    <w:rsid w:val="00503479"/>
    <w:rsid w:val="0050360F"/>
    <w:rsid w:val="00503801"/>
    <w:rsid w:val="005040CA"/>
    <w:rsid w:val="00504347"/>
    <w:rsid w:val="00504889"/>
    <w:rsid w:val="00504A06"/>
    <w:rsid w:val="00504BDD"/>
    <w:rsid w:val="00504D8A"/>
    <w:rsid w:val="00505206"/>
    <w:rsid w:val="00505458"/>
    <w:rsid w:val="005054D6"/>
    <w:rsid w:val="0050579A"/>
    <w:rsid w:val="00505FD6"/>
    <w:rsid w:val="00506177"/>
    <w:rsid w:val="005067D1"/>
    <w:rsid w:val="0050689A"/>
    <w:rsid w:val="00506B56"/>
    <w:rsid w:val="00507117"/>
    <w:rsid w:val="005074F7"/>
    <w:rsid w:val="0050754C"/>
    <w:rsid w:val="0050758F"/>
    <w:rsid w:val="00507C27"/>
    <w:rsid w:val="00507F54"/>
    <w:rsid w:val="00507FB4"/>
    <w:rsid w:val="00507FD1"/>
    <w:rsid w:val="005100CE"/>
    <w:rsid w:val="00510212"/>
    <w:rsid w:val="005102D9"/>
    <w:rsid w:val="00510772"/>
    <w:rsid w:val="00510923"/>
    <w:rsid w:val="00510A2C"/>
    <w:rsid w:val="00510B4E"/>
    <w:rsid w:val="00511101"/>
    <w:rsid w:val="0051123B"/>
    <w:rsid w:val="005112A7"/>
    <w:rsid w:val="0051152D"/>
    <w:rsid w:val="00511F8A"/>
    <w:rsid w:val="00512BD5"/>
    <w:rsid w:val="00512CCB"/>
    <w:rsid w:val="00512DB2"/>
    <w:rsid w:val="005138B6"/>
    <w:rsid w:val="005138D3"/>
    <w:rsid w:val="00513B21"/>
    <w:rsid w:val="00513EC3"/>
    <w:rsid w:val="00513F50"/>
    <w:rsid w:val="005143E7"/>
    <w:rsid w:val="00514588"/>
    <w:rsid w:val="0051462E"/>
    <w:rsid w:val="00515123"/>
    <w:rsid w:val="00515143"/>
    <w:rsid w:val="0051553B"/>
    <w:rsid w:val="00515CCE"/>
    <w:rsid w:val="00515F21"/>
    <w:rsid w:val="0051633F"/>
    <w:rsid w:val="0051637F"/>
    <w:rsid w:val="00516C75"/>
    <w:rsid w:val="00517143"/>
    <w:rsid w:val="00517151"/>
    <w:rsid w:val="00517A8E"/>
    <w:rsid w:val="00517C59"/>
    <w:rsid w:val="00517DE4"/>
    <w:rsid w:val="005200FC"/>
    <w:rsid w:val="00520A71"/>
    <w:rsid w:val="00520EFE"/>
    <w:rsid w:val="005213BA"/>
    <w:rsid w:val="00521441"/>
    <w:rsid w:val="00521496"/>
    <w:rsid w:val="0052165A"/>
    <w:rsid w:val="005219C0"/>
    <w:rsid w:val="00521C3F"/>
    <w:rsid w:val="00522192"/>
    <w:rsid w:val="0052297B"/>
    <w:rsid w:val="0052319D"/>
    <w:rsid w:val="005231E2"/>
    <w:rsid w:val="00523542"/>
    <w:rsid w:val="0052359F"/>
    <w:rsid w:val="0052361F"/>
    <w:rsid w:val="00523629"/>
    <w:rsid w:val="005238B7"/>
    <w:rsid w:val="00523B5B"/>
    <w:rsid w:val="00523C36"/>
    <w:rsid w:val="00523E2F"/>
    <w:rsid w:val="00524026"/>
    <w:rsid w:val="0052422C"/>
    <w:rsid w:val="00524927"/>
    <w:rsid w:val="00524A5E"/>
    <w:rsid w:val="00524C5A"/>
    <w:rsid w:val="00524DFE"/>
    <w:rsid w:val="00524E5B"/>
    <w:rsid w:val="0052513B"/>
    <w:rsid w:val="005259B7"/>
    <w:rsid w:val="00525EBA"/>
    <w:rsid w:val="00525F30"/>
    <w:rsid w:val="005261F9"/>
    <w:rsid w:val="0052638B"/>
    <w:rsid w:val="00526BC1"/>
    <w:rsid w:val="00526C3D"/>
    <w:rsid w:val="00526D05"/>
    <w:rsid w:val="0052711D"/>
    <w:rsid w:val="00527158"/>
    <w:rsid w:val="0052726F"/>
    <w:rsid w:val="005272C1"/>
    <w:rsid w:val="0052761D"/>
    <w:rsid w:val="00527690"/>
    <w:rsid w:val="005277B8"/>
    <w:rsid w:val="00527B74"/>
    <w:rsid w:val="00527DA4"/>
    <w:rsid w:val="0053003E"/>
    <w:rsid w:val="005300AB"/>
    <w:rsid w:val="005300D5"/>
    <w:rsid w:val="005302D4"/>
    <w:rsid w:val="005307E6"/>
    <w:rsid w:val="00530E22"/>
    <w:rsid w:val="00530EA5"/>
    <w:rsid w:val="0053117F"/>
    <w:rsid w:val="0053177A"/>
    <w:rsid w:val="00531D3F"/>
    <w:rsid w:val="00532385"/>
    <w:rsid w:val="0053258F"/>
    <w:rsid w:val="00532FC3"/>
    <w:rsid w:val="00533076"/>
    <w:rsid w:val="005333C4"/>
    <w:rsid w:val="005334A3"/>
    <w:rsid w:val="0053356D"/>
    <w:rsid w:val="005335E0"/>
    <w:rsid w:val="005336B1"/>
    <w:rsid w:val="005339B9"/>
    <w:rsid w:val="00533E3B"/>
    <w:rsid w:val="00533E3F"/>
    <w:rsid w:val="005343C2"/>
    <w:rsid w:val="00534418"/>
    <w:rsid w:val="00534873"/>
    <w:rsid w:val="00534FBE"/>
    <w:rsid w:val="005351B6"/>
    <w:rsid w:val="005353DC"/>
    <w:rsid w:val="0053545E"/>
    <w:rsid w:val="005356AE"/>
    <w:rsid w:val="005358C3"/>
    <w:rsid w:val="00535CA6"/>
    <w:rsid w:val="00535CE7"/>
    <w:rsid w:val="005361CD"/>
    <w:rsid w:val="00536316"/>
    <w:rsid w:val="00536658"/>
    <w:rsid w:val="005367D6"/>
    <w:rsid w:val="00536A1A"/>
    <w:rsid w:val="00537514"/>
    <w:rsid w:val="00537E26"/>
    <w:rsid w:val="00537FB2"/>
    <w:rsid w:val="00540119"/>
    <w:rsid w:val="005402F0"/>
    <w:rsid w:val="0054042F"/>
    <w:rsid w:val="00540653"/>
    <w:rsid w:val="00540818"/>
    <w:rsid w:val="00540B5F"/>
    <w:rsid w:val="00540F30"/>
    <w:rsid w:val="00541178"/>
    <w:rsid w:val="00541388"/>
    <w:rsid w:val="005414C2"/>
    <w:rsid w:val="005415B4"/>
    <w:rsid w:val="005415E8"/>
    <w:rsid w:val="00541A5E"/>
    <w:rsid w:val="00542195"/>
    <w:rsid w:val="00542229"/>
    <w:rsid w:val="0054224E"/>
    <w:rsid w:val="0054224F"/>
    <w:rsid w:val="005425E6"/>
    <w:rsid w:val="005426D2"/>
    <w:rsid w:val="00542C82"/>
    <w:rsid w:val="00543280"/>
    <w:rsid w:val="005439BC"/>
    <w:rsid w:val="00543D0C"/>
    <w:rsid w:val="005444A5"/>
    <w:rsid w:val="00544BBC"/>
    <w:rsid w:val="00544BC5"/>
    <w:rsid w:val="0054514C"/>
    <w:rsid w:val="00545474"/>
    <w:rsid w:val="00545677"/>
    <w:rsid w:val="00545EF3"/>
    <w:rsid w:val="0054609B"/>
    <w:rsid w:val="005462B5"/>
    <w:rsid w:val="0054630F"/>
    <w:rsid w:val="005468DC"/>
    <w:rsid w:val="005472FC"/>
    <w:rsid w:val="005475FB"/>
    <w:rsid w:val="00547607"/>
    <w:rsid w:val="005478F8"/>
    <w:rsid w:val="00547C40"/>
    <w:rsid w:val="00547C4C"/>
    <w:rsid w:val="00547C65"/>
    <w:rsid w:val="00547E0A"/>
    <w:rsid w:val="00550056"/>
    <w:rsid w:val="00550141"/>
    <w:rsid w:val="005507D1"/>
    <w:rsid w:val="00550C82"/>
    <w:rsid w:val="00550D72"/>
    <w:rsid w:val="0055104C"/>
    <w:rsid w:val="00551A48"/>
    <w:rsid w:val="00551B23"/>
    <w:rsid w:val="005524EC"/>
    <w:rsid w:val="005524EF"/>
    <w:rsid w:val="005526A2"/>
    <w:rsid w:val="005527BF"/>
    <w:rsid w:val="00552CE7"/>
    <w:rsid w:val="00553092"/>
    <w:rsid w:val="00553205"/>
    <w:rsid w:val="00553516"/>
    <w:rsid w:val="0055397C"/>
    <w:rsid w:val="00553FE7"/>
    <w:rsid w:val="005541C8"/>
    <w:rsid w:val="00554219"/>
    <w:rsid w:val="00554481"/>
    <w:rsid w:val="00554747"/>
    <w:rsid w:val="00554D0C"/>
    <w:rsid w:val="00554DBB"/>
    <w:rsid w:val="005552F2"/>
    <w:rsid w:val="005555E5"/>
    <w:rsid w:val="00555A89"/>
    <w:rsid w:val="00555CD2"/>
    <w:rsid w:val="00555EAA"/>
    <w:rsid w:val="00556468"/>
    <w:rsid w:val="0055681C"/>
    <w:rsid w:val="00556993"/>
    <w:rsid w:val="00557034"/>
    <w:rsid w:val="0055744C"/>
    <w:rsid w:val="00557803"/>
    <w:rsid w:val="0055790F"/>
    <w:rsid w:val="00557AEE"/>
    <w:rsid w:val="00557E2C"/>
    <w:rsid w:val="005600CD"/>
    <w:rsid w:val="0056044D"/>
    <w:rsid w:val="005605E3"/>
    <w:rsid w:val="00560619"/>
    <w:rsid w:val="00560635"/>
    <w:rsid w:val="005606F7"/>
    <w:rsid w:val="00560F3B"/>
    <w:rsid w:val="00560F83"/>
    <w:rsid w:val="00560F9F"/>
    <w:rsid w:val="00561116"/>
    <w:rsid w:val="005611AA"/>
    <w:rsid w:val="0056127F"/>
    <w:rsid w:val="0056136A"/>
    <w:rsid w:val="00561463"/>
    <w:rsid w:val="005618A3"/>
    <w:rsid w:val="00561AD3"/>
    <w:rsid w:val="00561B7A"/>
    <w:rsid w:val="0056200E"/>
    <w:rsid w:val="0056202D"/>
    <w:rsid w:val="0056229C"/>
    <w:rsid w:val="00562370"/>
    <w:rsid w:val="00562545"/>
    <w:rsid w:val="0056297E"/>
    <w:rsid w:val="005629C6"/>
    <w:rsid w:val="00562D11"/>
    <w:rsid w:val="00562DB4"/>
    <w:rsid w:val="00562E2A"/>
    <w:rsid w:val="00562F9C"/>
    <w:rsid w:val="00563639"/>
    <w:rsid w:val="00563E87"/>
    <w:rsid w:val="00563F56"/>
    <w:rsid w:val="005643B0"/>
    <w:rsid w:val="0056447A"/>
    <w:rsid w:val="0056458C"/>
    <w:rsid w:val="0056483C"/>
    <w:rsid w:val="00565077"/>
    <w:rsid w:val="005653BB"/>
    <w:rsid w:val="00565526"/>
    <w:rsid w:val="005656C7"/>
    <w:rsid w:val="005656FE"/>
    <w:rsid w:val="00565A08"/>
    <w:rsid w:val="00565B3E"/>
    <w:rsid w:val="00566090"/>
    <w:rsid w:val="00566292"/>
    <w:rsid w:val="0056658D"/>
    <w:rsid w:val="00566951"/>
    <w:rsid w:val="005669FE"/>
    <w:rsid w:val="00566A79"/>
    <w:rsid w:val="00566CC4"/>
    <w:rsid w:val="00566FD7"/>
    <w:rsid w:val="0056701C"/>
    <w:rsid w:val="005672E6"/>
    <w:rsid w:val="00567AFE"/>
    <w:rsid w:val="00567D40"/>
    <w:rsid w:val="00567F87"/>
    <w:rsid w:val="00570760"/>
    <w:rsid w:val="0057115B"/>
    <w:rsid w:val="00571299"/>
    <w:rsid w:val="005712B8"/>
    <w:rsid w:val="005714D6"/>
    <w:rsid w:val="00571558"/>
    <w:rsid w:val="00571F9C"/>
    <w:rsid w:val="00571FF5"/>
    <w:rsid w:val="0057203F"/>
    <w:rsid w:val="005726A2"/>
    <w:rsid w:val="0057276B"/>
    <w:rsid w:val="00572C5D"/>
    <w:rsid w:val="00572CEF"/>
    <w:rsid w:val="00572DBB"/>
    <w:rsid w:val="00572F54"/>
    <w:rsid w:val="00573152"/>
    <w:rsid w:val="00573472"/>
    <w:rsid w:val="00573806"/>
    <w:rsid w:val="0057385B"/>
    <w:rsid w:val="00573957"/>
    <w:rsid w:val="00573B9A"/>
    <w:rsid w:val="00573F63"/>
    <w:rsid w:val="00574226"/>
    <w:rsid w:val="005746A8"/>
    <w:rsid w:val="005747EB"/>
    <w:rsid w:val="00574D63"/>
    <w:rsid w:val="005754B8"/>
    <w:rsid w:val="005758BC"/>
    <w:rsid w:val="00575B7B"/>
    <w:rsid w:val="00575DA9"/>
    <w:rsid w:val="005760EE"/>
    <w:rsid w:val="0057638D"/>
    <w:rsid w:val="005765CE"/>
    <w:rsid w:val="0057660E"/>
    <w:rsid w:val="00576790"/>
    <w:rsid w:val="00576A9C"/>
    <w:rsid w:val="0057767D"/>
    <w:rsid w:val="0057782A"/>
    <w:rsid w:val="00577898"/>
    <w:rsid w:val="0057789B"/>
    <w:rsid w:val="00577CA6"/>
    <w:rsid w:val="00577D67"/>
    <w:rsid w:val="00580372"/>
    <w:rsid w:val="00580B40"/>
    <w:rsid w:val="00580CA7"/>
    <w:rsid w:val="00580E45"/>
    <w:rsid w:val="005810E1"/>
    <w:rsid w:val="0058197E"/>
    <w:rsid w:val="0058198D"/>
    <w:rsid w:val="00581BF8"/>
    <w:rsid w:val="00581E25"/>
    <w:rsid w:val="005820A9"/>
    <w:rsid w:val="0058241F"/>
    <w:rsid w:val="005826CE"/>
    <w:rsid w:val="005827D0"/>
    <w:rsid w:val="00582AA6"/>
    <w:rsid w:val="00582ABF"/>
    <w:rsid w:val="00582D08"/>
    <w:rsid w:val="00582DAF"/>
    <w:rsid w:val="00582DE8"/>
    <w:rsid w:val="0058333B"/>
    <w:rsid w:val="0058360D"/>
    <w:rsid w:val="00583EF3"/>
    <w:rsid w:val="005840DD"/>
    <w:rsid w:val="00584286"/>
    <w:rsid w:val="00584358"/>
    <w:rsid w:val="00584371"/>
    <w:rsid w:val="0058475E"/>
    <w:rsid w:val="00584A5F"/>
    <w:rsid w:val="00584A8C"/>
    <w:rsid w:val="00584BE4"/>
    <w:rsid w:val="00584D48"/>
    <w:rsid w:val="00585093"/>
    <w:rsid w:val="005850F3"/>
    <w:rsid w:val="0058551E"/>
    <w:rsid w:val="00585A58"/>
    <w:rsid w:val="00586610"/>
    <w:rsid w:val="005866AC"/>
    <w:rsid w:val="00586C60"/>
    <w:rsid w:val="00586D40"/>
    <w:rsid w:val="005873A1"/>
    <w:rsid w:val="00587687"/>
    <w:rsid w:val="00587852"/>
    <w:rsid w:val="00587F47"/>
    <w:rsid w:val="00590044"/>
    <w:rsid w:val="00590095"/>
    <w:rsid w:val="0059026E"/>
    <w:rsid w:val="005908D1"/>
    <w:rsid w:val="00590A3B"/>
    <w:rsid w:val="00590BA2"/>
    <w:rsid w:val="00590CC4"/>
    <w:rsid w:val="00590FD8"/>
    <w:rsid w:val="00591121"/>
    <w:rsid w:val="005913B2"/>
    <w:rsid w:val="00591629"/>
    <w:rsid w:val="00591992"/>
    <w:rsid w:val="00591B20"/>
    <w:rsid w:val="00591C93"/>
    <w:rsid w:val="00592696"/>
    <w:rsid w:val="00592B63"/>
    <w:rsid w:val="00593010"/>
    <w:rsid w:val="0059308B"/>
    <w:rsid w:val="005930F2"/>
    <w:rsid w:val="005933E5"/>
    <w:rsid w:val="005937A5"/>
    <w:rsid w:val="00593D65"/>
    <w:rsid w:val="00593EA7"/>
    <w:rsid w:val="00593F51"/>
    <w:rsid w:val="00593FC3"/>
    <w:rsid w:val="005941E3"/>
    <w:rsid w:val="00594380"/>
    <w:rsid w:val="00594615"/>
    <w:rsid w:val="005949F3"/>
    <w:rsid w:val="005949FE"/>
    <w:rsid w:val="00594F54"/>
    <w:rsid w:val="00595024"/>
    <w:rsid w:val="00595072"/>
    <w:rsid w:val="00595087"/>
    <w:rsid w:val="0059548F"/>
    <w:rsid w:val="005956F0"/>
    <w:rsid w:val="00595CC0"/>
    <w:rsid w:val="00595E02"/>
    <w:rsid w:val="005962C4"/>
    <w:rsid w:val="00596690"/>
    <w:rsid w:val="005966C4"/>
    <w:rsid w:val="00596A81"/>
    <w:rsid w:val="00596E2C"/>
    <w:rsid w:val="00596FA1"/>
    <w:rsid w:val="005974C2"/>
    <w:rsid w:val="00597613"/>
    <w:rsid w:val="0059783A"/>
    <w:rsid w:val="00597885"/>
    <w:rsid w:val="00597A05"/>
    <w:rsid w:val="00597C9D"/>
    <w:rsid w:val="005A035D"/>
    <w:rsid w:val="005A0474"/>
    <w:rsid w:val="005A0594"/>
    <w:rsid w:val="005A0E1E"/>
    <w:rsid w:val="005A1353"/>
    <w:rsid w:val="005A142B"/>
    <w:rsid w:val="005A16AF"/>
    <w:rsid w:val="005A17A7"/>
    <w:rsid w:val="005A1A2B"/>
    <w:rsid w:val="005A29A4"/>
    <w:rsid w:val="005A2B9B"/>
    <w:rsid w:val="005A2C7A"/>
    <w:rsid w:val="005A2FF1"/>
    <w:rsid w:val="005A371B"/>
    <w:rsid w:val="005A39C3"/>
    <w:rsid w:val="005A3FF2"/>
    <w:rsid w:val="005A408A"/>
    <w:rsid w:val="005A42E2"/>
    <w:rsid w:val="005A44F5"/>
    <w:rsid w:val="005A46F4"/>
    <w:rsid w:val="005A4BD2"/>
    <w:rsid w:val="005A4D25"/>
    <w:rsid w:val="005A5DD7"/>
    <w:rsid w:val="005A6431"/>
    <w:rsid w:val="005A659B"/>
    <w:rsid w:val="005A660F"/>
    <w:rsid w:val="005A6ABC"/>
    <w:rsid w:val="005A7531"/>
    <w:rsid w:val="005A7541"/>
    <w:rsid w:val="005A75FD"/>
    <w:rsid w:val="005A7AEC"/>
    <w:rsid w:val="005A7CFA"/>
    <w:rsid w:val="005B021F"/>
    <w:rsid w:val="005B0631"/>
    <w:rsid w:val="005B08BC"/>
    <w:rsid w:val="005B0B3E"/>
    <w:rsid w:val="005B12CE"/>
    <w:rsid w:val="005B17A5"/>
    <w:rsid w:val="005B189D"/>
    <w:rsid w:val="005B1CB8"/>
    <w:rsid w:val="005B1F39"/>
    <w:rsid w:val="005B21F6"/>
    <w:rsid w:val="005B2949"/>
    <w:rsid w:val="005B2C83"/>
    <w:rsid w:val="005B2F6E"/>
    <w:rsid w:val="005B3A70"/>
    <w:rsid w:val="005B4114"/>
    <w:rsid w:val="005B44A6"/>
    <w:rsid w:val="005B4516"/>
    <w:rsid w:val="005B473A"/>
    <w:rsid w:val="005B4B8D"/>
    <w:rsid w:val="005B52B1"/>
    <w:rsid w:val="005B56E0"/>
    <w:rsid w:val="005B587D"/>
    <w:rsid w:val="005B5CC5"/>
    <w:rsid w:val="005B5F57"/>
    <w:rsid w:val="005B60D6"/>
    <w:rsid w:val="005B60F8"/>
    <w:rsid w:val="005B646D"/>
    <w:rsid w:val="005B67D2"/>
    <w:rsid w:val="005B6B3C"/>
    <w:rsid w:val="005B7182"/>
    <w:rsid w:val="005B72B2"/>
    <w:rsid w:val="005B74E2"/>
    <w:rsid w:val="005B766D"/>
    <w:rsid w:val="005B7D03"/>
    <w:rsid w:val="005B7DB5"/>
    <w:rsid w:val="005B7DBC"/>
    <w:rsid w:val="005B7E9F"/>
    <w:rsid w:val="005B7F2E"/>
    <w:rsid w:val="005B7F40"/>
    <w:rsid w:val="005C010A"/>
    <w:rsid w:val="005C020F"/>
    <w:rsid w:val="005C025E"/>
    <w:rsid w:val="005C045C"/>
    <w:rsid w:val="005C0521"/>
    <w:rsid w:val="005C06EC"/>
    <w:rsid w:val="005C0778"/>
    <w:rsid w:val="005C0887"/>
    <w:rsid w:val="005C0E09"/>
    <w:rsid w:val="005C0F0F"/>
    <w:rsid w:val="005C0FE6"/>
    <w:rsid w:val="005C129C"/>
    <w:rsid w:val="005C1770"/>
    <w:rsid w:val="005C192F"/>
    <w:rsid w:val="005C19DD"/>
    <w:rsid w:val="005C19FB"/>
    <w:rsid w:val="005C1E76"/>
    <w:rsid w:val="005C27E2"/>
    <w:rsid w:val="005C2B2C"/>
    <w:rsid w:val="005C2D89"/>
    <w:rsid w:val="005C2E5E"/>
    <w:rsid w:val="005C3249"/>
    <w:rsid w:val="005C3437"/>
    <w:rsid w:val="005C35C9"/>
    <w:rsid w:val="005C35DD"/>
    <w:rsid w:val="005C37AB"/>
    <w:rsid w:val="005C383A"/>
    <w:rsid w:val="005C3AE9"/>
    <w:rsid w:val="005C3B30"/>
    <w:rsid w:val="005C4308"/>
    <w:rsid w:val="005C454F"/>
    <w:rsid w:val="005C474D"/>
    <w:rsid w:val="005C47E6"/>
    <w:rsid w:val="005C4A65"/>
    <w:rsid w:val="005C4C0B"/>
    <w:rsid w:val="005C4C63"/>
    <w:rsid w:val="005C4FDD"/>
    <w:rsid w:val="005C50F5"/>
    <w:rsid w:val="005C53DD"/>
    <w:rsid w:val="005C53FE"/>
    <w:rsid w:val="005C5457"/>
    <w:rsid w:val="005C5961"/>
    <w:rsid w:val="005C5B46"/>
    <w:rsid w:val="005C5D44"/>
    <w:rsid w:val="005C5EAE"/>
    <w:rsid w:val="005C6083"/>
    <w:rsid w:val="005C60D6"/>
    <w:rsid w:val="005C61FB"/>
    <w:rsid w:val="005C6267"/>
    <w:rsid w:val="005C62FF"/>
    <w:rsid w:val="005C6496"/>
    <w:rsid w:val="005C677A"/>
    <w:rsid w:val="005C678A"/>
    <w:rsid w:val="005C67EB"/>
    <w:rsid w:val="005C749C"/>
    <w:rsid w:val="005C76D2"/>
    <w:rsid w:val="005C77F1"/>
    <w:rsid w:val="005C7FAC"/>
    <w:rsid w:val="005D04AA"/>
    <w:rsid w:val="005D0D82"/>
    <w:rsid w:val="005D0E36"/>
    <w:rsid w:val="005D0F8B"/>
    <w:rsid w:val="005D134F"/>
    <w:rsid w:val="005D158D"/>
    <w:rsid w:val="005D180C"/>
    <w:rsid w:val="005D1C95"/>
    <w:rsid w:val="005D1CA8"/>
    <w:rsid w:val="005D1DB2"/>
    <w:rsid w:val="005D1E4E"/>
    <w:rsid w:val="005D20DD"/>
    <w:rsid w:val="005D211D"/>
    <w:rsid w:val="005D2351"/>
    <w:rsid w:val="005D2D9C"/>
    <w:rsid w:val="005D3537"/>
    <w:rsid w:val="005D36A4"/>
    <w:rsid w:val="005D38F7"/>
    <w:rsid w:val="005D39C6"/>
    <w:rsid w:val="005D4358"/>
    <w:rsid w:val="005D483F"/>
    <w:rsid w:val="005D48B2"/>
    <w:rsid w:val="005D4F3E"/>
    <w:rsid w:val="005D5311"/>
    <w:rsid w:val="005D53CF"/>
    <w:rsid w:val="005D5422"/>
    <w:rsid w:val="005D5756"/>
    <w:rsid w:val="005D5965"/>
    <w:rsid w:val="005D6147"/>
    <w:rsid w:val="005D6343"/>
    <w:rsid w:val="005D664E"/>
    <w:rsid w:val="005D6795"/>
    <w:rsid w:val="005D68DA"/>
    <w:rsid w:val="005D6D00"/>
    <w:rsid w:val="005D6F6B"/>
    <w:rsid w:val="005D6F73"/>
    <w:rsid w:val="005D6F8E"/>
    <w:rsid w:val="005D73D6"/>
    <w:rsid w:val="005D7502"/>
    <w:rsid w:val="005D7717"/>
    <w:rsid w:val="005D7A0B"/>
    <w:rsid w:val="005D7C6F"/>
    <w:rsid w:val="005E0368"/>
    <w:rsid w:val="005E044C"/>
    <w:rsid w:val="005E0774"/>
    <w:rsid w:val="005E0B93"/>
    <w:rsid w:val="005E0D6E"/>
    <w:rsid w:val="005E0FF4"/>
    <w:rsid w:val="005E10F2"/>
    <w:rsid w:val="005E16F5"/>
    <w:rsid w:val="005E1AB2"/>
    <w:rsid w:val="005E1B5C"/>
    <w:rsid w:val="005E2150"/>
    <w:rsid w:val="005E222F"/>
    <w:rsid w:val="005E225A"/>
    <w:rsid w:val="005E2D57"/>
    <w:rsid w:val="005E3001"/>
    <w:rsid w:val="005E308B"/>
    <w:rsid w:val="005E3366"/>
    <w:rsid w:val="005E33A5"/>
    <w:rsid w:val="005E34DA"/>
    <w:rsid w:val="005E37D0"/>
    <w:rsid w:val="005E4032"/>
    <w:rsid w:val="005E4060"/>
    <w:rsid w:val="005E4751"/>
    <w:rsid w:val="005E49E1"/>
    <w:rsid w:val="005E4A7F"/>
    <w:rsid w:val="005E4D07"/>
    <w:rsid w:val="005E4EB8"/>
    <w:rsid w:val="005E4FA9"/>
    <w:rsid w:val="005E4FC4"/>
    <w:rsid w:val="005E52A7"/>
    <w:rsid w:val="005E57D0"/>
    <w:rsid w:val="005E58A8"/>
    <w:rsid w:val="005E5C40"/>
    <w:rsid w:val="005E5DF3"/>
    <w:rsid w:val="005E5E95"/>
    <w:rsid w:val="005E6149"/>
    <w:rsid w:val="005E615D"/>
    <w:rsid w:val="005E6361"/>
    <w:rsid w:val="005E639A"/>
    <w:rsid w:val="005E67EA"/>
    <w:rsid w:val="005E6866"/>
    <w:rsid w:val="005E696D"/>
    <w:rsid w:val="005E6B4F"/>
    <w:rsid w:val="005E6CBF"/>
    <w:rsid w:val="005E6E51"/>
    <w:rsid w:val="005E701E"/>
    <w:rsid w:val="005E741C"/>
    <w:rsid w:val="005E7EFE"/>
    <w:rsid w:val="005F0136"/>
    <w:rsid w:val="005F0AFB"/>
    <w:rsid w:val="005F0D3B"/>
    <w:rsid w:val="005F0DD6"/>
    <w:rsid w:val="005F171F"/>
    <w:rsid w:val="005F1ADE"/>
    <w:rsid w:val="005F1C29"/>
    <w:rsid w:val="005F2000"/>
    <w:rsid w:val="005F211F"/>
    <w:rsid w:val="005F2368"/>
    <w:rsid w:val="005F2388"/>
    <w:rsid w:val="005F24AD"/>
    <w:rsid w:val="005F24B2"/>
    <w:rsid w:val="005F273E"/>
    <w:rsid w:val="005F289C"/>
    <w:rsid w:val="005F2A29"/>
    <w:rsid w:val="005F2A73"/>
    <w:rsid w:val="005F2B31"/>
    <w:rsid w:val="005F2DF7"/>
    <w:rsid w:val="005F2FA5"/>
    <w:rsid w:val="005F32A4"/>
    <w:rsid w:val="005F332F"/>
    <w:rsid w:val="005F3656"/>
    <w:rsid w:val="005F4411"/>
    <w:rsid w:val="005F4B99"/>
    <w:rsid w:val="005F508B"/>
    <w:rsid w:val="005F528F"/>
    <w:rsid w:val="005F5554"/>
    <w:rsid w:val="005F57E5"/>
    <w:rsid w:val="005F59F7"/>
    <w:rsid w:val="005F6365"/>
    <w:rsid w:val="005F6638"/>
    <w:rsid w:val="005F6840"/>
    <w:rsid w:val="005F69C8"/>
    <w:rsid w:val="005F6CD2"/>
    <w:rsid w:val="005F6EA3"/>
    <w:rsid w:val="005F6F1F"/>
    <w:rsid w:val="005F7482"/>
    <w:rsid w:val="005F79E6"/>
    <w:rsid w:val="005F7C62"/>
    <w:rsid w:val="005F7EBF"/>
    <w:rsid w:val="006000D5"/>
    <w:rsid w:val="00600309"/>
    <w:rsid w:val="00600A72"/>
    <w:rsid w:val="00600BD9"/>
    <w:rsid w:val="00600D7D"/>
    <w:rsid w:val="00600F18"/>
    <w:rsid w:val="00600F5B"/>
    <w:rsid w:val="0060124A"/>
    <w:rsid w:val="0060149E"/>
    <w:rsid w:val="0060150A"/>
    <w:rsid w:val="0060254F"/>
    <w:rsid w:val="00602C47"/>
    <w:rsid w:val="00602D0A"/>
    <w:rsid w:val="00602EB0"/>
    <w:rsid w:val="00603074"/>
    <w:rsid w:val="006032E0"/>
    <w:rsid w:val="0060344A"/>
    <w:rsid w:val="006034AA"/>
    <w:rsid w:val="00603EEA"/>
    <w:rsid w:val="00604475"/>
    <w:rsid w:val="0060455E"/>
    <w:rsid w:val="00604B13"/>
    <w:rsid w:val="00604D57"/>
    <w:rsid w:val="00604E72"/>
    <w:rsid w:val="00604ED8"/>
    <w:rsid w:val="00604ED9"/>
    <w:rsid w:val="00604EF7"/>
    <w:rsid w:val="0060509F"/>
    <w:rsid w:val="006051C5"/>
    <w:rsid w:val="00605437"/>
    <w:rsid w:val="00605534"/>
    <w:rsid w:val="00605596"/>
    <w:rsid w:val="0060567A"/>
    <w:rsid w:val="00605AFB"/>
    <w:rsid w:val="00606109"/>
    <w:rsid w:val="00606239"/>
    <w:rsid w:val="006065EE"/>
    <w:rsid w:val="00606B19"/>
    <w:rsid w:val="00606D2C"/>
    <w:rsid w:val="0060713A"/>
    <w:rsid w:val="0060736D"/>
    <w:rsid w:val="006076F5"/>
    <w:rsid w:val="00607FCE"/>
    <w:rsid w:val="006106D7"/>
    <w:rsid w:val="00610861"/>
    <w:rsid w:val="00610923"/>
    <w:rsid w:val="006109FC"/>
    <w:rsid w:val="00610CA1"/>
    <w:rsid w:val="00610DC1"/>
    <w:rsid w:val="00611987"/>
    <w:rsid w:val="00611E8A"/>
    <w:rsid w:val="00611F6E"/>
    <w:rsid w:val="006129DB"/>
    <w:rsid w:val="00612CD9"/>
    <w:rsid w:val="0061349C"/>
    <w:rsid w:val="006135A2"/>
    <w:rsid w:val="0061395E"/>
    <w:rsid w:val="00613C48"/>
    <w:rsid w:val="00613C56"/>
    <w:rsid w:val="00613DA6"/>
    <w:rsid w:val="0061408F"/>
    <w:rsid w:val="006142C4"/>
    <w:rsid w:val="006143D2"/>
    <w:rsid w:val="00614472"/>
    <w:rsid w:val="0061471D"/>
    <w:rsid w:val="00614ACC"/>
    <w:rsid w:val="00615129"/>
    <w:rsid w:val="00615B58"/>
    <w:rsid w:val="00615DE3"/>
    <w:rsid w:val="00615E93"/>
    <w:rsid w:val="00616320"/>
    <w:rsid w:val="006164A0"/>
    <w:rsid w:val="006164BD"/>
    <w:rsid w:val="006165A7"/>
    <w:rsid w:val="006165C3"/>
    <w:rsid w:val="006166B7"/>
    <w:rsid w:val="00616D79"/>
    <w:rsid w:val="006172A3"/>
    <w:rsid w:val="0061772D"/>
    <w:rsid w:val="0061774F"/>
    <w:rsid w:val="0061785C"/>
    <w:rsid w:val="00617878"/>
    <w:rsid w:val="00617AE2"/>
    <w:rsid w:val="00617D3E"/>
    <w:rsid w:val="00620309"/>
    <w:rsid w:val="00620781"/>
    <w:rsid w:val="006208AD"/>
    <w:rsid w:val="00620B63"/>
    <w:rsid w:val="00620E00"/>
    <w:rsid w:val="006216B3"/>
    <w:rsid w:val="006217AA"/>
    <w:rsid w:val="006217EF"/>
    <w:rsid w:val="006219CC"/>
    <w:rsid w:val="00621AD8"/>
    <w:rsid w:val="00621B0E"/>
    <w:rsid w:val="00621B44"/>
    <w:rsid w:val="00621B4A"/>
    <w:rsid w:val="006221F7"/>
    <w:rsid w:val="00622854"/>
    <w:rsid w:val="00623238"/>
    <w:rsid w:val="00623B5E"/>
    <w:rsid w:val="00623D6D"/>
    <w:rsid w:val="00624210"/>
    <w:rsid w:val="00624AEF"/>
    <w:rsid w:val="00625203"/>
    <w:rsid w:val="00625683"/>
    <w:rsid w:val="00625734"/>
    <w:rsid w:val="0062579D"/>
    <w:rsid w:val="00625CC6"/>
    <w:rsid w:val="00625F62"/>
    <w:rsid w:val="006265AE"/>
    <w:rsid w:val="006266DC"/>
    <w:rsid w:val="006267B5"/>
    <w:rsid w:val="006273EB"/>
    <w:rsid w:val="0062760A"/>
    <w:rsid w:val="006277EC"/>
    <w:rsid w:val="006278E3"/>
    <w:rsid w:val="00627A34"/>
    <w:rsid w:val="00627E4B"/>
    <w:rsid w:val="00627EFE"/>
    <w:rsid w:val="00630063"/>
    <w:rsid w:val="00630164"/>
    <w:rsid w:val="00630203"/>
    <w:rsid w:val="0063028E"/>
    <w:rsid w:val="00630B52"/>
    <w:rsid w:val="00630F19"/>
    <w:rsid w:val="00630F68"/>
    <w:rsid w:val="00631130"/>
    <w:rsid w:val="0063161F"/>
    <w:rsid w:val="00631716"/>
    <w:rsid w:val="0063205D"/>
    <w:rsid w:val="0063224F"/>
    <w:rsid w:val="0063245F"/>
    <w:rsid w:val="006326CF"/>
    <w:rsid w:val="00632A00"/>
    <w:rsid w:val="00632C4A"/>
    <w:rsid w:val="00632F70"/>
    <w:rsid w:val="006334AD"/>
    <w:rsid w:val="006335C7"/>
    <w:rsid w:val="006339E1"/>
    <w:rsid w:val="00633D69"/>
    <w:rsid w:val="00633F7E"/>
    <w:rsid w:val="0063400F"/>
    <w:rsid w:val="006341A0"/>
    <w:rsid w:val="00634432"/>
    <w:rsid w:val="0063445F"/>
    <w:rsid w:val="0063449F"/>
    <w:rsid w:val="006344B3"/>
    <w:rsid w:val="00634707"/>
    <w:rsid w:val="0063474D"/>
    <w:rsid w:val="0063483C"/>
    <w:rsid w:val="00634B38"/>
    <w:rsid w:val="0063522A"/>
    <w:rsid w:val="0063553E"/>
    <w:rsid w:val="006356C9"/>
    <w:rsid w:val="00635B05"/>
    <w:rsid w:val="00635C83"/>
    <w:rsid w:val="00636569"/>
    <w:rsid w:val="00636594"/>
    <w:rsid w:val="006365B2"/>
    <w:rsid w:val="006365BF"/>
    <w:rsid w:val="00636758"/>
    <w:rsid w:val="00636773"/>
    <w:rsid w:val="00636A9B"/>
    <w:rsid w:val="00636C27"/>
    <w:rsid w:val="00636CBC"/>
    <w:rsid w:val="00636DE7"/>
    <w:rsid w:val="006370B0"/>
    <w:rsid w:val="006371DB"/>
    <w:rsid w:val="0063773C"/>
    <w:rsid w:val="0063784A"/>
    <w:rsid w:val="00637890"/>
    <w:rsid w:val="00637E7C"/>
    <w:rsid w:val="006400CE"/>
    <w:rsid w:val="006400DD"/>
    <w:rsid w:val="00640396"/>
    <w:rsid w:val="00640405"/>
    <w:rsid w:val="0064094E"/>
    <w:rsid w:val="00640A7B"/>
    <w:rsid w:val="00640AEE"/>
    <w:rsid w:val="00640E17"/>
    <w:rsid w:val="00640E91"/>
    <w:rsid w:val="006410A6"/>
    <w:rsid w:val="006410E7"/>
    <w:rsid w:val="00641405"/>
    <w:rsid w:val="00641574"/>
    <w:rsid w:val="0064188F"/>
    <w:rsid w:val="00641913"/>
    <w:rsid w:val="0064191E"/>
    <w:rsid w:val="00641A90"/>
    <w:rsid w:val="00641B69"/>
    <w:rsid w:val="00641E98"/>
    <w:rsid w:val="0064224B"/>
    <w:rsid w:val="00642320"/>
    <w:rsid w:val="006427A6"/>
    <w:rsid w:val="00642814"/>
    <w:rsid w:val="00642860"/>
    <w:rsid w:val="00643061"/>
    <w:rsid w:val="00643233"/>
    <w:rsid w:val="0064336E"/>
    <w:rsid w:val="00643C66"/>
    <w:rsid w:val="00643DF9"/>
    <w:rsid w:val="00643FDD"/>
    <w:rsid w:val="006443C0"/>
    <w:rsid w:val="00644642"/>
    <w:rsid w:val="00644958"/>
    <w:rsid w:val="00644AC7"/>
    <w:rsid w:val="00644B94"/>
    <w:rsid w:val="00645000"/>
    <w:rsid w:val="0064532E"/>
    <w:rsid w:val="00645729"/>
    <w:rsid w:val="00645776"/>
    <w:rsid w:val="006457B7"/>
    <w:rsid w:val="00645BA2"/>
    <w:rsid w:val="006462DB"/>
    <w:rsid w:val="00646A1A"/>
    <w:rsid w:val="00646C04"/>
    <w:rsid w:val="00646C78"/>
    <w:rsid w:val="00646CDD"/>
    <w:rsid w:val="00646DDD"/>
    <w:rsid w:val="0064723D"/>
    <w:rsid w:val="0064724C"/>
    <w:rsid w:val="00647627"/>
    <w:rsid w:val="00647843"/>
    <w:rsid w:val="0064791A"/>
    <w:rsid w:val="00647B57"/>
    <w:rsid w:val="00647ED8"/>
    <w:rsid w:val="00647F79"/>
    <w:rsid w:val="00650074"/>
    <w:rsid w:val="006500F5"/>
    <w:rsid w:val="006503A0"/>
    <w:rsid w:val="00650433"/>
    <w:rsid w:val="006505A9"/>
    <w:rsid w:val="00650627"/>
    <w:rsid w:val="0065064F"/>
    <w:rsid w:val="006507BA"/>
    <w:rsid w:val="00651150"/>
    <w:rsid w:val="006514EB"/>
    <w:rsid w:val="006517E9"/>
    <w:rsid w:val="0065186A"/>
    <w:rsid w:val="00651E0D"/>
    <w:rsid w:val="00651EA3"/>
    <w:rsid w:val="0065219E"/>
    <w:rsid w:val="00652672"/>
    <w:rsid w:val="0065287D"/>
    <w:rsid w:val="00652C69"/>
    <w:rsid w:val="00652F1E"/>
    <w:rsid w:val="00653239"/>
    <w:rsid w:val="0065325C"/>
    <w:rsid w:val="006534BA"/>
    <w:rsid w:val="00653DFC"/>
    <w:rsid w:val="006542BD"/>
    <w:rsid w:val="006546BB"/>
    <w:rsid w:val="00654767"/>
    <w:rsid w:val="006547CE"/>
    <w:rsid w:val="00654B39"/>
    <w:rsid w:val="00654CBD"/>
    <w:rsid w:val="00654D4F"/>
    <w:rsid w:val="00654DCD"/>
    <w:rsid w:val="00654F2B"/>
    <w:rsid w:val="00654F88"/>
    <w:rsid w:val="00655273"/>
    <w:rsid w:val="00655AC4"/>
    <w:rsid w:val="00656125"/>
    <w:rsid w:val="0065618C"/>
    <w:rsid w:val="0065626E"/>
    <w:rsid w:val="0065635E"/>
    <w:rsid w:val="00656AA7"/>
    <w:rsid w:val="006577BF"/>
    <w:rsid w:val="00657817"/>
    <w:rsid w:val="00657F20"/>
    <w:rsid w:val="006609EB"/>
    <w:rsid w:val="006609F8"/>
    <w:rsid w:val="00660BC4"/>
    <w:rsid w:val="00660D08"/>
    <w:rsid w:val="00660F41"/>
    <w:rsid w:val="006615E7"/>
    <w:rsid w:val="0066161C"/>
    <w:rsid w:val="00661BCF"/>
    <w:rsid w:val="00661CED"/>
    <w:rsid w:val="00661D3D"/>
    <w:rsid w:val="00661E89"/>
    <w:rsid w:val="00661E8D"/>
    <w:rsid w:val="00662070"/>
    <w:rsid w:val="00662259"/>
    <w:rsid w:val="0066260E"/>
    <w:rsid w:val="00662874"/>
    <w:rsid w:val="006629CE"/>
    <w:rsid w:val="00662B19"/>
    <w:rsid w:val="0066318C"/>
    <w:rsid w:val="00663431"/>
    <w:rsid w:val="006635F2"/>
    <w:rsid w:val="00663683"/>
    <w:rsid w:val="00663796"/>
    <w:rsid w:val="00663A0F"/>
    <w:rsid w:val="00663A50"/>
    <w:rsid w:val="00663CDD"/>
    <w:rsid w:val="0066421F"/>
    <w:rsid w:val="00664300"/>
    <w:rsid w:val="00664626"/>
    <w:rsid w:val="0066482B"/>
    <w:rsid w:val="00664BAB"/>
    <w:rsid w:val="00664ECC"/>
    <w:rsid w:val="00664F2E"/>
    <w:rsid w:val="00665158"/>
    <w:rsid w:val="006656FE"/>
    <w:rsid w:val="00665C66"/>
    <w:rsid w:val="00665CCB"/>
    <w:rsid w:val="006660C7"/>
    <w:rsid w:val="006661F3"/>
    <w:rsid w:val="006664C6"/>
    <w:rsid w:val="006668A1"/>
    <w:rsid w:val="00667540"/>
    <w:rsid w:val="006676E5"/>
    <w:rsid w:val="006678BD"/>
    <w:rsid w:val="00667A9D"/>
    <w:rsid w:val="00667AB3"/>
    <w:rsid w:val="0067017F"/>
    <w:rsid w:val="00670422"/>
    <w:rsid w:val="00670901"/>
    <w:rsid w:val="00670D3A"/>
    <w:rsid w:val="00670FC9"/>
    <w:rsid w:val="006711B9"/>
    <w:rsid w:val="006716B5"/>
    <w:rsid w:val="00671720"/>
    <w:rsid w:val="00671E76"/>
    <w:rsid w:val="00671E79"/>
    <w:rsid w:val="00672690"/>
    <w:rsid w:val="00672705"/>
    <w:rsid w:val="00672902"/>
    <w:rsid w:val="00672B34"/>
    <w:rsid w:val="00672C31"/>
    <w:rsid w:val="00673102"/>
    <w:rsid w:val="00673193"/>
    <w:rsid w:val="00673239"/>
    <w:rsid w:val="00673926"/>
    <w:rsid w:val="00673A0D"/>
    <w:rsid w:val="00673E55"/>
    <w:rsid w:val="0067432B"/>
    <w:rsid w:val="00674E1D"/>
    <w:rsid w:val="00675067"/>
    <w:rsid w:val="0067532C"/>
    <w:rsid w:val="00676484"/>
    <w:rsid w:val="0067661A"/>
    <w:rsid w:val="00676698"/>
    <w:rsid w:val="006769F1"/>
    <w:rsid w:val="00676B7B"/>
    <w:rsid w:val="00676D56"/>
    <w:rsid w:val="0067797A"/>
    <w:rsid w:val="00677A28"/>
    <w:rsid w:val="00677B24"/>
    <w:rsid w:val="00677CF3"/>
    <w:rsid w:val="00677DF9"/>
    <w:rsid w:val="00677E0B"/>
    <w:rsid w:val="00677FD5"/>
    <w:rsid w:val="00680003"/>
    <w:rsid w:val="00680105"/>
    <w:rsid w:val="0068010E"/>
    <w:rsid w:val="006802A8"/>
    <w:rsid w:val="0068030C"/>
    <w:rsid w:val="00680333"/>
    <w:rsid w:val="0068081B"/>
    <w:rsid w:val="00680898"/>
    <w:rsid w:val="00680937"/>
    <w:rsid w:val="00680CB6"/>
    <w:rsid w:val="006810C5"/>
    <w:rsid w:val="006812C4"/>
    <w:rsid w:val="0068184D"/>
    <w:rsid w:val="0068204D"/>
    <w:rsid w:val="0068205A"/>
    <w:rsid w:val="006820BE"/>
    <w:rsid w:val="0068213C"/>
    <w:rsid w:val="0068257B"/>
    <w:rsid w:val="00682852"/>
    <w:rsid w:val="00682CC4"/>
    <w:rsid w:val="00682E91"/>
    <w:rsid w:val="00682ECB"/>
    <w:rsid w:val="00683517"/>
    <w:rsid w:val="00683767"/>
    <w:rsid w:val="0068382E"/>
    <w:rsid w:val="00683CE2"/>
    <w:rsid w:val="00683E3E"/>
    <w:rsid w:val="006845D9"/>
    <w:rsid w:val="00684602"/>
    <w:rsid w:val="00684935"/>
    <w:rsid w:val="00684CE5"/>
    <w:rsid w:val="00684CEE"/>
    <w:rsid w:val="00684D24"/>
    <w:rsid w:val="00684FBA"/>
    <w:rsid w:val="0068503A"/>
    <w:rsid w:val="0068539C"/>
    <w:rsid w:val="00685769"/>
    <w:rsid w:val="006859BD"/>
    <w:rsid w:val="00685E68"/>
    <w:rsid w:val="006866B0"/>
    <w:rsid w:val="00686895"/>
    <w:rsid w:val="00686916"/>
    <w:rsid w:val="00686C5D"/>
    <w:rsid w:val="00686DF1"/>
    <w:rsid w:val="006875FD"/>
    <w:rsid w:val="00687B94"/>
    <w:rsid w:val="00687DB8"/>
    <w:rsid w:val="00690482"/>
    <w:rsid w:val="006906C0"/>
    <w:rsid w:val="006907D2"/>
    <w:rsid w:val="0069089E"/>
    <w:rsid w:val="00690CB3"/>
    <w:rsid w:val="00690E68"/>
    <w:rsid w:val="0069118A"/>
    <w:rsid w:val="00691757"/>
    <w:rsid w:val="00691FCF"/>
    <w:rsid w:val="00692321"/>
    <w:rsid w:val="006923C4"/>
    <w:rsid w:val="00692406"/>
    <w:rsid w:val="0069274E"/>
    <w:rsid w:val="00692A10"/>
    <w:rsid w:val="00692B0E"/>
    <w:rsid w:val="00692B10"/>
    <w:rsid w:val="00692D30"/>
    <w:rsid w:val="00692D35"/>
    <w:rsid w:val="006931C3"/>
    <w:rsid w:val="00693310"/>
    <w:rsid w:val="00693418"/>
    <w:rsid w:val="00693A7C"/>
    <w:rsid w:val="00693A90"/>
    <w:rsid w:val="00693E5B"/>
    <w:rsid w:val="00694252"/>
    <w:rsid w:val="00694312"/>
    <w:rsid w:val="00694457"/>
    <w:rsid w:val="006946BA"/>
    <w:rsid w:val="006949DE"/>
    <w:rsid w:val="00694C94"/>
    <w:rsid w:val="00694CFE"/>
    <w:rsid w:val="00694D0A"/>
    <w:rsid w:val="0069514C"/>
    <w:rsid w:val="006952EB"/>
    <w:rsid w:val="006957A8"/>
    <w:rsid w:val="00695968"/>
    <w:rsid w:val="006959EB"/>
    <w:rsid w:val="00695C05"/>
    <w:rsid w:val="00695F6D"/>
    <w:rsid w:val="006965B1"/>
    <w:rsid w:val="00696A6F"/>
    <w:rsid w:val="00696C14"/>
    <w:rsid w:val="00696C35"/>
    <w:rsid w:val="0069732B"/>
    <w:rsid w:val="00697431"/>
    <w:rsid w:val="0069745A"/>
    <w:rsid w:val="006974C7"/>
    <w:rsid w:val="00697580"/>
    <w:rsid w:val="00697820"/>
    <w:rsid w:val="00697960"/>
    <w:rsid w:val="00697E9F"/>
    <w:rsid w:val="006A0279"/>
    <w:rsid w:val="006A032D"/>
    <w:rsid w:val="006A0354"/>
    <w:rsid w:val="006A03CB"/>
    <w:rsid w:val="006A0494"/>
    <w:rsid w:val="006A0A5B"/>
    <w:rsid w:val="006A0D9D"/>
    <w:rsid w:val="006A0F07"/>
    <w:rsid w:val="006A1513"/>
    <w:rsid w:val="006A157F"/>
    <w:rsid w:val="006A178B"/>
    <w:rsid w:val="006A1C74"/>
    <w:rsid w:val="006A2130"/>
    <w:rsid w:val="006A2168"/>
    <w:rsid w:val="006A23D8"/>
    <w:rsid w:val="006A26A5"/>
    <w:rsid w:val="006A26DD"/>
    <w:rsid w:val="006A28C7"/>
    <w:rsid w:val="006A2A16"/>
    <w:rsid w:val="006A2CA0"/>
    <w:rsid w:val="006A2E01"/>
    <w:rsid w:val="006A301A"/>
    <w:rsid w:val="006A31D0"/>
    <w:rsid w:val="006A3ECC"/>
    <w:rsid w:val="006A3FF2"/>
    <w:rsid w:val="006A41E4"/>
    <w:rsid w:val="006A48D7"/>
    <w:rsid w:val="006A4A59"/>
    <w:rsid w:val="006A4CBB"/>
    <w:rsid w:val="006A4EE2"/>
    <w:rsid w:val="006A4FA9"/>
    <w:rsid w:val="006A5142"/>
    <w:rsid w:val="006A5516"/>
    <w:rsid w:val="006A5522"/>
    <w:rsid w:val="006A5A11"/>
    <w:rsid w:val="006A5AA5"/>
    <w:rsid w:val="006A672E"/>
    <w:rsid w:val="006A69DE"/>
    <w:rsid w:val="006A6DF4"/>
    <w:rsid w:val="006A7060"/>
    <w:rsid w:val="006A7139"/>
    <w:rsid w:val="006A7510"/>
    <w:rsid w:val="006A7635"/>
    <w:rsid w:val="006A766A"/>
    <w:rsid w:val="006A797B"/>
    <w:rsid w:val="006A79EB"/>
    <w:rsid w:val="006A7AD5"/>
    <w:rsid w:val="006A7D2F"/>
    <w:rsid w:val="006B0138"/>
    <w:rsid w:val="006B06EF"/>
    <w:rsid w:val="006B0B3B"/>
    <w:rsid w:val="006B0B7F"/>
    <w:rsid w:val="006B0DA6"/>
    <w:rsid w:val="006B0F4F"/>
    <w:rsid w:val="006B1141"/>
    <w:rsid w:val="006B126E"/>
    <w:rsid w:val="006B1893"/>
    <w:rsid w:val="006B1AEA"/>
    <w:rsid w:val="006B1FAB"/>
    <w:rsid w:val="006B26EE"/>
    <w:rsid w:val="006B2A64"/>
    <w:rsid w:val="006B2B16"/>
    <w:rsid w:val="006B2D7C"/>
    <w:rsid w:val="006B2F5E"/>
    <w:rsid w:val="006B3AFE"/>
    <w:rsid w:val="006B4042"/>
    <w:rsid w:val="006B441C"/>
    <w:rsid w:val="006B45BB"/>
    <w:rsid w:val="006B4662"/>
    <w:rsid w:val="006B48A6"/>
    <w:rsid w:val="006B48FB"/>
    <w:rsid w:val="006B4EFB"/>
    <w:rsid w:val="006B5550"/>
    <w:rsid w:val="006B57CE"/>
    <w:rsid w:val="006B5A11"/>
    <w:rsid w:val="006B5E4B"/>
    <w:rsid w:val="006B5F09"/>
    <w:rsid w:val="006B5FFC"/>
    <w:rsid w:val="006B63BE"/>
    <w:rsid w:val="006B64F9"/>
    <w:rsid w:val="006B6CFC"/>
    <w:rsid w:val="006B6D5E"/>
    <w:rsid w:val="006B71B2"/>
    <w:rsid w:val="006B71BC"/>
    <w:rsid w:val="006B75C0"/>
    <w:rsid w:val="006B7914"/>
    <w:rsid w:val="006B7A53"/>
    <w:rsid w:val="006C03A6"/>
    <w:rsid w:val="006C0622"/>
    <w:rsid w:val="006C0775"/>
    <w:rsid w:val="006C09BF"/>
    <w:rsid w:val="006C0D09"/>
    <w:rsid w:val="006C0EA4"/>
    <w:rsid w:val="006C12A0"/>
    <w:rsid w:val="006C1496"/>
    <w:rsid w:val="006C14DD"/>
    <w:rsid w:val="006C1981"/>
    <w:rsid w:val="006C1A7C"/>
    <w:rsid w:val="006C1B01"/>
    <w:rsid w:val="006C1E67"/>
    <w:rsid w:val="006C2057"/>
    <w:rsid w:val="006C242D"/>
    <w:rsid w:val="006C2D67"/>
    <w:rsid w:val="006C2F45"/>
    <w:rsid w:val="006C30C4"/>
    <w:rsid w:val="006C351B"/>
    <w:rsid w:val="006C3714"/>
    <w:rsid w:val="006C385E"/>
    <w:rsid w:val="006C3BE6"/>
    <w:rsid w:val="006C425F"/>
    <w:rsid w:val="006C42B4"/>
    <w:rsid w:val="006C43BF"/>
    <w:rsid w:val="006C43EF"/>
    <w:rsid w:val="006C4C1D"/>
    <w:rsid w:val="006C4E05"/>
    <w:rsid w:val="006C513C"/>
    <w:rsid w:val="006C51FC"/>
    <w:rsid w:val="006C52FE"/>
    <w:rsid w:val="006C54D8"/>
    <w:rsid w:val="006C56F0"/>
    <w:rsid w:val="006C586C"/>
    <w:rsid w:val="006C5B13"/>
    <w:rsid w:val="006C640A"/>
    <w:rsid w:val="006C649E"/>
    <w:rsid w:val="006C727F"/>
    <w:rsid w:val="006C7A60"/>
    <w:rsid w:val="006D023B"/>
    <w:rsid w:val="006D04EA"/>
    <w:rsid w:val="006D06BE"/>
    <w:rsid w:val="006D09F6"/>
    <w:rsid w:val="006D0C2A"/>
    <w:rsid w:val="006D0EB6"/>
    <w:rsid w:val="006D158D"/>
    <w:rsid w:val="006D171C"/>
    <w:rsid w:val="006D174E"/>
    <w:rsid w:val="006D1883"/>
    <w:rsid w:val="006D18AA"/>
    <w:rsid w:val="006D1A6A"/>
    <w:rsid w:val="006D1C7F"/>
    <w:rsid w:val="006D1D24"/>
    <w:rsid w:val="006D1F95"/>
    <w:rsid w:val="006D2291"/>
    <w:rsid w:val="006D2374"/>
    <w:rsid w:val="006D28EC"/>
    <w:rsid w:val="006D2BF7"/>
    <w:rsid w:val="006D2F1C"/>
    <w:rsid w:val="006D32C5"/>
    <w:rsid w:val="006D3392"/>
    <w:rsid w:val="006D3475"/>
    <w:rsid w:val="006D35C2"/>
    <w:rsid w:val="006D3797"/>
    <w:rsid w:val="006D3967"/>
    <w:rsid w:val="006D48A7"/>
    <w:rsid w:val="006D4B84"/>
    <w:rsid w:val="006D4BC8"/>
    <w:rsid w:val="006D4E15"/>
    <w:rsid w:val="006D4FAC"/>
    <w:rsid w:val="006D5616"/>
    <w:rsid w:val="006D5854"/>
    <w:rsid w:val="006D5911"/>
    <w:rsid w:val="006D5B54"/>
    <w:rsid w:val="006D5C26"/>
    <w:rsid w:val="006D5CC7"/>
    <w:rsid w:val="006D5CD1"/>
    <w:rsid w:val="006D5D2F"/>
    <w:rsid w:val="006D5D59"/>
    <w:rsid w:val="006D5F00"/>
    <w:rsid w:val="006D5F03"/>
    <w:rsid w:val="006D614B"/>
    <w:rsid w:val="006D653F"/>
    <w:rsid w:val="006D6590"/>
    <w:rsid w:val="006D667A"/>
    <w:rsid w:val="006D6842"/>
    <w:rsid w:val="006D687E"/>
    <w:rsid w:val="006D6B61"/>
    <w:rsid w:val="006D6F4A"/>
    <w:rsid w:val="006D71F8"/>
    <w:rsid w:val="006D7678"/>
    <w:rsid w:val="006D7BF4"/>
    <w:rsid w:val="006E0350"/>
    <w:rsid w:val="006E040D"/>
    <w:rsid w:val="006E0619"/>
    <w:rsid w:val="006E08F4"/>
    <w:rsid w:val="006E0C28"/>
    <w:rsid w:val="006E0E80"/>
    <w:rsid w:val="006E0FE0"/>
    <w:rsid w:val="006E12BC"/>
    <w:rsid w:val="006E162A"/>
    <w:rsid w:val="006E175C"/>
    <w:rsid w:val="006E1A0B"/>
    <w:rsid w:val="006E1AFA"/>
    <w:rsid w:val="006E1E7E"/>
    <w:rsid w:val="006E2121"/>
    <w:rsid w:val="006E231B"/>
    <w:rsid w:val="006E23A3"/>
    <w:rsid w:val="006E246B"/>
    <w:rsid w:val="006E2605"/>
    <w:rsid w:val="006E2CCD"/>
    <w:rsid w:val="006E2E4F"/>
    <w:rsid w:val="006E3036"/>
    <w:rsid w:val="006E32EE"/>
    <w:rsid w:val="006E33EE"/>
    <w:rsid w:val="006E3829"/>
    <w:rsid w:val="006E3AE5"/>
    <w:rsid w:val="006E3D90"/>
    <w:rsid w:val="006E4200"/>
    <w:rsid w:val="006E4A72"/>
    <w:rsid w:val="006E4A7A"/>
    <w:rsid w:val="006E4C52"/>
    <w:rsid w:val="006E4F42"/>
    <w:rsid w:val="006E5053"/>
    <w:rsid w:val="006E5057"/>
    <w:rsid w:val="006E5458"/>
    <w:rsid w:val="006E59BF"/>
    <w:rsid w:val="006E5A15"/>
    <w:rsid w:val="006E5D68"/>
    <w:rsid w:val="006E5F0C"/>
    <w:rsid w:val="006E623F"/>
    <w:rsid w:val="006E634C"/>
    <w:rsid w:val="006E677B"/>
    <w:rsid w:val="006E6A2A"/>
    <w:rsid w:val="006E6C08"/>
    <w:rsid w:val="006E6C1D"/>
    <w:rsid w:val="006E6E22"/>
    <w:rsid w:val="006E706B"/>
    <w:rsid w:val="006E71F9"/>
    <w:rsid w:val="006E733A"/>
    <w:rsid w:val="006E76B3"/>
    <w:rsid w:val="006E7D56"/>
    <w:rsid w:val="006E7DF9"/>
    <w:rsid w:val="006E7FC1"/>
    <w:rsid w:val="006F014C"/>
    <w:rsid w:val="006F0A7F"/>
    <w:rsid w:val="006F0B7A"/>
    <w:rsid w:val="006F0EE5"/>
    <w:rsid w:val="006F0FBD"/>
    <w:rsid w:val="006F1033"/>
    <w:rsid w:val="006F10EA"/>
    <w:rsid w:val="006F11C4"/>
    <w:rsid w:val="006F12F8"/>
    <w:rsid w:val="006F1D5D"/>
    <w:rsid w:val="006F1D7F"/>
    <w:rsid w:val="006F1FDC"/>
    <w:rsid w:val="006F202F"/>
    <w:rsid w:val="006F249B"/>
    <w:rsid w:val="006F265E"/>
    <w:rsid w:val="006F26CE"/>
    <w:rsid w:val="006F29AF"/>
    <w:rsid w:val="006F2D26"/>
    <w:rsid w:val="006F33A3"/>
    <w:rsid w:val="006F393B"/>
    <w:rsid w:val="006F4446"/>
    <w:rsid w:val="006F4774"/>
    <w:rsid w:val="006F49FE"/>
    <w:rsid w:val="006F4C64"/>
    <w:rsid w:val="006F4C9E"/>
    <w:rsid w:val="006F4CF2"/>
    <w:rsid w:val="006F4EFB"/>
    <w:rsid w:val="006F5525"/>
    <w:rsid w:val="006F5743"/>
    <w:rsid w:val="006F5845"/>
    <w:rsid w:val="006F5972"/>
    <w:rsid w:val="006F5D30"/>
    <w:rsid w:val="006F60CC"/>
    <w:rsid w:val="006F665A"/>
    <w:rsid w:val="006F6915"/>
    <w:rsid w:val="006F6A2F"/>
    <w:rsid w:val="006F6B8D"/>
    <w:rsid w:val="006F6C82"/>
    <w:rsid w:val="006F6EE0"/>
    <w:rsid w:val="006F71BA"/>
    <w:rsid w:val="006F7215"/>
    <w:rsid w:val="006F75FD"/>
    <w:rsid w:val="006F7CA3"/>
    <w:rsid w:val="006F7DFE"/>
    <w:rsid w:val="00700013"/>
    <w:rsid w:val="00700D9C"/>
    <w:rsid w:val="00700E52"/>
    <w:rsid w:val="00700FE6"/>
    <w:rsid w:val="007010EC"/>
    <w:rsid w:val="007015B3"/>
    <w:rsid w:val="007016D8"/>
    <w:rsid w:val="00701A9E"/>
    <w:rsid w:val="00701B1F"/>
    <w:rsid w:val="00701D24"/>
    <w:rsid w:val="007020A5"/>
    <w:rsid w:val="00702CD5"/>
    <w:rsid w:val="00702E51"/>
    <w:rsid w:val="00702EC8"/>
    <w:rsid w:val="00703433"/>
    <w:rsid w:val="0070345E"/>
    <w:rsid w:val="00703659"/>
    <w:rsid w:val="00703725"/>
    <w:rsid w:val="00703924"/>
    <w:rsid w:val="007039C3"/>
    <w:rsid w:val="00703B13"/>
    <w:rsid w:val="00703B3F"/>
    <w:rsid w:val="00703EA8"/>
    <w:rsid w:val="007040D0"/>
    <w:rsid w:val="007049E6"/>
    <w:rsid w:val="007051C2"/>
    <w:rsid w:val="007057E6"/>
    <w:rsid w:val="00705CCE"/>
    <w:rsid w:val="00705D0F"/>
    <w:rsid w:val="0070653A"/>
    <w:rsid w:val="0070660C"/>
    <w:rsid w:val="007066E5"/>
    <w:rsid w:val="00706757"/>
    <w:rsid w:val="007067E7"/>
    <w:rsid w:val="0070684C"/>
    <w:rsid w:val="00706FEA"/>
    <w:rsid w:val="0070793F"/>
    <w:rsid w:val="00707D79"/>
    <w:rsid w:val="00707E00"/>
    <w:rsid w:val="00707E46"/>
    <w:rsid w:val="0071028E"/>
    <w:rsid w:val="00710363"/>
    <w:rsid w:val="007103E1"/>
    <w:rsid w:val="0071045F"/>
    <w:rsid w:val="00710626"/>
    <w:rsid w:val="00710AF0"/>
    <w:rsid w:val="00710B75"/>
    <w:rsid w:val="00710E67"/>
    <w:rsid w:val="00711698"/>
    <w:rsid w:val="007116A0"/>
    <w:rsid w:val="00711826"/>
    <w:rsid w:val="007118CA"/>
    <w:rsid w:val="00711ADB"/>
    <w:rsid w:val="00711BD8"/>
    <w:rsid w:val="00711CBA"/>
    <w:rsid w:val="00712A87"/>
    <w:rsid w:val="00712D89"/>
    <w:rsid w:val="00712F92"/>
    <w:rsid w:val="00713470"/>
    <w:rsid w:val="00713B3B"/>
    <w:rsid w:val="00713D5E"/>
    <w:rsid w:val="007148B9"/>
    <w:rsid w:val="00714927"/>
    <w:rsid w:val="007149FF"/>
    <w:rsid w:val="00714A4B"/>
    <w:rsid w:val="00714C7B"/>
    <w:rsid w:val="00714CBB"/>
    <w:rsid w:val="00714DCC"/>
    <w:rsid w:val="00714F94"/>
    <w:rsid w:val="00715003"/>
    <w:rsid w:val="0071545A"/>
    <w:rsid w:val="00715AFA"/>
    <w:rsid w:val="00715B79"/>
    <w:rsid w:val="00715EB5"/>
    <w:rsid w:val="00716136"/>
    <w:rsid w:val="00716295"/>
    <w:rsid w:val="00716B28"/>
    <w:rsid w:val="00716B55"/>
    <w:rsid w:val="00716BB7"/>
    <w:rsid w:val="00716D36"/>
    <w:rsid w:val="0071702B"/>
    <w:rsid w:val="00717106"/>
    <w:rsid w:val="0071725F"/>
    <w:rsid w:val="00717471"/>
    <w:rsid w:val="00717575"/>
    <w:rsid w:val="007175C8"/>
    <w:rsid w:val="00717B04"/>
    <w:rsid w:val="00717B33"/>
    <w:rsid w:val="00717CC7"/>
    <w:rsid w:val="007201DE"/>
    <w:rsid w:val="00720457"/>
    <w:rsid w:val="007204FD"/>
    <w:rsid w:val="0072066B"/>
    <w:rsid w:val="0072068E"/>
    <w:rsid w:val="007206F7"/>
    <w:rsid w:val="00720965"/>
    <w:rsid w:val="00720AED"/>
    <w:rsid w:val="00720E92"/>
    <w:rsid w:val="0072164C"/>
    <w:rsid w:val="007217AF"/>
    <w:rsid w:val="00721832"/>
    <w:rsid w:val="007218ED"/>
    <w:rsid w:val="00721F4A"/>
    <w:rsid w:val="0072200F"/>
    <w:rsid w:val="007226F5"/>
    <w:rsid w:val="0072273C"/>
    <w:rsid w:val="00722810"/>
    <w:rsid w:val="0072284D"/>
    <w:rsid w:val="0072288F"/>
    <w:rsid w:val="007229E5"/>
    <w:rsid w:val="00722DA9"/>
    <w:rsid w:val="00723116"/>
    <w:rsid w:val="0072315E"/>
    <w:rsid w:val="0072326E"/>
    <w:rsid w:val="007233B5"/>
    <w:rsid w:val="00723FD3"/>
    <w:rsid w:val="00724318"/>
    <w:rsid w:val="00724673"/>
    <w:rsid w:val="00724680"/>
    <w:rsid w:val="00724A58"/>
    <w:rsid w:val="00724C05"/>
    <w:rsid w:val="00724CC5"/>
    <w:rsid w:val="00724F52"/>
    <w:rsid w:val="0072511A"/>
    <w:rsid w:val="00725250"/>
    <w:rsid w:val="00725407"/>
    <w:rsid w:val="0072564B"/>
    <w:rsid w:val="0072579A"/>
    <w:rsid w:val="00725965"/>
    <w:rsid w:val="00725A2B"/>
    <w:rsid w:val="00725A8B"/>
    <w:rsid w:val="00725DE1"/>
    <w:rsid w:val="00725EAF"/>
    <w:rsid w:val="00725EE7"/>
    <w:rsid w:val="00725FF0"/>
    <w:rsid w:val="007268DD"/>
    <w:rsid w:val="00726AA4"/>
    <w:rsid w:val="00727249"/>
    <w:rsid w:val="007272C7"/>
    <w:rsid w:val="00727E2B"/>
    <w:rsid w:val="00730427"/>
    <w:rsid w:val="007307C0"/>
    <w:rsid w:val="00730945"/>
    <w:rsid w:val="00730E01"/>
    <w:rsid w:val="00730E40"/>
    <w:rsid w:val="00730E41"/>
    <w:rsid w:val="00731209"/>
    <w:rsid w:val="00731697"/>
    <w:rsid w:val="007317C5"/>
    <w:rsid w:val="00731CC2"/>
    <w:rsid w:val="00732344"/>
    <w:rsid w:val="007325DE"/>
    <w:rsid w:val="00732956"/>
    <w:rsid w:val="00732A19"/>
    <w:rsid w:val="00732A32"/>
    <w:rsid w:val="00732D4F"/>
    <w:rsid w:val="00732D7B"/>
    <w:rsid w:val="00733446"/>
    <w:rsid w:val="007334F7"/>
    <w:rsid w:val="00733646"/>
    <w:rsid w:val="00733817"/>
    <w:rsid w:val="00733905"/>
    <w:rsid w:val="00733995"/>
    <w:rsid w:val="00733C9C"/>
    <w:rsid w:val="00733F4E"/>
    <w:rsid w:val="00734245"/>
    <w:rsid w:val="00734690"/>
    <w:rsid w:val="007348E3"/>
    <w:rsid w:val="00734A85"/>
    <w:rsid w:val="00734B18"/>
    <w:rsid w:val="00734CEC"/>
    <w:rsid w:val="00734CF2"/>
    <w:rsid w:val="00734EA4"/>
    <w:rsid w:val="00735B7A"/>
    <w:rsid w:val="00736341"/>
    <w:rsid w:val="007366BB"/>
    <w:rsid w:val="00736741"/>
    <w:rsid w:val="00736E7B"/>
    <w:rsid w:val="00736EB8"/>
    <w:rsid w:val="00737146"/>
    <w:rsid w:val="00737240"/>
    <w:rsid w:val="00737960"/>
    <w:rsid w:val="00737CEA"/>
    <w:rsid w:val="00737D7A"/>
    <w:rsid w:val="0074005C"/>
    <w:rsid w:val="007404A3"/>
    <w:rsid w:val="0074066B"/>
    <w:rsid w:val="00740881"/>
    <w:rsid w:val="00740A09"/>
    <w:rsid w:val="00740D88"/>
    <w:rsid w:val="00740FD6"/>
    <w:rsid w:val="00741053"/>
    <w:rsid w:val="007418AF"/>
    <w:rsid w:val="007419C1"/>
    <w:rsid w:val="00741CF8"/>
    <w:rsid w:val="00741F80"/>
    <w:rsid w:val="00741FBE"/>
    <w:rsid w:val="00741FEB"/>
    <w:rsid w:val="00742EE1"/>
    <w:rsid w:val="00743162"/>
    <w:rsid w:val="0074316B"/>
    <w:rsid w:val="0074318E"/>
    <w:rsid w:val="00743286"/>
    <w:rsid w:val="00743287"/>
    <w:rsid w:val="00743988"/>
    <w:rsid w:val="00743C27"/>
    <w:rsid w:val="00743D54"/>
    <w:rsid w:val="00743F7B"/>
    <w:rsid w:val="00744088"/>
    <w:rsid w:val="007441E4"/>
    <w:rsid w:val="00744465"/>
    <w:rsid w:val="0074463C"/>
    <w:rsid w:val="00744EE5"/>
    <w:rsid w:val="007455E1"/>
    <w:rsid w:val="007455E7"/>
    <w:rsid w:val="00745638"/>
    <w:rsid w:val="007457A0"/>
    <w:rsid w:val="00745C8A"/>
    <w:rsid w:val="00745DA1"/>
    <w:rsid w:val="00745ED3"/>
    <w:rsid w:val="00745F6A"/>
    <w:rsid w:val="00746318"/>
    <w:rsid w:val="007469F9"/>
    <w:rsid w:val="00746DC5"/>
    <w:rsid w:val="00746E0E"/>
    <w:rsid w:val="00746E73"/>
    <w:rsid w:val="00746E91"/>
    <w:rsid w:val="007470DF"/>
    <w:rsid w:val="0074716A"/>
    <w:rsid w:val="0074799E"/>
    <w:rsid w:val="00747AB9"/>
    <w:rsid w:val="00747DF8"/>
    <w:rsid w:val="007500F6"/>
    <w:rsid w:val="00750645"/>
    <w:rsid w:val="0075077B"/>
    <w:rsid w:val="00750916"/>
    <w:rsid w:val="00750958"/>
    <w:rsid w:val="00750D59"/>
    <w:rsid w:val="00750E97"/>
    <w:rsid w:val="007512C9"/>
    <w:rsid w:val="007515FC"/>
    <w:rsid w:val="00751BBE"/>
    <w:rsid w:val="00751C94"/>
    <w:rsid w:val="00751D3F"/>
    <w:rsid w:val="00751D93"/>
    <w:rsid w:val="0075212D"/>
    <w:rsid w:val="00752EF5"/>
    <w:rsid w:val="00753053"/>
    <w:rsid w:val="0075314F"/>
    <w:rsid w:val="007536C1"/>
    <w:rsid w:val="00753798"/>
    <w:rsid w:val="007538C6"/>
    <w:rsid w:val="007539FE"/>
    <w:rsid w:val="00753A63"/>
    <w:rsid w:val="00753B4A"/>
    <w:rsid w:val="00754361"/>
    <w:rsid w:val="00754AA4"/>
    <w:rsid w:val="00754B70"/>
    <w:rsid w:val="00754E76"/>
    <w:rsid w:val="00754F2E"/>
    <w:rsid w:val="00755056"/>
    <w:rsid w:val="0075552A"/>
    <w:rsid w:val="0075563F"/>
    <w:rsid w:val="00755833"/>
    <w:rsid w:val="00756161"/>
    <w:rsid w:val="00756979"/>
    <w:rsid w:val="007569C1"/>
    <w:rsid w:val="00756CA7"/>
    <w:rsid w:val="00756F69"/>
    <w:rsid w:val="0075703D"/>
    <w:rsid w:val="007570ED"/>
    <w:rsid w:val="00757116"/>
    <w:rsid w:val="0075730F"/>
    <w:rsid w:val="0075751A"/>
    <w:rsid w:val="00757861"/>
    <w:rsid w:val="00757A13"/>
    <w:rsid w:val="00757A31"/>
    <w:rsid w:val="007600FC"/>
    <w:rsid w:val="00760145"/>
    <w:rsid w:val="0076027C"/>
    <w:rsid w:val="007603FC"/>
    <w:rsid w:val="007604C4"/>
    <w:rsid w:val="0076066F"/>
    <w:rsid w:val="00760716"/>
    <w:rsid w:val="00760B97"/>
    <w:rsid w:val="00760C9B"/>
    <w:rsid w:val="00761317"/>
    <w:rsid w:val="0076161A"/>
    <w:rsid w:val="007622B7"/>
    <w:rsid w:val="007623E4"/>
    <w:rsid w:val="00762452"/>
    <w:rsid w:val="00762481"/>
    <w:rsid w:val="0076297D"/>
    <w:rsid w:val="00762A26"/>
    <w:rsid w:val="00762AFC"/>
    <w:rsid w:val="00763263"/>
    <w:rsid w:val="00763495"/>
    <w:rsid w:val="00763E08"/>
    <w:rsid w:val="00763E34"/>
    <w:rsid w:val="00763E5F"/>
    <w:rsid w:val="00763E72"/>
    <w:rsid w:val="00763FB3"/>
    <w:rsid w:val="00764481"/>
    <w:rsid w:val="007646F3"/>
    <w:rsid w:val="00764B62"/>
    <w:rsid w:val="00764D89"/>
    <w:rsid w:val="00764EBD"/>
    <w:rsid w:val="00765028"/>
    <w:rsid w:val="00765184"/>
    <w:rsid w:val="0076532C"/>
    <w:rsid w:val="007653C3"/>
    <w:rsid w:val="0076542F"/>
    <w:rsid w:val="00765658"/>
    <w:rsid w:val="007656D8"/>
    <w:rsid w:val="007659E2"/>
    <w:rsid w:val="00765A68"/>
    <w:rsid w:val="00765EC4"/>
    <w:rsid w:val="007665CF"/>
    <w:rsid w:val="0076703F"/>
    <w:rsid w:val="007671D2"/>
    <w:rsid w:val="007674BD"/>
    <w:rsid w:val="007676A2"/>
    <w:rsid w:val="0076770E"/>
    <w:rsid w:val="0076785A"/>
    <w:rsid w:val="00767A59"/>
    <w:rsid w:val="00767F46"/>
    <w:rsid w:val="00767F89"/>
    <w:rsid w:val="007701EE"/>
    <w:rsid w:val="007702A7"/>
    <w:rsid w:val="0077033B"/>
    <w:rsid w:val="00770770"/>
    <w:rsid w:val="00770930"/>
    <w:rsid w:val="00770CDD"/>
    <w:rsid w:val="007715D7"/>
    <w:rsid w:val="007716E3"/>
    <w:rsid w:val="007717C5"/>
    <w:rsid w:val="007719D8"/>
    <w:rsid w:val="00771DE1"/>
    <w:rsid w:val="00771FB0"/>
    <w:rsid w:val="00772367"/>
    <w:rsid w:val="007723C3"/>
    <w:rsid w:val="00772623"/>
    <w:rsid w:val="00772A62"/>
    <w:rsid w:val="00772CD8"/>
    <w:rsid w:val="00772E48"/>
    <w:rsid w:val="00772EF7"/>
    <w:rsid w:val="00772F61"/>
    <w:rsid w:val="0077315D"/>
    <w:rsid w:val="007731BF"/>
    <w:rsid w:val="00773728"/>
    <w:rsid w:val="00773819"/>
    <w:rsid w:val="007739E2"/>
    <w:rsid w:val="00773AEA"/>
    <w:rsid w:val="00773B35"/>
    <w:rsid w:val="00774263"/>
    <w:rsid w:val="007748E4"/>
    <w:rsid w:val="00774943"/>
    <w:rsid w:val="00774ADB"/>
    <w:rsid w:val="00775E34"/>
    <w:rsid w:val="007761D4"/>
    <w:rsid w:val="007765AF"/>
    <w:rsid w:val="0077678F"/>
    <w:rsid w:val="0077696D"/>
    <w:rsid w:val="007769C8"/>
    <w:rsid w:val="00776F9C"/>
    <w:rsid w:val="00777134"/>
    <w:rsid w:val="00777264"/>
    <w:rsid w:val="00777283"/>
    <w:rsid w:val="007773F5"/>
    <w:rsid w:val="0077740E"/>
    <w:rsid w:val="00777412"/>
    <w:rsid w:val="00777423"/>
    <w:rsid w:val="00777426"/>
    <w:rsid w:val="0077774C"/>
    <w:rsid w:val="007779A4"/>
    <w:rsid w:val="00777ABE"/>
    <w:rsid w:val="00777C0E"/>
    <w:rsid w:val="00777ED3"/>
    <w:rsid w:val="00777F23"/>
    <w:rsid w:val="00780107"/>
    <w:rsid w:val="0078014E"/>
    <w:rsid w:val="007806D0"/>
    <w:rsid w:val="00780738"/>
    <w:rsid w:val="00780984"/>
    <w:rsid w:val="007809D6"/>
    <w:rsid w:val="00780A8C"/>
    <w:rsid w:val="00780D11"/>
    <w:rsid w:val="00780EBA"/>
    <w:rsid w:val="00780EE6"/>
    <w:rsid w:val="00780F51"/>
    <w:rsid w:val="00780FAB"/>
    <w:rsid w:val="00780FE0"/>
    <w:rsid w:val="0078107D"/>
    <w:rsid w:val="007817A5"/>
    <w:rsid w:val="007818DD"/>
    <w:rsid w:val="00781A3B"/>
    <w:rsid w:val="00781CC7"/>
    <w:rsid w:val="00781EC4"/>
    <w:rsid w:val="00781EE4"/>
    <w:rsid w:val="00782216"/>
    <w:rsid w:val="007828EA"/>
    <w:rsid w:val="0078296A"/>
    <w:rsid w:val="00782996"/>
    <w:rsid w:val="00782AD9"/>
    <w:rsid w:val="00782B55"/>
    <w:rsid w:val="00782FCE"/>
    <w:rsid w:val="00783112"/>
    <w:rsid w:val="0078326C"/>
    <w:rsid w:val="0078327A"/>
    <w:rsid w:val="007832BE"/>
    <w:rsid w:val="00783699"/>
    <w:rsid w:val="00783AA5"/>
    <w:rsid w:val="00784261"/>
    <w:rsid w:val="0078458D"/>
    <w:rsid w:val="007847E9"/>
    <w:rsid w:val="00784BC5"/>
    <w:rsid w:val="00784E5F"/>
    <w:rsid w:val="00784EC3"/>
    <w:rsid w:val="00784FFB"/>
    <w:rsid w:val="00785084"/>
    <w:rsid w:val="00785CD6"/>
    <w:rsid w:val="00785E30"/>
    <w:rsid w:val="00786158"/>
    <w:rsid w:val="007861E8"/>
    <w:rsid w:val="00786653"/>
    <w:rsid w:val="0078730E"/>
    <w:rsid w:val="0078732B"/>
    <w:rsid w:val="007873DF"/>
    <w:rsid w:val="007875B8"/>
    <w:rsid w:val="00787647"/>
    <w:rsid w:val="00787890"/>
    <w:rsid w:val="00787B45"/>
    <w:rsid w:val="00787C6C"/>
    <w:rsid w:val="0079054B"/>
    <w:rsid w:val="00790849"/>
    <w:rsid w:val="00790A64"/>
    <w:rsid w:val="00790A79"/>
    <w:rsid w:val="00790B06"/>
    <w:rsid w:val="00790D27"/>
    <w:rsid w:val="00790DAB"/>
    <w:rsid w:val="0079101F"/>
    <w:rsid w:val="007910F9"/>
    <w:rsid w:val="0079128D"/>
    <w:rsid w:val="007913F4"/>
    <w:rsid w:val="007917C5"/>
    <w:rsid w:val="0079199A"/>
    <w:rsid w:val="007919B9"/>
    <w:rsid w:val="00791ADB"/>
    <w:rsid w:val="00791C83"/>
    <w:rsid w:val="00791E3C"/>
    <w:rsid w:val="00791FC8"/>
    <w:rsid w:val="0079218C"/>
    <w:rsid w:val="007921B3"/>
    <w:rsid w:val="00792451"/>
    <w:rsid w:val="00793060"/>
    <w:rsid w:val="00793790"/>
    <w:rsid w:val="00793953"/>
    <w:rsid w:val="00793AF6"/>
    <w:rsid w:val="00794024"/>
    <w:rsid w:val="007945CE"/>
    <w:rsid w:val="007946AC"/>
    <w:rsid w:val="007948CA"/>
    <w:rsid w:val="00794BC6"/>
    <w:rsid w:val="00794D1B"/>
    <w:rsid w:val="00794EA6"/>
    <w:rsid w:val="007950D6"/>
    <w:rsid w:val="007950F7"/>
    <w:rsid w:val="00795101"/>
    <w:rsid w:val="00795111"/>
    <w:rsid w:val="007955C7"/>
    <w:rsid w:val="0079568B"/>
    <w:rsid w:val="00795946"/>
    <w:rsid w:val="007959C8"/>
    <w:rsid w:val="007959F0"/>
    <w:rsid w:val="007965ED"/>
    <w:rsid w:val="00796C1A"/>
    <w:rsid w:val="00796C32"/>
    <w:rsid w:val="00796E84"/>
    <w:rsid w:val="0079721D"/>
    <w:rsid w:val="00797240"/>
    <w:rsid w:val="0079761B"/>
    <w:rsid w:val="00797CA8"/>
    <w:rsid w:val="00797EE0"/>
    <w:rsid w:val="007A0665"/>
    <w:rsid w:val="007A08D1"/>
    <w:rsid w:val="007A0E52"/>
    <w:rsid w:val="007A0ECF"/>
    <w:rsid w:val="007A119F"/>
    <w:rsid w:val="007A1296"/>
    <w:rsid w:val="007A14DA"/>
    <w:rsid w:val="007A1D0A"/>
    <w:rsid w:val="007A1DC9"/>
    <w:rsid w:val="007A1E18"/>
    <w:rsid w:val="007A31C1"/>
    <w:rsid w:val="007A32C3"/>
    <w:rsid w:val="007A362A"/>
    <w:rsid w:val="007A395B"/>
    <w:rsid w:val="007A40F2"/>
    <w:rsid w:val="007A4628"/>
    <w:rsid w:val="007A468F"/>
    <w:rsid w:val="007A4859"/>
    <w:rsid w:val="007A4983"/>
    <w:rsid w:val="007A5245"/>
    <w:rsid w:val="007A5641"/>
    <w:rsid w:val="007A5817"/>
    <w:rsid w:val="007A58F3"/>
    <w:rsid w:val="007A5C83"/>
    <w:rsid w:val="007A63C8"/>
    <w:rsid w:val="007A64E5"/>
    <w:rsid w:val="007A6A0C"/>
    <w:rsid w:val="007A6BEA"/>
    <w:rsid w:val="007A6DC4"/>
    <w:rsid w:val="007A73FA"/>
    <w:rsid w:val="007A7514"/>
    <w:rsid w:val="007A78A3"/>
    <w:rsid w:val="007A7DB1"/>
    <w:rsid w:val="007B0163"/>
    <w:rsid w:val="007B0522"/>
    <w:rsid w:val="007B0CBF"/>
    <w:rsid w:val="007B0F91"/>
    <w:rsid w:val="007B0FA6"/>
    <w:rsid w:val="007B1018"/>
    <w:rsid w:val="007B109E"/>
    <w:rsid w:val="007B13BF"/>
    <w:rsid w:val="007B1D1B"/>
    <w:rsid w:val="007B1D1E"/>
    <w:rsid w:val="007B1EE9"/>
    <w:rsid w:val="007B21D4"/>
    <w:rsid w:val="007B26A1"/>
    <w:rsid w:val="007B26E5"/>
    <w:rsid w:val="007B2707"/>
    <w:rsid w:val="007B290F"/>
    <w:rsid w:val="007B29D4"/>
    <w:rsid w:val="007B2B15"/>
    <w:rsid w:val="007B2E44"/>
    <w:rsid w:val="007B302B"/>
    <w:rsid w:val="007B31B4"/>
    <w:rsid w:val="007B320A"/>
    <w:rsid w:val="007B344E"/>
    <w:rsid w:val="007B353D"/>
    <w:rsid w:val="007B36D4"/>
    <w:rsid w:val="007B38AF"/>
    <w:rsid w:val="007B3928"/>
    <w:rsid w:val="007B3AFE"/>
    <w:rsid w:val="007B3BD8"/>
    <w:rsid w:val="007B3ED3"/>
    <w:rsid w:val="007B43B4"/>
    <w:rsid w:val="007B444A"/>
    <w:rsid w:val="007B4477"/>
    <w:rsid w:val="007B4577"/>
    <w:rsid w:val="007B4B6E"/>
    <w:rsid w:val="007B52B8"/>
    <w:rsid w:val="007B5467"/>
    <w:rsid w:val="007B5B57"/>
    <w:rsid w:val="007B5B75"/>
    <w:rsid w:val="007B5BF0"/>
    <w:rsid w:val="007B6413"/>
    <w:rsid w:val="007B6581"/>
    <w:rsid w:val="007B658E"/>
    <w:rsid w:val="007B6A73"/>
    <w:rsid w:val="007B6D1F"/>
    <w:rsid w:val="007B6D95"/>
    <w:rsid w:val="007B6DD4"/>
    <w:rsid w:val="007B6F4B"/>
    <w:rsid w:val="007B7153"/>
    <w:rsid w:val="007B775E"/>
    <w:rsid w:val="007B77A9"/>
    <w:rsid w:val="007B7918"/>
    <w:rsid w:val="007B791D"/>
    <w:rsid w:val="007B7D93"/>
    <w:rsid w:val="007B7DF4"/>
    <w:rsid w:val="007B7EA5"/>
    <w:rsid w:val="007C02B5"/>
    <w:rsid w:val="007C036D"/>
    <w:rsid w:val="007C03B5"/>
    <w:rsid w:val="007C03E4"/>
    <w:rsid w:val="007C0439"/>
    <w:rsid w:val="007C0578"/>
    <w:rsid w:val="007C09AD"/>
    <w:rsid w:val="007C0B25"/>
    <w:rsid w:val="007C0E7F"/>
    <w:rsid w:val="007C1244"/>
    <w:rsid w:val="007C19D9"/>
    <w:rsid w:val="007C1A1D"/>
    <w:rsid w:val="007C1C6B"/>
    <w:rsid w:val="007C1C77"/>
    <w:rsid w:val="007C24E0"/>
    <w:rsid w:val="007C2664"/>
    <w:rsid w:val="007C2673"/>
    <w:rsid w:val="007C288F"/>
    <w:rsid w:val="007C292E"/>
    <w:rsid w:val="007C2AAD"/>
    <w:rsid w:val="007C2F99"/>
    <w:rsid w:val="007C357B"/>
    <w:rsid w:val="007C35E5"/>
    <w:rsid w:val="007C3B0A"/>
    <w:rsid w:val="007C405A"/>
    <w:rsid w:val="007C416C"/>
    <w:rsid w:val="007C41DE"/>
    <w:rsid w:val="007C4391"/>
    <w:rsid w:val="007C44D9"/>
    <w:rsid w:val="007C46EE"/>
    <w:rsid w:val="007C4DFF"/>
    <w:rsid w:val="007C4F39"/>
    <w:rsid w:val="007C5185"/>
    <w:rsid w:val="007C5510"/>
    <w:rsid w:val="007C55DD"/>
    <w:rsid w:val="007C5665"/>
    <w:rsid w:val="007C5698"/>
    <w:rsid w:val="007C5760"/>
    <w:rsid w:val="007C5B65"/>
    <w:rsid w:val="007C602E"/>
    <w:rsid w:val="007C6946"/>
    <w:rsid w:val="007C6D7C"/>
    <w:rsid w:val="007C6E0D"/>
    <w:rsid w:val="007C6FB6"/>
    <w:rsid w:val="007C71E4"/>
    <w:rsid w:val="007C7CAE"/>
    <w:rsid w:val="007C7FB9"/>
    <w:rsid w:val="007D00F8"/>
    <w:rsid w:val="007D06F2"/>
    <w:rsid w:val="007D0821"/>
    <w:rsid w:val="007D0A38"/>
    <w:rsid w:val="007D0C92"/>
    <w:rsid w:val="007D11ED"/>
    <w:rsid w:val="007D1510"/>
    <w:rsid w:val="007D16EB"/>
    <w:rsid w:val="007D20B7"/>
    <w:rsid w:val="007D2190"/>
    <w:rsid w:val="007D24EC"/>
    <w:rsid w:val="007D2523"/>
    <w:rsid w:val="007D2638"/>
    <w:rsid w:val="007D28E6"/>
    <w:rsid w:val="007D2CF6"/>
    <w:rsid w:val="007D2DFD"/>
    <w:rsid w:val="007D31E4"/>
    <w:rsid w:val="007D35B7"/>
    <w:rsid w:val="007D36F9"/>
    <w:rsid w:val="007D3918"/>
    <w:rsid w:val="007D3C90"/>
    <w:rsid w:val="007D3F1D"/>
    <w:rsid w:val="007D521A"/>
    <w:rsid w:val="007D531D"/>
    <w:rsid w:val="007D5858"/>
    <w:rsid w:val="007D5C04"/>
    <w:rsid w:val="007D5FEF"/>
    <w:rsid w:val="007D62C6"/>
    <w:rsid w:val="007D62CA"/>
    <w:rsid w:val="007D6BC7"/>
    <w:rsid w:val="007D6D47"/>
    <w:rsid w:val="007D6D67"/>
    <w:rsid w:val="007D6E7E"/>
    <w:rsid w:val="007D71A5"/>
    <w:rsid w:val="007D7771"/>
    <w:rsid w:val="007D7C68"/>
    <w:rsid w:val="007E02D5"/>
    <w:rsid w:val="007E03B0"/>
    <w:rsid w:val="007E03CF"/>
    <w:rsid w:val="007E06AB"/>
    <w:rsid w:val="007E0709"/>
    <w:rsid w:val="007E0BCB"/>
    <w:rsid w:val="007E1001"/>
    <w:rsid w:val="007E10A8"/>
    <w:rsid w:val="007E16B8"/>
    <w:rsid w:val="007E1E57"/>
    <w:rsid w:val="007E2180"/>
    <w:rsid w:val="007E219A"/>
    <w:rsid w:val="007E2613"/>
    <w:rsid w:val="007E2C13"/>
    <w:rsid w:val="007E2DBB"/>
    <w:rsid w:val="007E2DF7"/>
    <w:rsid w:val="007E2E34"/>
    <w:rsid w:val="007E3095"/>
    <w:rsid w:val="007E3230"/>
    <w:rsid w:val="007E3BE3"/>
    <w:rsid w:val="007E3D63"/>
    <w:rsid w:val="007E44CF"/>
    <w:rsid w:val="007E49F7"/>
    <w:rsid w:val="007E4B41"/>
    <w:rsid w:val="007E4C51"/>
    <w:rsid w:val="007E4D99"/>
    <w:rsid w:val="007E4FC1"/>
    <w:rsid w:val="007E57DC"/>
    <w:rsid w:val="007E580C"/>
    <w:rsid w:val="007E5822"/>
    <w:rsid w:val="007E58A5"/>
    <w:rsid w:val="007E5C10"/>
    <w:rsid w:val="007E5D75"/>
    <w:rsid w:val="007E5DCE"/>
    <w:rsid w:val="007E5E29"/>
    <w:rsid w:val="007E69F6"/>
    <w:rsid w:val="007E6DE0"/>
    <w:rsid w:val="007E6E8F"/>
    <w:rsid w:val="007E6F78"/>
    <w:rsid w:val="007E7082"/>
    <w:rsid w:val="007E7565"/>
    <w:rsid w:val="007E75D7"/>
    <w:rsid w:val="007E7905"/>
    <w:rsid w:val="007E7A42"/>
    <w:rsid w:val="007E7C4B"/>
    <w:rsid w:val="007F01A3"/>
    <w:rsid w:val="007F0548"/>
    <w:rsid w:val="007F0995"/>
    <w:rsid w:val="007F0B70"/>
    <w:rsid w:val="007F0BE4"/>
    <w:rsid w:val="007F0C1F"/>
    <w:rsid w:val="007F0D2B"/>
    <w:rsid w:val="007F0E40"/>
    <w:rsid w:val="007F0FB3"/>
    <w:rsid w:val="007F11B6"/>
    <w:rsid w:val="007F147A"/>
    <w:rsid w:val="007F1549"/>
    <w:rsid w:val="007F1866"/>
    <w:rsid w:val="007F1A31"/>
    <w:rsid w:val="007F1D69"/>
    <w:rsid w:val="007F208A"/>
    <w:rsid w:val="007F213D"/>
    <w:rsid w:val="007F26A3"/>
    <w:rsid w:val="007F2B4E"/>
    <w:rsid w:val="007F2EBA"/>
    <w:rsid w:val="007F3680"/>
    <w:rsid w:val="007F3B07"/>
    <w:rsid w:val="007F3CD3"/>
    <w:rsid w:val="007F3CFA"/>
    <w:rsid w:val="007F3E75"/>
    <w:rsid w:val="007F42A0"/>
    <w:rsid w:val="007F47EC"/>
    <w:rsid w:val="007F5684"/>
    <w:rsid w:val="007F5715"/>
    <w:rsid w:val="007F5894"/>
    <w:rsid w:val="007F5B49"/>
    <w:rsid w:val="007F6078"/>
    <w:rsid w:val="007F64B8"/>
    <w:rsid w:val="007F684A"/>
    <w:rsid w:val="007F6A21"/>
    <w:rsid w:val="007F6EF7"/>
    <w:rsid w:val="007F7379"/>
    <w:rsid w:val="007F7394"/>
    <w:rsid w:val="007F73F7"/>
    <w:rsid w:val="007F7625"/>
    <w:rsid w:val="008005F8"/>
    <w:rsid w:val="00800D1D"/>
    <w:rsid w:val="0080120B"/>
    <w:rsid w:val="008016E5"/>
    <w:rsid w:val="00801923"/>
    <w:rsid w:val="00801E74"/>
    <w:rsid w:val="00802BAC"/>
    <w:rsid w:val="00802D5E"/>
    <w:rsid w:val="00803080"/>
    <w:rsid w:val="00803405"/>
    <w:rsid w:val="00803532"/>
    <w:rsid w:val="00803C4C"/>
    <w:rsid w:val="00803E5D"/>
    <w:rsid w:val="00804126"/>
    <w:rsid w:val="0080465E"/>
    <w:rsid w:val="00804667"/>
    <w:rsid w:val="00804A52"/>
    <w:rsid w:val="00804A7B"/>
    <w:rsid w:val="00804B7B"/>
    <w:rsid w:val="00804DAF"/>
    <w:rsid w:val="008052F1"/>
    <w:rsid w:val="0080536B"/>
    <w:rsid w:val="00805773"/>
    <w:rsid w:val="008059BB"/>
    <w:rsid w:val="00805A7A"/>
    <w:rsid w:val="00805ADA"/>
    <w:rsid w:val="00805AED"/>
    <w:rsid w:val="00805C76"/>
    <w:rsid w:val="00805E16"/>
    <w:rsid w:val="0080614F"/>
    <w:rsid w:val="00806240"/>
    <w:rsid w:val="00806460"/>
    <w:rsid w:val="0080648E"/>
    <w:rsid w:val="00806A41"/>
    <w:rsid w:val="00807580"/>
    <w:rsid w:val="00807784"/>
    <w:rsid w:val="00807CA3"/>
    <w:rsid w:val="00807D52"/>
    <w:rsid w:val="00810135"/>
    <w:rsid w:val="00810341"/>
    <w:rsid w:val="008111D0"/>
    <w:rsid w:val="008115E5"/>
    <w:rsid w:val="008118C3"/>
    <w:rsid w:val="00811BD0"/>
    <w:rsid w:val="00812217"/>
    <w:rsid w:val="00812A4C"/>
    <w:rsid w:val="008136DB"/>
    <w:rsid w:val="00813746"/>
    <w:rsid w:val="008137F4"/>
    <w:rsid w:val="00813D77"/>
    <w:rsid w:val="00813DF0"/>
    <w:rsid w:val="00813F59"/>
    <w:rsid w:val="00814053"/>
    <w:rsid w:val="0081407F"/>
    <w:rsid w:val="00814219"/>
    <w:rsid w:val="0081426A"/>
    <w:rsid w:val="00814585"/>
    <w:rsid w:val="008145C4"/>
    <w:rsid w:val="00815ECF"/>
    <w:rsid w:val="00815F74"/>
    <w:rsid w:val="008164D4"/>
    <w:rsid w:val="00816BF8"/>
    <w:rsid w:val="00816EC0"/>
    <w:rsid w:val="00816FD3"/>
    <w:rsid w:val="008176B3"/>
    <w:rsid w:val="008177FF"/>
    <w:rsid w:val="008179E3"/>
    <w:rsid w:val="00817F43"/>
    <w:rsid w:val="00817FAE"/>
    <w:rsid w:val="00817FC9"/>
    <w:rsid w:val="0082010A"/>
    <w:rsid w:val="0082037B"/>
    <w:rsid w:val="00820D18"/>
    <w:rsid w:val="00820F93"/>
    <w:rsid w:val="00821E20"/>
    <w:rsid w:val="00821F3B"/>
    <w:rsid w:val="00821F52"/>
    <w:rsid w:val="00822008"/>
    <w:rsid w:val="008223EA"/>
    <w:rsid w:val="00822819"/>
    <w:rsid w:val="00822CC2"/>
    <w:rsid w:val="008230C1"/>
    <w:rsid w:val="008230F3"/>
    <w:rsid w:val="00823450"/>
    <w:rsid w:val="00823C75"/>
    <w:rsid w:val="00823E29"/>
    <w:rsid w:val="00823F7B"/>
    <w:rsid w:val="008246A0"/>
    <w:rsid w:val="008246E2"/>
    <w:rsid w:val="00824805"/>
    <w:rsid w:val="00824F09"/>
    <w:rsid w:val="00825316"/>
    <w:rsid w:val="00825485"/>
    <w:rsid w:val="008254A1"/>
    <w:rsid w:val="0082557F"/>
    <w:rsid w:val="00825822"/>
    <w:rsid w:val="008258AA"/>
    <w:rsid w:val="008258CD"/>
    <w:rsid w:val="00825C09"/>
    <w:rsid w:val="00825E21"/>
    <w:rsid w:val="00826ACA"/>
    <w:rsid w:val="00826E10"/>
    <w:rsid w:val="00826E22"/>
    <w:rsid w:val="00826FFD"/>
    <w:rsid w:val="00827123"/>
    <w:rsid w:val="008272B2"/>
    <w:rsid w:val="00827371"/>
    <w:rsid w:val="00827800"/>
    <w:rsid w:val="00827879"/>
    <w:rsid w:val="008278C7"/>
    <w:rsid w:val="0082795F"/>
    <w:rsid w:val="008279B7"/>
    <w:rsid w:val="00827AC5"/>
    <w:rsid w:val="00827C44"/>
    <w:rsid w:val="00827D01"/>
    <w:rsid w:val="00827DCE"/>
    <w:rsid w:val="00830D38"/>
    <w:rsid w:val="008313E4"/>
    <w:rsid w:val="008316EC"/>
    <w:rsid w:val="008316ED"/>
    <w:rsid w:val="00831A99"/>
    <w:rsid w:val="00831ADA"/>
    <w:rsid w:val="00832191"/>
    <w:rsid w:val="0083238F"/>
    <w:rsid w:val="00833104"/>
    <w:rsid w:val="00833488"/>
    <w:rsid w:val="008334CA"/>
    <w:rsid w:val="0083356D"/>
    <w:rsid w:val="00833BB1"/>
    <w:rsid w:val="00833C84"/>
    <w:rsid w:val="00833F79"/>
    <w:rsid w:val="0083478F"/>
    <w:rsid w:val="00834BAA"/>
    <w:rsid w:val="00834CC9"/>
    <w:rsid w:val="00834E80"/>
    <w:rsid w:val="00834EC9"/>
    <w:rsid w:val="00834F2B"/>
    <w:rsid w:val="008350D9"/>
    <w:rsid w:val="0083514C"/>
    <w:rsid w:val="008351E7"/>
    <w:rsid w:val="00835286"/>
    <w:rsid w:val="00835314"/>
    <w:rsid w:val="00835B57"/>
    <w:rsid w:val="00836349"/>
    <w:rsid w:val="008367B8"/>
    <w:rsid w:val="00836983"/>
    <w:rsid w:val="0083711E"/>
    <w:rsid w:val="008372D3"/>
    <w:rsid w:val="00837427"/>
    <w:rsid w:val="0083788D"/>
    <w:rsid w:val="00837899"/>
    <w:rsid w:val="00837A64"/>
    <w:rsid w:val="00837B67"/>
    <w:rsid w:val="00840650"/>
    <w:rsid w:val="0084086B"/>
    <w:rsid w:val="00840886"/>
    <w:rsid w:val="00840955"/>
    <w:rsid w:val="00840986"/>
    <w:rsid w:val="00840A8D"/>
    <w:rsid w:val="00841061"/>
    <w:rsid w:val="008410C0"/>
    <w:rsid w:val="0084180C"/>
    <w:rsid w:val="00841879"/>
    <w:rsid w:val="00841BC5"/>
    <w:rsid w:val="00841F10"/>
    <w:rsid w:val="00841F87"/>
    <w:rsid w:val="00842489"/>
    <w:rsid w:val="0084257A"/>
    <w:rsid w:val="00843602"/>
    <w:rsid w:val="0084391E"/>
    <w:rsid w:val="00843ED9"/>
    <w:rsid w:val="00843FA3"/>
    <w:rsid w:val="0084437F"/>
    <w:rsid w:val="00844409"/>
    <w:rsid w:val="00844527"/>
    <w:rsid w:val="008445B8"/>
    <w:rsid w:val="00844D49"/>
    <w:rsid w:val="00844FB8"/>
    <w:rsid w:val="00845334"/>
    <w:rsid w:val="008457BD"/>
    <w:rsid w:val="0084592A"/>
    <w:rsid w:val="00845D07"/>
    <w:rsid w:val="00845FB2"/>
    <w:rsid w:val="00846917"/>
    <w:rsid w:val="00847265"/>
    <w:rsid w:val="00847908"/>
    <w:rsid w:val="00847C2C"/>
    <w:rsid w:val="00847FAA"/>
    <w:rsid w:val="00850393"/>
    <w:rsid w:val="008503D4"/>
    <w:rsid w:val="0085047B"/>
    <w:rsid w:val="0085071B"/>
    <w:rsid w:val="00850967"/>
    <w:rsid w:val="00851406"/>
    <w:rsid w:val="0085146C"/>
    <w:rsid w:val="00851A22"/>
    <w:rsid w:val="00851BD4"/>
    <w:rsid w:val="00851E60"/>
    <w:rsid w:val="00852065"/>
    <w:rsid w:val="00852116"/>
    <w:rsid w:val="00852244"/>
    <w:rsid w:val="0085233E"/>
    <w:rsid w:val="00852442"/>
    <w:rsid w:val="008526B9"/>
    <w:rsid w:val="00852A24"/>
    <w:rsid w:val="00852D8B"/>
    <w:rsid w:val="00852E39"/>
    <w:rsid w:val="00852F63"/>
    <w:rsid w:val="008531DE"/>
    <w:rsid w:val="00853424"/>
    <w:rsid w:val="0085346A"/>
    <w:rsid w:val="00853BB5"/>
    <w:rsid w:val="00853BE3"/>
    <w:rsid w:val="008545BD"/>
    <w:rsid w:val="00854D63"/>
    <w:rsid w:val="0085523E"/>
    <w:rsid w:val="008557E9"/>
    <w:rsid w:val="00855941"/>
    <w:rsid w:val="00855BBD"/>
    <w:rsid w:val="00855BFA"/>
    <w:rsid w:val="00855F9E"/>
    <w:rsid w:val="00856582"/>
    <w:rsid w:val="00856621"/>
    <w:rsid w:val="00856B26"/>
    <w:rsid w:val="00856BD4"/>
    <w:rsid w:val="00856C6F"/>
    <w:rsid w:val="00856E07"/>
    <w:rsid w:val="008571A0"/>
    <w:rsid w:val="0085737F"/>
    <w:rsid w:val="00857624"/>
    <w:rsid w:val="008576D4"/>
    <w:rsid w:val="0085772E"/>
    <w:rsid w:val="00857BC0"/>
    <w:rsid w:val="00857EBD"/>
    <w:rsid w:val="008605F7"/>
    <w:rsid w:val="008607D7"/>
    <w:rsid w:val="008607DD"/>
    <w:rsid w:val="0086082C"/>
    <w:rsid w:val="00860B11"/>
    <w:rsid w:val="00861917"/>
    <w:rsid w:val="00861CCF"/>
    <w:rsid w:val="008622EC"/>
    <w:rsid w:val="008628D7"/>
    <w:rsid w:val="00862C98"/>
    <w:rsid w:val="00862E97"/>
    <w:rsid w:val="00862FC8"/>
    <w:rsid w:val="0086328A"/>
    <w:rsid w:val="0086363B"/>
    <w:rsid w:val="008636E6"/>
    <w:rsid w:val="00863734"/>
    <w:rsid w:val="00863813"/>
    <w:rsid w:val="00863843"/>
    <w:rsid w:val="00863CC7"/>
    <w:rsid w:val="008641CE"/>
    <w:rsid w:val="008648FD"/>
    <w:rsid w:val="00864974"/>
    <w:rsid w:val="008649EB"/>
    <w:rsid w:val="00864C71"/>
    <w:rsid w:val="00864FDD"/>
    <w:rsid w:val="00865093"/>
    <w:rsid w:val="008654AB"/>
    <w:rsid w:val="008657C7"/>
    <w:rsid w:val="00865967"/>
    <w:rsid w:val="00865C4B"/>
    <w:rsid w:val="00866039"/>
    <w:rsid w:val="00866235"/>
    <w:rsid w:val="0086624E"/>
    <w:rsid w:val="008663AD"/>
    <w:rsid w:val="00866406"/>
    <w:rsid w:val="008669E5"/>
    <w:rsid w:val="00866E06"/>
    <w:rsid w:val="008670BB"/>
    <w:rsid w:val="008672A6"/>
    <w:rsid w:val="00867398"/>
    <w:rsid w:val="00867A50"/>
    <w:rsid w:val="0087024A"/>
    <w:rsid w:val="008704DB"/>
    <w:rsid w:val="00870AC9"/>
    <w:rsid w:val="00870D55"/>
    <w:rsid w:val="00870DC3"/>
    <w:rsid w:val="00871080"/>
    <w:rsid w:val="0087175C"/>
    <w:rsid w:val="008719BF"/>
    <w:rsid w:val="00871BF2"/>
    <w:rsid w:val="00871CFB"/>
    <w:rsid w:val="00871D4B"/>
    <w:rsid w:val="00872063"/>
    <w:rsid w:val="0087227D"/>
    <w:rsid w:val="008728DF"/>
    <w:rsid w:val="008729E9"/>
    <w:rsid w:val="00872ADE"/>
    <w:rsid w:val="00872C6E"/>
    <w:rsid w:val="00872D60"/>
    <w:rsid w:val="00872D7E"/>
    <w:rsid w:val="00873017"/>
    <w:rsid w:val="00873202"/>
    <w:rsid w:val="00873203"/>
    <w:rsid w:val="008733EB"/>
    <w:rsid w:val="00873532"/>
    <w:rsid w:val="008735B6"/>
    <w:rsid w:val="008739AB"/>
    <w:rsid w:val="00873BBE"/>
    <w:rsid w:val="00873CD2"/>
    <w:rsid w:val="00873D21"/>
    <w:rsid w:val="00873E52"/>
    <w:rsid w:val="00873EE0"/>
    <w:rsid w:val="008740F5"/>
    <w:rsid w:val="0087424E"/>
    <w:rsid w:val="00874341"/>
    <w:rsid w:val="00874B62"/>
    <w:rsid w:val="00874BB8"/>
    <w:rsid w:val="008753AE"/>
    <w:rsid w:val="008754B1"/>
    <w:rsid w:val="0087557C"/>
    <w:rsid w:val="00875A90"/>
    <w:rsid w:val="008760C2"/>
    <w:rsid w:val="00876183"/>
    <w:rsid w:val="00876A4E"/>
    <w:rsid w:val="00876BDB"/>
    <w:rsid w:val="00876E07"/>
    <w:rsid w:val="00876F4F"/>
    <w:rsid w:val="0087754B"/>
    <w:rsid w:val="008778C3"/>
    <w:rsid w:val="00877B69"/>
    <w:rsid w:val="00877E58"/>
    <w:rsid w:val="00877E76"/>
    <w:rsid w:val="00880329"/>
    <w:rsid w:val="008804C1"/>
    <w:rsid w:val="008806BF"/>
    <w:rsid w:val="00880BE3"/>
    <w:rsid w:val="00880C00"/>
    <w:rsid w:val="00880DB1"/>
    <w:rsid w:val="008812F7"/>
    <w:rsid w:val="008813E5"/>
    <w:rsid w:val="00881A5F"/>
    <w:rsid w:val="00881A9F"/>
    <w:rsid w:val="00881F41"/>
    <w:rsid w:val="008821EE"/>
    <w:rsid w:val="00882203"/>
    <w:rsid w:val="0088244C"/>
    <w:rsid w:val="00882FE8"/>
    <w:rsid w:val="00883182"/>
    <w:rsid w:val="00883304"/>
    <w:rsid w:val="00883378"/>
    <w:rsid w:val="00883382"/>
    <w:rsid w:val="0088359A"/>
    <w:rsid w:val="00883DCB"/>
    <w:rsid w:val="00883EB6"/>
    <w:rsid w:val="00883FA5"/>
    <w:rsid w:val="008844FC"/>
    <w:rsid w:val="008846E0"/>
    <w:rsid w:val="00884C6A"/>
    <w:rsid w:val="00884E39"/>
    <w:rsid w:val="00885A6F"/>
    <w:rsid w:val="00885EFB"/>
    <w:rsid w:val="00886C3F"/>
    <w:rsid w:val="00886EB1"/>
    <w:rsid w:val="00886F60"/>
    <w:rsid w:val="00887007"/>
    <w:rsid w:val="00887923"/>
    <w:rsid w:val="00887CA8"/>
    <w:rsid w:val="0089032E"/>
    <w:rsid w:val="008906DF"/>
    <w:rsid w:val="00890C30"/>
    <w:rsid w:val="00891025"/>
    <w:rsid w:val="0089117B"/>
    <w:rsid w:val="00891727"/>
    <w:rsid w:val="00891833"/>
    <w:rsid w:val="00891B40"/>
    <w:rsid w:val="00891B93"/>
    <w:rsid w:val="0089216A"/>
    <w:rsid w:val="008922F0"/>
    <w:rsid w:val="00892318"/>
    <w:rsid w:val="008926A0"/>
    <w:rsid w:val="008926C6"/>
    <w:rsid w:val="00892AD1"/>
    <w:rsid w:val="00892C64"/>
    <w:rsid w:val="00892CE2"/>
    <w:rsid w:val="00892E67"/>
    <w:rsid w:val="00892EC9"/>
    <w:rsid w:val="008930CE"/>
    <w:rsid w:val="00893493"/>
    <w:rsid w:val="008936EA"/>
    <w:rsid w:val="00893C74"/>
    <w:rsid w:val="00893DE2"/>
    <w:rsid w:val="00893EE1"/>
    <w:rsid w:val="00893F43"/>
    <w:rsid w:val="008948FC"/>
    <w:rsid w:val="00894934"/>
    <w:rsid w:val="008949A3"/>
    <w:rsid w:val="00894C08"/>
    <w:rsid w:val="00894C89"/>
    <w:rsid w:val="00894D54"/>
    <w:rsid w:val="00894E6D"/>
    <w:rsid w:val="008953B2"/>
    <w:rsid w:val="008954D9"/>
    <w:rsid w:val="0089555D"/>
    <w:rsid w:val="008959BA"/>
    <w:rsid w:val="00895AA5"/>
    <w:rsid w:val="00895AE6"/>
    <w:rsid w:val="00895BA9"/>
    <w:rsid w:val="0089631D"/>
    <w:rsid w:val="00896461"/>
    <w:rsid w:val="00896485"/>
    <w:rsid w:val="00896B44"/>
    <w:rsid w:val="00896E00"/>
    <w:rsid w:val="0089714D"/>
    <w:rsid w:val="0089719C"/>
    <w:rsid w:val="008971D7"/>
    <w:rsid w:val="008977CC"/>
    <w:rsid w:val="008978A7"/>
    <w:rsid w:val="00897A0A"/>
    <w:rsid w:val="00897A95"/>
    <w:rsid w:val="00897AB9"/>
    <w:rsid w:val="00897BC5"/>
    <w:rsid w:val="00897DC6"/>
    <w:rsid w:val="008A09EB"/>
    <w:rsid w:val="008A0F09"/>
    <w:rsid w:val="008A126D"/>
    <w:rsid w:val="008A1352"/>
    <w:rsid w:val="008A14AB"/>
    <w:rsid w:val="008A1FC5"/>
    <w:rsid w:val="008A1FD6"/>
    <w:rsid w:val="008A22CF"/>
    <w:rsid w:val="008A2544"/>
    <w:rsid w:val="008A2610"/>
    <w:rsid w:val="008A2B4E"/>
    <w:rsid w:val="008A2BC0"/>
    <w:rsid w:val="008A2EA2"/>
    <w:rsid w:val="008A2F13"/>
    <w:rsid w:val="008A2F5D"/>
    <w:rsid w:val="008A30F9"/>
    <w:rsid w:val="008A338D"/>
    <w:rsid w:val="008A392A"/>
    <w:rsid w:val="008A3BCD"/>
    <w:rsid w:val="008A3CE2"/>
    <w:rsid w:val="008A3DEF"/>
    <w:rsid w:val="008A3FEB"/>
    <w:rsid w:val="008A40C7"/>
    <w:rsid w:val="008A42ED"/>
    <w:rsid w:val="008A431D"/>
    <w:rsid w:val="008A4459"/>
    <w:rsid w:val="008A44D2"/>
    <w:rsid w:val="008A45E2"/>
    <w:rsid w:val="008A4ACC"/>
    <w:rsid w:val="008A4DC7"/>
    <w:rsid w:val="008A50E3"/>
    <w:rsid w:val="008A52DF"/>
    <w:rsid w:val="008A53BB"/>
    <w:rsid w:val="008A589D"/>
    <w:rsid w:val="008A5C72"/>
    <w:rsid w:val="008A5F41"/>
    <w:rsid w:val="008A6743"/>
    <w:rsid w:val="008A6AF9"/>
    <w:rsid w:val="008A6F67"/>
    <w:rsid w:val="008A71C3"/>
    <w:rsid w:val="008A75EB"/>
    <w:rsid w:val="008A75FE"/>
    <w:rsid w:val="008A7727"/>
    <w:rsid w:val="008A77A4"/>
    <w:rsid w:val="008A7B30"/>
    <w:rsid w:val="008A7ED8"/>
    <w:rsid w:val="008A7F3A"/>
    <w:rsid w:val="008B0DFE"/>
    <w:rsid w:val="008B0FF0"/>
    <w:rsid w:val="008B1111"/>
    <w:rsid w:val="008B1392"/>
    <w:rsid w:val="008B13F8"/>
    <w:rsid w:val="008B1793"/>
    <w:rsid w:val="008B1799"/>
    <w:rsid w:val="008B1DC9"/>
    <w:rsid w:val="008B22EE"/>
    <w:rsid w:val="008B2651"/>
    <w:rsid w:val="008B2842"/>
    <w:rsid w:val="008B2F56"/>
    <w:rsid w:val="008B30BC"/>
    <w:rsid w:val="008B3204"/>
    <w:rsid w:val="008B32AA"/>
    <w:rsid w:val="008B37C7"/>
    <w:rsid w:val="008B3F0D"/>
    <w:rsid w:val="008B3F7E"/>
    <w:rsid w:val="008B44CA"/>
    <w:rsid w:val="008B477E"/>
    <w:rsid w:val="008B47C3"/>
    <w:rsid w:val="008B53D1"/>
    <w:rsid w:val="008B56E5"/>
    <w:rsid w:val="008B5C98"/>
    <w:rsid w:val="008B5D8D"/>
    <w:rsid w:val="008B5EB6"/>
    <w:rsid w:val="008B5F44"/>
    <w:rsid w:val="008B6AFC"/>
    <w:rsid w:val="008B6F78"/>
    <w:rsid w:val="008B7095"/>
    <w:rsid w:val="008B7128"/>
    <w:rsid w:val="008B72B3"/>
    <w:rsid w:val="008B7474"/>
    <w:rsid w:val="008B75EE"/>
    <w:rsid w:val="008B78B3"/>
    <w:rsid w:val="008B7BB5"/>
    <w:rsid w:val="008B7E3D"/>
    <w:rsid w:val="008C0352"/>
    <w:rsid w:val="008C05AA"/>
    <w:rsid w:val="008C05F9"/>
    <w:rsid w:val="008C0708"/>
    <w:rsid w:val="008C0866"/>
    <w:rsid w:val="008C0877"/>
    <w:rsid w:val="008C0AC0"/>
    <w:rsid w:val="008C101D"/>
    <w:rsid w:val="008C1040"/>
    <w:rsid w:val="008C1262"/>
    <w:rsid w:val="008C1A81"/>
    <w:rsid w:val="008C1D2D"/>
    <w:rsid w:val="008C1F6A"/>
    <w:rsid w:val="008C2098"/>
    <w:rsid w:val="008C23F1"/>
    <w:rsid w:val="008C2AB6"/>
    <w:rsid w:val="008C2FE9"/>
    <w:rsid w:val="008C31DA"/>
    <w:rsid w:val="008C3366"/>
    <w:rsid w:val="008C338E"/>
    <w:rsid w:val="008C33A8"/>
    <w:rsid w:val="008C3A88"/>
    <w:rsid w:val="008C3C5A"/>
    <w:rsid w:val="008C3CC9"/>
    <w:rsid w:val="008C4087"/>
    <w:rsid w:val="008C4475"/>
    <w:rsid w:val="008C4670"/>
    <w:rsid w:val="008C49DA"/>
    <w:rsid w:val="008C4D05"/>
    <w:rsid w:val="008C4DC2"/>
    <w:rsid w:val="008C4E56"/>
    <w:rsid w:val="008C501F"/>
    <w:rsid w:val="008C534E"/>
    <w:rsid w:val="008C5462"/>
    <w:rsid w:val="008C57F9"/>
    <w:rsid w:val="008C5A98"/>
    <w:rsid w:val="008C5EBD"/>
    <w:rsid w:val="008C5ED3"/>
    <w:rsid w:val="008C5F82"/>
    <w:rsid w:val="008C655D"/>
    <w:rsid w:val="008C661E"/>
    <w:rsid w:val="008C664D"/>
    <w:rsid w:val="008C6745"/>
    <w:rsid w:val="008C6A7D"/>
    <w:rsid w:val="008C6E3C"/>
    <w:rsid w:val="008C6F2E"/>
    <w:rsid w:val="008C71F1"/>
    <w:rsid w:val="008C73A9"/>
    <w:rsid w:val="008C76A6"/>
    <w:rsid w:val="008C76D2"/>
    <w:rsid w:val="008C7AF4"/>
    <w:rsid w:val="008C7B85"/>
    <w:rsid w:val="008C7E7F"/>
    <w:rsid w:val="008C7FCC"/>
    <w:rsid w:val="008D0216"/>
    <w:rsid w:val="008D0318"/>
    <w:rsid w:val="008D03E2"/>
    <w:rsid w:val="008D06D4"/>
    <w:rsid w:val="008D078D"/>
    <w:rsid w:val="008D0D7C"/>
    <w:rsid w:val="008D13AB"/>
    <w:rsid w:val="008D152E"/>
    <w:rsid w:val="008D1774"/>
    <w:rsid w:val="008D1E65"/>
    <w:rsid w:val="008D20EA"/>
    <w:rsid w:val="008D241F"/>
    <w:rsid w:val="008D2570"/>
    <w:rsid w:val="008D25E3"/>
    <w:rsid w:val="008D2708"/>
    <w:rsid w:val="008D28FB"/>
    <w:rsid w:val="008D2CBF"/>
    <w:rsid w:val="008D34F8"/>
    <w:rsid w:val="008D37AC"/>
    <w:rsid w:val="008D395F"/>
    <w:rsid w:val="008D3A3D"/>
    <w:rsid w:val="008D42DB"/>
    <w:rsid w:val="008D463C"/>
    <w:rsid w:val="008D5321"/>
    <w:rsid w:val="008D5C8A"/>
    <w:rsid w:val="008D5E75"/>
    <w:rsid w:val="008D5F54"/>
    <w:rsid w:val="008D6D47"/>
    <w:rsid w:val="008D71DA"/>
    <w:rsid w:val="008D73F3"/>
    <w:rsid w:val="008D7426"/>
    <w:rsid w:val="008D78A8"/>
    <w:rsid w:val="008D7E9E"/>
    <w:rsid w:val="008E050E"/>
    <w:rsid w:val="008E056A"/>
    <w:rsid w:val="008E0876"/>
    <w:rsid w:val="008E0EC0"/>
    <w:rsid w:val="008E1155"/>
    <w:rsid w:val="008E11DC"/>
    <w:rsid w:val="008E1844"/>
    <w:rsid w:val="008E19C8"/>
    <w:rsid w:val="008E1C6E"/>
    <w:rsid w:val="008E206B"/>
    <w:rsid w:val="008E2175"/>
    <w:rsid w:val="008E2B60"/>
    <w:rsid w:val="008E2C07"/>
    <w:rsid w:val="008E2CBD"/>
    <w:rsid w:val="008E326B"/>
    <w:rsid w:val="008E3297"/>
    <w:rsid w:val="008E32F6"/>
    <w:rsid w:val="008E38E0"/>
    <w:rsid w:val="008E38ED"/>
    <w:rsid w:val="008E3CFC"/>
    <w:rsid w:val="008E3E06"/>
    <w:rsid w:val="008E3E88"/>
    <w:rsid w:val="008E445F"/>
    <w:rsid w:val="008E4544"/>
    <w:rsid w:val="008E459C"/>
    <w:rsid w:val="008E4AE0"/>
    <w:rsid w:val="008E4CBE"/>
    <w:rsid w:val="008E5004"/>
    <w:rsid w:val="008E51F5"/>
    <w:rsid w:val="008E5A2A"/>
    <w:rsid w:val="008E606C"/>
    <w:rsid w:val="008E60D7"/>
    <w:rsid w:val="008E619F"/>
    <w:rsid w:val="008E6216"/>
    <w:rsid w:val="008E67A6"/>
    <w:rsid w:val="008E695C"/>
    <w:rsid w:val="008E6B26"/>
    <w:rsid w:val="008E70EF"/>
    <w:rsid w:val="008E711A"/>
    <w:rsid w:val="008E72BE"/>
    <w:rsid w:val="008E72D8"/>
    <w:rsid w:val="008E7510"/>
    <w:rsid w:val="008E7666"/>
    <w:rsid w:val="008E76BB"/>
    <w:rsid w:val="008E76C7"/>
    <w:rsid w:val="008E79D2"/>
    <w:rsid w:val="008E7ABF"/>
    <w:rsid w:val="008E7DF8"/>
    <w:rsid w:val="008F00BD"/>
    <w:rsid w:val="008F0508"/>
    <w:rsid w:val="008F05DF"/>
    <w:rsid w:val="008F088E"/>
    <w:rsid w:val="008F0C4E"/>
    <w:rsid w:val="008F125F"/>
    <w:rsid w:val="008F1386"/>
    <w:rsid w:val="008F144F"/>
    <w:rsid w:val="008F16DF"/>
    <w:rsid w:val="008F19D5"/>
    <w:rsid w:val="008F1BBE"/>
    <w:rsid w:val="008F1CF8"/>
    <w:rsid w:val="008F2328"/>
    <w:rsid w:val="008F28AA"/>
    <w:rsid w:val="008F29F8"/>
    <w:rsid w:val="008F3015"/>
    <w:rsid w:val="008F3A09"/>
    <w:rsid w:val="008F3A3D"/>
    <w:rsid w:val="008F3F08"/>
    <w:rsid w:val="008F3FA2"/>
    <w:rsid w:val="008F454D"/>
    <w:rsid w:val="008F470A"/>
    <w:rsid w:val="008F54E4"/>
    <w:rsid w:val="008F5713"/>
    <w:rsid w:val="008F597A"/>
    <w:rsid w:val="008F598E"/>
    <w:rsid w:val="008F5D34"/>
    <w:rsid w:val="008F5F02"/>
    <w:rsid w:val="008F64CE"/>
    <w:rsid w:val="008F691E"/>
    <w:rsid w:val="008F692A"/>
    <w:rsid w:val="008F6A21"/>
    <w:rsid w:val="008F7288"/>
    <w:rsid w:val="008F75E7"/>
    <w:rsid w:val="008F76A8"/>
    <w:rsid w:val="008F7890"/>
    <w:rsid w:val="008F7D52"/>
    <w:rsid w:val="009000F8"/>
    <w:rsid w:val="00900174"/>
    <w:rsid w:val="00900722"/>
    <w:rsid w:val="00900764"/>
    <w:rsid w:val="00901131"/>
    <w:rsid w:val="009011F1"/>
    <w:rsid w:val="00901347"/>
    <w:rsid w:val="009017F7"/>
    <w:rsid w:val="00901816"/>
    <w:rsid w:val="00901B55"/>
    <w:rsid w:val="00901E65"/>
    <w:rsid w:val="00902B30"/>
    <w:rsid w:val="0090332F"/>
    <w:rsid w:val="009034D1"/>
    <w:rsid w:val="00903764"/>
    <w:rsid w:val="00903EFD"/>
    <w:rsid w:val="0090416D"/>
    <w:rsid w:val="0090418C"/>
    <w:rsid w:val="00904229"/>
    <w:rsid w:val="00904358"/>
    <w:rsid w:val="00904473"/>
    <w:rsid w:val="00904D75"/>
    <w:rsid w:val="0090543D"/>
    <w:rsid w:val="00905A48"/>
    <w:rsid w:val="00906221"/>
    <w:rsid w:val="00906772"/>
    <w:rsid w:val="00906890"/>
    <w:rsid w:val="00906AC1"/>
    <w:rsid w:val="00906C7C"/>
    <w:rsid w:val="00906E73"/>
    <w:rsid w:val="00906ECB"/>
    <w:rsid w:val="00906EE5"/>
    <w:rsid w:val="00906F9F"/>
    <w:rsid w:val="00907883"/>
    <w:rsid w:val="00907A00"/>
    <w:rsid w:val="00907E36"/>
    <w:rsid w:val="009100ED"/>
    <w:rsid w:val="00910178"/>
    <w:rsid w:val="00910D28"/>
    <w:rsid w:val="00911000"/>
    <w:rsid w:val="00911342"/>
    <w:rsid w:val="00911914"/>
    <w:rsid w:val="0091193F"/>
    <w:rsid w:val="009119DB"/>
    <w:rsid w:val="00911A98"/>
    <w:rsid w:val="00911AF6"/>
    <w:rsid w:val="00911E57"/>
    <w:rsid w:val="00911F33"/>
    <w:rsid w:val="00911F4E"/>
    <w:rsid w:val="00912128"/>
    <w:rsid w:val="0091239F"/>
    <w:rsid w:val="0091253B"/>
    <w:rsid w:val="0091266D"/>
    <w:rsid w:val="009129FA"/>
    <w:rsid w:val="00912DA3"/>
    <w:rsid w:val="009133E0"/>
    <w:rsid w:val="009134D2"/>
    <w:rsid w:val="00913613"/>
    <w:rsid w:val="00913785"/>
    <w:rsid w:val="00914183"/>
    <w:rsid w:val="00914239"/>
    <w:rsid w:val="009142C9"/>
    <w:rsid w:val="00914505"/>
    <w:rsid w:val="00914C75"/>
    <w:rsid w:val="00915008"/>
    <w:rsid w:val="009151B7"/>
    <w:rsid w:val="0091529A"/>
    <w:rsid w:val="009153A5"/>
    <w:rsid w:val="0091562A"/>
    <w:rsid w:val="00915C2B"/>
    <w:rsid w:val="00915CC8"/>
    <w:rsid w:val="00915DFA"/>
    <w:rsid w:val="00916120"/>
    <w:rsid w:val="009161E8"/>
    <w:rsid w:val="0091628F"/>
    <w:rsid w:val="0091658E"/>
    <w:rsid w:val="00916DAA"/>
    <w:rsid w:val="00916E88"/>
    <w:rsid w:val="0091729E"/>
    <w:rsid w:val="00917782"/>
    <w:rsid w:val="00917785"/>
    <w:rsid w:val="009178CB"/>
    <w:rsid w:val="00917976"/>
    <w:rsid w:val="00917F83"/>
    <w:rsid w:val="00920017"/>
    <w:rsid w:val="0092017F"/>
    <w:rsid w:val="0092037D"/>
    <w:rsid w:val="0092059D"/>
    <w:rsid w:val="00920A3E"/>
    <w:rsid w:val="009213E5"/>
    <w:rsid w:val="00921697"/>
    <w:rsid w:val="009216EC"/>
    <w:rsid w:val="00921A2A"/>
    <w:rsid w:val="00921A60"/>
    <w:rsid w:val="00921A98"/>
    <w:rsid w:val="00921E67"/>
    <w:rsid w:val="00922042"/>
    <w:rsid w:val="00922181"/>
    <w:rsid w:val="009224F5"/>
    <w:rsid w:val="009227D5"/>
    <w:rsid w:val="0092288E"/>
    <w:rsid w:val="0092292C"/>
    <w:rsid w:val="00922EB5"/>
    <w:rsid w:val="009234BE"/>
    <w:rsid w:val="009234E0"/>
    <w:rsid w:val="0092369A"/>
    <w:rsid w:val="00923728"/>
    <w:rsid w:val="00923EF9"/>
    <w:rsid w:val="00923F36"/>
    <w:rsid w:val="0092404F"/>
    <w:rsid w:val="00924136"/>
    <w:rsid w:val="0092417F"/>
    <w:rsid w:val="009247CA"/>
    <w:rsid w:val="00924AD2"/>
    <w:rsid w:val="00924D88"/>
    <w:rsid w:val="00924F21"/>
    <w:rsid w:val="0092531A"/>
    <w:rsid w:val="0092531B"/>
    <w:rsid w:val="00925690"/>
    <w:rsid w:val="009256D3"/>
    <w:rsid w:val="00925971"/>
    <w:rsid w:val="00925E31"/>
    <w:rsid w:val="00926227"/>
    <w:rsid w:val="00926279"/>
    <w:rsid w:val="00926370"/>
    <w:rsid w:val="009263E3"/>
    <w:rsid w:val="00926C0A"/>
    <w:rsid w:val="00926DEA"/>
    <w:rsid w:val="00926EAE"/>
    <w:rsid w:val="009275DF"/>
    <w:rsid w:val="009276FB"/>
    <w:rsid w:val="0092770D"/>
    <w:rsid w:val="00927ACB"/>
    <w:rsid w:val="00927C41"/>
    <w:rsid w:val="0093005F"/>
    <w:rsid w:val="009300D0"/>
    <w:rsid w:val="0093024B"/>
    <w:rsid w:val="00930A1F"/>
    <w:rsid w:val="00930AA7"/>
    <w:rsid w:val="00930CD1"/>
    <w:rsid w:val="00930CE3"/>
    <w:rsid w:val="009314A1"/>
    <w:rsid w:val="009318F5"/>
    <w:rsid w:val="00931E60"/>
    <w:rsid w:val="00931E90"/>
    <w:rsid w:val="00932037"/>
    <w:rsid w:val="0093230C"/>
    <w:rsid w:val="00932442"/>
    <w:rsid w:val="00932519"/>
    <w:rsid w:val="00932567"/>
    <w:rsid w:val="00932743"/>
    <w:rsid w:val="00932953"/>
    <w:rsid w:val="009332B2"/>
    <w:rsid w:val="009335A7"/>
    <w:rsid w:val="00933A7D"/>
    <w:rsid w:val="00933CC8"/>
    <w:rsid w:val="00933E62"/>
    <w:rsid w:val="0093497E"/>
    <w:rsid w:val="00934C09"/>
    <w:rsid w:val="00934EFE"/>
    <w:rsid w:val="00934FA2"/>
    <w:rsid w:val="00934FE6"/>
    <w:rsid w:val="00935233"/>
    <w:rsid w:val="009352AA"/>
    <w:rsid w:val="0093546D"/>
    <w:rsid w:val="009354B4"/>
    <w:rsid w:val="009355B7"/>
    <w:rsid w:val="009358D0"/>
    <w:rsid w:val="00935C22"/>
    <w:rsid w:val="00935DB0"/>
    <w:rsid w:val="00936238"/>
    <w:rsid w:val="009368CB"/>
    <w:rsid w:val="009369C9"/>
    <w:rsid w:val="00936B48"/>
    <w:rsid w:val="00936C66"/>
    <w:rsid w:val="00936CAF"/>
    <w:rsid w:val="00936CFD"/>
    <w:rsid w:val="00937363"/>
    <w:rsid w:val="00937586"/>
    <w:rsid w:val="009375A3"/>
    <w:rsid w:val="0093770B"/>
    <w:rsid w:val="0093774F"/>
    <w:rsid w:val="00937FDC"/>
    <w:rsid w:val="00940218"/>
    <w:rsid w:val="009402DC"/>
    <w:rsid w:val="00940550"/>
    <w:rsid w:val="009407E3"/>
    <w:rsid w:val="00940828"/>
    <w:rsid w:val="00940B0A"/>
    <w:rsid w:val="00940C04"/>
    <w:rsid w:val="00940E60"/>
    <w:rsid w:val="00940F5A"/>
    <w:rsid w:val="009416BC"/>
    <w:rsid w:val="009416BD"/>
    <w:rsid w:val="009416F6"/>
    <w:rsid w:val="0094187A"/>
    <w:rsid w:val="0094191E"/>
    <w:rsid w:val="0094192B"/>
    <w:rsid w:val="00941ED4"/>
    <w:rsid w:val="00942288"/>
    <w:rsid w:val="00942816"/>
    <w:rsid w:val="009429C5"/>
    <w:rsid w:val="00942AFC"/>
    <w:rsid w:val="00942C70"/>
    <w:rsid w:val="00942F6E"/>
    <w:rsid w:val="0094327C"/>
    <w:rsid w:val="009433CF"/>
    <w:rsid w:val="009433D6"/>
    <w:rsid w:val="00943691"/>
    <w:rsid w:val="00943895"/>
    <w:rsid w:val="009438CB"/>
    <w:rsid w:val="009439E8"/>
    <w:rsid w:val="00943B6F"/>
    <w:rsid w:val="00943BE4"/>
    <w:rsid w:val="00943DFC"/>
    <w:rsid w:val="0094400D"/>
    <w:rsid w:val="00944453"/>
    <w:rsid w:val="00944460"/>
    <w:rsid w:val="00944701"/>
    <w:rsid w:val="00944A8A"/>
    <w:rsid w:val="00944F0C"/>
    <w:rsid w:val="00944F73"/>
    <w:rsid w:val="00945032"/>
    <w:rsid w:val="00945396"/>
    <w:rsid w:val="0094589F"/>
    <w:rsid w:val="00945953"/>
    <w:rsid w:val="00945962"/>
    <w:rsid w:val="00945CE6"/>
    <w:rsid w:val="00945F89"/>
    <w:rsid w:val="00945F92"/>
    <w:rsid w:val="009463D1"/>
    <w:rsid w:val="00946B58"/>
    <w:rsid w:val="00946C52"/>
    <w:rsid w:val="00946F3D"/>
    <w:rsid w:val="00946F9B"/>
    <w:rsid w:val="0094739C"/>
    <w:rsid w:val="00947665"/>
    <w:rsid w:val="0094786A"/>
    <w:rsid w:val="00947881"/>
    <w:rsid w:val="00947B14"/>
    <w:rsid w:val="00947DA7"/>
    <w:rsid w:val="00947DC8"/>
    <w:rsid w:val="0095010F"/>
    <w:rsid w:val="00950348"/>
    <w:rsid w:val="009505C0"/>
    <w:rsid w:val="0095099E"/>
    <w:rsid w:val="00951121"/>
    <w:rsid w:val="00951B5A"/>
    <w:rsid w:val="00951E1F"/>
    <w:rsid w:val="00951FF2"/>
    <w:rsid w:val="00952338"/>
    <w:rsid w:val="009523E7"/>
    <w:rsid w:val="009525AB"/>
    <w:rsid w:val="00952A16"/>
    <w:rsid w:val="00952A1E"/>
    <w:rsid w:val="0095354A"/>
    <w:rsid w:val="00953778"/>
    <w:rsid w:val="00953841"/>
    <w:rsid w:val="00953A7F"/>
    <w:rsid w:val="00953AFA"/>
    <w:rsid w:val="009544BD"/>
    <w:rsid w:val="009544C1"/>
    <w:rsid w:val="00954557"/>
    <w:rsid w:val="009548F7"/>
    <w:rsid w:val="00954E12"/>
    <w:rsid w:val="00954E4B"/>
    <w:rsid w:val="00954EB2"/>
    <w:rsid w:val="009556F3"/>
    <w:rsid w:val="009556FE"/>
    <w:rsid w:val="009557DF"/>
    <w:rsid w:val="009558B2"/>
    <w:rsid w:val="00955EFE"/>
    <w:rsid w:val="0095640D"/>
    <w:rsid w:val="00956594"/>
    <w:rsid w:val="009567DD"/>
    <w:rsid w:val="00956C0B"/>
    <w:rsid w:val="0095715C"/>
    <w:rsid w:val="0095768A"/>
    <w:rsid w:val="00957778"/>
    <w:rsid w:val="00957AEB"/>
    <w:rsid w:val="00957EC0"/>
    <w:rsid w:val="00957EF1"/>
    <w:rsid w:val="0096035D"/>
    <w:rsid w:val="009607BE"/>
    <w:rsid w:val="00960E4F"/>
    <w:rsid w:val="009611F1"/>
    <w:rsid w:val="009613E8"/>
    <w:rsid w:val="009618F6"/>
    <w:rsid w:val="0096196E"/>
    <w:rsid w:val="00961AF5"/>
    <w:rsid w:val="00961C58"/>
    <w:rsid w:val="00961F7B"/>
    <w:rsid w:val="00962432"/>
    <w:rsid w:val="0096296A"/>
    <w:rsid w:val="00962B13"/>
    <w:rsid w:val="00962C61"/>
    <w:rsid w:val="00963386"/>
    <w:rsid w:val="00963478"/>
    <w:rsid w:val="0096371D"/>
    <w:rsid w:val="00963913"/>
    <w:rsid w:val="0096396C"/>
    <w:rsid w:val="009639BB"/>
    <w:rsid w:val="009639F0"/>
    <w:rsid w:val="00963E0E"/>
    <w:rsid w:val="009640F5"/>
    <w:rsid w:val="00964482"/>
    <w:rsid w:val="009645DB"/>
    <w:rsid w:val="00964AF5"/>
    <w:rsid w:val="00964B25"/>
    <w:rsid w:val="00964DBC"/>
    <w:rsid w:val="009652EF"/>
    <w:rsid w:val="00965330"/>
    <w:rsid w:val="0096566E"/>
    <w:rsid w:val="009658EA"/>
    <w:rsid w:val="00965CB7"/>
    <w:rsid w:val="00965D17"/>
    <w:rsid w:val="00965F34"/>
    <w:rsid w:val="009660B9"/>
    <w:rsid w:val="00966236"/>
    <w:rsid w:val="00966287"/>
    <w:rsid w:val="00966719"/>
    <w:rsid w:val="0096673B"/>
    <w:rsid w:val="009668E9"/>
    <w:rsid w:val="00966962"/>
    <w:rsid w:val="00966B39"/>
    <w:rsid w:val="00967148"/>
    <w:rsid w:val="009676AC"/>
    <w:rsid w:val="009679C0"/>
    <w:rsid w:val="00967ED9"/>
    <w:rsid w:val="0097006D"/>
    <w:rsid w:val="00970377"/>
    <w:rsid w:val="00970C28"/>
    <w:rsid w:val="00970F49"/>
    <w:rsid w:val="00970FB0"/>
    <w:rsid w:val="0097133F"/>
    <w:rsid w:val="0097145E"/>
    <w:rsid w:val="009714A5"/>
    <w:rsid w:val="00971DAC"/>
    <w:rsid w:val="00972082"/>
    <w:rsid w:val="00972B40"/>
    <w:rsid w:val="0097323D"/>
    <w:rsid w:val="009732F2"/>
    <w:rsid w:val="009733B9"/>
    <w:rsid w:val="00973420"/>
    <w:rsid w:val="009736CF"/>
    <w:rsid w:val="009738CA"/>
    <w:rsid w:val="00973B3E"/>
    <w:rsid w:val="00973E51"/>
    <w:rsid w:val="00973EE4"/>
    <w:rsid w:val="009744FF"/>
    <w:rsid w:val="00974555"/>
    <w:rsid w:val="00974718"/>
    <w:rsid w:val="00974985"/>
    <w:rsid w:val="00974BAB"/>
    <w:rsid w:val="00974CAD"/>
    <w:rsid w:val="00975068"/>
    <w:rsid w:val="00975771"/>
    <w:rsid w:val="00975884"/>
    <w:rsid w:val="009758C4"/>
    <w:rsid w:val="00975EE6"/>
    <w:rsid w:val="00975F00"/>
    <w:rsid w:val="009762F7"/>
    <w:rsid w:val="009764F5"/>
    <w:rsid w:val="009764FD"/>
    <w:rsid w:val="009766AE"/>
    <w:rsid w:val="009771BA"/>
    <w:rsid w:val="00977242"/>
    <w:rsid w:val="0097799C"/>
    <w:rsid w:val="00977C57"/>
    <w:rsid w:val="00980045"/>
    <w:rsid w:val="00980386"/>
    <w:rsid w:val="0098058C"/>
    <w:rsid w:val="009808CA"/>
    <w:rsid w:val="009809CD"/>
    <w:rsid w:val="00980C2A"/>
    <w:rsid w:val="00981296"/>
    <w:rsid w:val="0098157C"/>
    <w:rsid w:val="009816BA"/>
    <w:rsid w:val="00981947"/>
    <w:rsid w:val="00981AFD"/>
    <w:rsid w:val="00981CCD"/>
    <w:rsid w:val="0098216E"/>
    <w:rsid w:val="00982439"/>
    <w:rsid w:val="009824B6"/>
    <w:rsid w:val="00982745"/>
    <w:rsid w:val="0098277B"/>
    <w:rsid w:val="00982997"/>
    <w:rsid w:val="00982ABC"/>
    <w:rsid w:val="00982CA7"/>
    <w:rsid w:val="00982DB8"/>
    <w:rsid w:val="00982FC4"/>
    <w:rsid w:val="0098329F"/>
    <w:rsid w:val="0098331E"/>
    <w:rsid w:val="00983572"/>
    <w:rsid w:val="0098358F"/>
    <w:rsid w:val="00983CC5"/>
    <w:rsid w:val="009843A7"/>
    <w:rsid w:val="009845EA"/>
    <w:rsid w:val="009846F9"/>
    <w:rsid w:val="00984785"/>
    <w:rsid w:val="00984803"/>
    <w:rsid w:val="00984849"/>
    <w:rsid w:val="00984E00"/>
    <w:rsid w:val="00985191"/>
    <w:rsid w:val="00985611"/>
    <w:rsid w:val="00985C15"/>
    <w:rsid w:val="00985E36"/>
    <w:rsid w:val="00985FF1"/>
    <w:rsid w:val="0098619B"/>
    <w:rsid w:val="009862D6"/>
    <w:rsid w:val="0098639C"/>
    <w:rsid w:val="009864C5"/>
    <w:rsid w:val="00986595"/>
    <w:rsid w:val="0098689B"/>
    <w:rsid w:val="00986A60"/>
    <w:rsid w:val="00986A68"/>
    <w:rsid w:val="00986C1F"/>
    <w:rsid w:val="00986FB8"/>
    <w:rsid w:val="00987173"/>
    <w:rsid w:val="00987189"/>
    <w:rsid w:val="009872F4"/>
    <w:rsid w:val="009874D4"/>
    <w:rsid w:val="00987690"/>
    <w:rsid w:val="0098771F"/>
    <w:rsid w:val="00987E8B"/>
    <w:rsid w:val="009906AF"/>
    <w:rsid w:val="00990BA4"/>
    <w:rsid w:val="0099107E"/>
    <w:rsid w:val="009913E0"/>
    <w:rsid w:val="0099140D"/>
    <w:rsid w:val="0099156D"/>
    <w:rsid w:val="00991D8B"/>
    <w:rsid w:val="009923F2"/>
    <w:rsid w:val="00992535"/>
    <w:rsid w:val="0099276D"/>
    <w:rsid w:val="009928D4"/>
    <w:rsid w:val="009929A6"/>
    <w:rsid w:val="00992B0A"/>
    <w:rsid w:val="00992C5D"/>
    <w:rsid w:val="00992CFF"/>
    <w:rsid w:val="00992EAF"/>
    <w:rsid w:val="00992F7D"/>
    <w:rsid w:val="009930F1"/>
    <w:rsid w:val="009931BA"/>
    <w:rsid w:val="0099353D"/>
    <w:rsid w:val="009935F9"/>
    <w:rsid w:val="0099373F"/>
    <w:rsid w:val="00993898"/>
    <w:rsid w:val="00994221"/>
    <w:rsid w:val="00994291"/>
    <w:rsid w:val="00994AFF"/>
    <w:rsid w:val="00994F02"/>
    <w:rsid w:val="009951B2"/>
    <w:rsid w:val="009951F6"/>
    <w:rsid w:val="00995334"/>
    <w:rsid w:val="00995A55"/>
    <w:rsid w:val="00995AD5"/>
    <w:rsid w:val="00995C8D"/>
    <w:rsid w:val="00995FF7"/>
    <w:rsid w:val="0099642C"/>
    <w:rsid w:val="00996454"/>
    <w:rsid w:val="00996823"/>
    <w:rsid w:val="00996B00"/>
    <w:rsid w:val="00997708"/>
    <w:rsid w:val="0099777F"/>
    <w:rsid w:val="00997791"/>
    <w:rsid w:val="00997997"/>
    <w:rsid w:val="00997A12"/>
    <w:rsid w:val="00997CB9"/>
    <w:rsid w:val="00997D7B"/>
    <w:rsid w:val="009A0082"/>
    <w:rsid w:val="009A0B31"/>
    <w:rsid w:val="009A1007"/>
    <w:rsid w:val="009A1053"/>
    <w:rsid w:val="009A1CCC"/>
    <w:rsid w:val="009A1D82"/>
    <w:rsid w:val="009A2401"/>
    <w:rsid w:val="009A2942"/>
    <w:rsid w:val="009A2D1C"/>
    <w:rsid w:val="009A3139"/>
    <w:rsid w:val="009A32F3"/>
    <w:rsid w:val="009A3388"/>
    <w:rsid w:val="009A35F5"/>
    <w:rsid w:val="009A3664"/>
    <w:rsid w:val="009A3A3C"/>
    <w:rsid w:val="009A3A66"/>
    <w:rsid w:val="009A3BD2"/>
    <w:rsid w:val="009A3CF3"/>
    <w:rsid w:val="009A3D4D"/>
    <w:rsid w:val="009A3F08"/>
    <w:rsid w:val="009A41BC"/>
    <w:rsid w:val="009A44FE"/>
    <w:rsid w:val="009A4DAA"/>
    <w:rsid w:val="009A588E"/>
    <w:rsid w:val="009A5A7F"/>
    <w:rsid w:val="009A5E5A"/>
    <w:rsid w:val="009A5F10"/>
    <w:rsid w:val="009A5F52"/>
    <w:rsid w:val="009A60F8"/>
    <w:rsid w:val="009A6186"/>
    <w:rsid w:val="009A62DA"/>
    <w:rsid w:val="009A6603"/>
    <w:rsid w:val="009A6624"/>
    <w:rsid w:val="009A693A"/>
    <w:rsid w:val="009A6960"/>
    <w:rsid w:val="009A7311"/>
    <w:rsid w:val="009A75E9"/>
    <w:rsid w:val="009A7692"/>
    <w:rsid w:val="009A7740"/>
    <w:rsid w:val="009A7744"/>
    <w:rsid w:val="009A7B78"/>
    <w:rsid w:val="009A7D61"/>
    <w:rsid w:val="009B01A7"/>
    <w:rsid w:val="009B04D3"/>
    <w:rsid w:val="009B0546"/>
    <w:rsid w:val="009B06DF"/>
    <w:rsid w:val="009B09BB"/>
    <w:rsid w:val="009B0EEA"/>
    <w:rsid w:val="009B1428"/>
    <w:rsid w:val="009B168F"/>
    <w:rsid w:val="009B1A6B"/>
    <w:rsid w:val="009B1F08"/>
    <w:rsid w:val="009B21D3"/>
    <w:rsid w:val="009B2342"/>
    <w:rsid w:val="009B24DE"/>
    <w:rsid w:val="009B2535"/>
    <w:rsid w:val="009B2734"/>
    <w:rsid w:val="009B2A3A"/>
    <w:rsid w:val="009B2F26"/>
    <w:rsid w:val="009B30FA"/>
    <w:rsid w:val="009B33C6"/>
    <w:rsid w:val="009B3D28"/>
    <w:rsid w:val="009B404E"/>
    <w:rsid w:val="009B4376"/>
    <w:rsid w:val="009B4967"/>
    <w:rsid w:val="009B4F8D"/>
    <w:rsid w:val="009B5237"/>
    <w:rsid w:val="009B526E"/>
    <w:rsid w:val="009B52E2"/>
    <w:rsid w:val="009B5367"/>
    <w:rsid w:val="009B54AE"/>
    <w:rsid w:val="009B5534"/>
    <w:rsid w:val="009B5579"/>
    <w:rsid w:val="009B5585"/>
    <w:rsid w:val="009B567B"/>
    <w:rsid w:val="009B5E59"/>
    <w:rsid w:val="009B5E9C"/>
    <w:rsid w:val="009B62D4"/>
    <w:rsid w:val="009B62EE"/>
    <w:rsid w:val="009B6360"/>
    <w:rsid w:val="009B6985"/>
    <w:rsid w:val="009B6A7E"/>
    <w:rsid w:val="009B6C29"/>
    <w:rsid w:val="009B7160"/>
    <w:rsid w:val="009B77C3"/>
    <w:rsid w:val="009B7D17"/>
    <w:rsid w:val="009B7D1C"/>
    <w:rsid w:val="009C012C"/>
    <w:rsid w:val="009C0630"/>
    <w:rsid w:val="009C0899"/>
    <w:rsid w:val="009C0A7C"/>
    <w:rsid w:val="009C0B4B"/>
    <w:rsid w:val="009C0C14"/>
    <w:rsid w:val="009C0E25"/>
    <w:rsid w:val="009C0E34"/>
    <w:rsid w:val="009C1330"/>
    <w:rsid w:val="009C173F"/>
    <w:rsid w:val="009C18F5"/>
    <w:rsid w:val="009C1C89"/>
    <w:rsid w:val="009C225D"/>
    <w:rsid w:val="009C3051"/>
    <w:rsid w:val="009C37A0"/>
    <w:rsid w:val="009C37BD"/>
    <w:rsid w:val="009C4088"/>
    <w:rsid w:val="009C4294"/>
    <w:rsid w:val="009C43B4"/>
    <w:rsid w:val="009C459C"/>
    <w:rsid w:val="009C45F5"/>
    <w:rsid w:val="009C47D3"/>
    <w:rsid w:val="009C484B"/>
    <w:rsid w:val="009C4B00"/>
    <w:rsid w:val="009C5023"/>
    <w:rsid w:val="009C568C"/>
    <w:rsid w:val="009C5756"/>
    <w:rsid w:val="009C5790"/>
    <w:rsid w:val="009C5D13"/>
    <w:rsid w:val="009C659E"/>
    <w:rsid w:val="009C6BC1"/>
    <w:rsid w:val="009C6C27"/>
    <w:rsid w:val="009C6C6D"/>
    <w:rsid w:val="009C7379"/>
    <w:rsid w:val="009C7446"/>
    <w:rsid w:val="009C7788"/>
    <w:rsid w:val="009C782B"/>
    <w:rsid w:val="009C7B22"/>
    <w:rsid w:val="009C7B8C"/>
    <w:rsid w:val="009C7D92"/>
    <w:rsid w:val="009C7EDC"/>
    <w:rsid w:val="009D01B0"/>
    <w:rsid w:val="009D0312"/>
    <w:rsid w:val="009D04C0"/>
    <w:rsid w:val="009D04F9"/>
    <w:rsid w:val="009D0F43"/>
    <w:rsid w:val="009D0FBD"/>
    <w:rsid w:val="009D1024"/>
    <w:rsid w:val="009D1175"/>
    <w:rsid w:val="009D1326"/>
    <w:rsid w:val="009D149C"/>
    <w:rsid w:val="009D1563"/>
    <w:rsid w:val="009D16A2"/>
    <w:rsid w:val="009D1B5E"/>
    <w:rsid w:val="009D1C58"/>
    <w:rsid w:val="009D1FEE"/>
    <w:rsid w:val="009D2053"/>
    <w:rsid w:val="009D218F"/>
    <w:rsid w:val="009D2283"/>
    <w:rsid w:val="009D24A2"/>
    <w:rsid w:val="009D2612"/>
    <w:rsid w:val="009D2688"/>
    <w:rsid w:val="009D2B70"/>
    <w:rsid w:val="009D2F72"/>
    <w:rsid w:val="009D3065"/>
    <w:rsid w:val="009D32EE"/>
    <w:rsid w:val="009D32FB"/>
    <w:rsid w:val="009D39BE"/>
    <w:rsid w:val="009D3C56"/>
    <w:rsid w:val="009D3CB8"/>
    <w:rsid w:val="009D3CDC"/>
    <w:rsid w:val="009D3CDE"/>
    <w:rsid w:val="009D423A"/>
    <w:rsid w:val="009D436E"/>
    <w:rsid w:val="009D468D"/>
    <w:rsid w:val="009D46ED"/>
    <w:rsid w:val="009D4773"/>
    <w:rsid w:val="009D48BB"/>
    <w:rsid w:val="009D48F2"/>
    <w:rsid w:val="009D506C"/>
    <w:rsid w:val="009D50B1"/>
    <w:rsid w:val="009D5E13"/>
    <w:rsid w:val="009D5E8A"/>
    <w:rsid w:val="009D601F"/>
    <w:rsid w:val="009D6994"/>
    <w:rsid w:val="009D6BAA"/>
    <w:rsid w:val="009D6ED1"/>
    <w:rsid w:val="009D6F03"/>
    <w:rsid w:val="009D76EE"/>
    <w:rsid w:val="009D77FE"/>
    <w:rsid w:val="009D7820"/>
    <w:rsid w:val="009D785F"/>
    <w:rsid w:val="009D7A3E"/>
    <w:rsid w:val="009D7D55"/>
    <w:rsid w:val="009D7DBE"/>
    <w:rsid w:val="009D7E28"/>
    <w:rsid w:val="009D7FB0"/>
    <w:rsid w:val="009E012A"/>
    <w:rsid w:val="009E05C3"/>
    <w:rsid w:val="009E0ECE"/>
    <w:rsid w:val="009E0FF8"/>
    <w:rsid w:val="009E1437"/>
    <w:rsid w:val="009E1445"/>
    <w:rsid w:val="009E15E2"/>
    <w:rsid w:val="009E16CA"/>
    <w:rsid w:val="009E1AB9"/>
    <w:rsid w:val="009E1C81"/>
    <w:rsid w:val="009E208C"/>
    <w:rsid w:val="009E25A6"/>
    <w:rsid w:val="009E267F"/>
    <w:rsid w:val="009E2828"/>
    <w:rsid w:val="009E2C66"/>
    <w:rsid w:val="009E3C6B"/>
    <w:rsid w:val="009E3F39"/>
    <w:rsid w:val="009E409C"/>
    <w:rsid w:val="009E44B5"/>
    <w:rsid w:val="009E53BB"/>
    <w:rsid w:val="009E53E6"/>
    <w:rsid w:val="009E5528"/>
    <w:rsid w:val="009E5640"/>
    <w:rsid w:val="009E5765"/>
    <w:rsid w:val="009E5E45"/>
    <w:rsid w:val="009E67CB"/>
    <w:rsid w:val="009E67DB"/>
    <w:rsid w:val="009E67EC"/>
    <w:rsid w:val="009E6A79"/>
    <w:rsid w:val="009E6C3A"/>
    <w:rsid w:val="009E6CF4"/>
    <w:rsid w:val="009E6E16"/>
    <w:rsid w:val="009E7408"/>
    <w:rsid w:val="009E764B"/>
    <w:rsid w:val="009E79A6"/>
    <w:rsid w:val="009E7CFA"/>
    <w:rsid w:val="009E7FE2"/>
    <w:rsid w:val="009F0377"/>
    <w:rsid w:val="009F0CC0"/>
    <w:rsid w:val="009F0EAC"/>
    <w:rsid w:val="009F0EE0"/>
    <w:rsid w:val="009F0EFC"/>
    <w:rsid w:val="009F16AF"/>
    <w:rsid w:val="009F1A52"/>
    <w:rsid w:val="009F1B7B"/>
    <w:rsid w:val="009F226C"/>
    <w:rsid w:val="009F242F"/>
    <w:rsid w:val="009F32E6"/>
    <w:rsid w:val="009F331C"/>
    <w:rsid w:val="009F343C"/>
    <w:rsid w:val="009F371A"/>
    <w:rsid w:val="009F382D"/>
    <w:rsid w:val="009F3853"/>
    <w:rsid w:val="009F38A5"/>
    <w:rsid w:val="009F38EB"/>
    <w:rsid w:val="009F3991"/>
    <w:rsid w:val="009F3A2A"/>
    <w:rsid w:val="009F400E"/>
    <w:rsid w:val="009F4171"/>
    <w:rsid w:val="009F41B2"/>
    <w:rsid w:val="009F4354"/>
    <w:rsid w:val="009F4562"/>
    <w:rsid w:val="009F47C1"/>
    <w:rsid w:val="009F4C43"/>
    <w:rsid w:val="009F4D03"/>
    <w:rsid w:val="009F4D71"/>
    <w:rsid w:val="009F4EBB"/>
    <w:rsid w:val="009F53DF"/>
    <w:rsid w:val="009F56E1"/>
    <w:rsid w:val="009F5E16"/>
    <w:rsid w:val="009F6358"/>
    <w:rsid w:val="009F6793"/>
    <w:rsid w:val="009F68F8"/>
    <w:rsid w:val="009F69ED"/>
    <w:rsid w:val="009F6BEA"/>
    <w:rsid w:val="009F6F95"/>
    <w:rsid w:val="009F70C4"/>
    <w:rsid w:val="009F732B"/>
    <w:rsid w:val="009F762E"/>
    <w:rsid w:val="009F7726"/>
    <w:rsid w:val="009F78E8"/>
    <w:rsid w:val="009F7F1E"/>
    <w:rsid w:val="00A00085"/>
    <w:rsid w:val="00A0069D"/>
    <w:rsid w:val="00A00C5E"/>
    <w:rsid w:val="00A00DF1"/>
    <w:rsid w:val="00A00EF5"/>
    <w:rsid w:val="00A0111B"/>
    <w:rsid w:val="00A013A9"/>
    <w:rsid w:val="00A0141E"/>
    <w:rsid w:val="00A01519"/>
    <w:rsid w:val="00A0156D"/>
    <w:rsid w:val="00A01741"/>
    <w:rsid w:val="00A01746"/>
    <w:rsid w:val="00A0182F"/>
    <w:rsid w:val="00A01D5A"/>
    <w:rsid w:val="00A01E60"/>
    <w:rsid w:val="00A02446"/>
    <w:rsid w:val="00A029AC"/>
    <w:rsid w:val="00A02A95"/>
    <w:rsid w:val="00A02B15"/>
    <w:rsid w:val="00A02CD7"/>
    <w:rsid w:val="00A030B0"/>
    <w:rsid w:val="00A0339D"/>
    <w:rsid w:val="00A03506"/>
    <w:rsid w:val="00A0351C"/>
    <w:rsid w:val="00A039B4"/>
    <w:rsid w:val="00A03D8B"/>
    <w:rsid w:val="00A03FC0"/>
    <w:rsid w:val="00A0440A"/>
    <w:rsid w:val="00A047D8"/>
    <w:rsid w:val="00A049F9"/>
    <w:rsid w:val="00A0521C"/>
    <w:rsid w:val="00A0521F"/>
    <w:rsid w:val="00A0557E"/>
    <w:rsid w:val="00A05629"/>
    <w:rsid w:val="00A05726"/>
    <w:rsid w:val="00A0588E"/>
    <w:rsid w:val="00A05E1A"/>
    <w:rsid w:val="00A0668D"/>
    <w:rsid w:val="00A06AF8"/>
    <w:rsid w:val="00A06CA2"/>
    <w:rsid w:val="00A06D08"/>
    <w:rsid w:val="00A06E28"/>
    <w:rsid w:val="00A06F4F"/>
    <w:rsid w:val="00A07021"/>
    <w:rsid w:val="00A070E9"/>
    <w:rsid w:val="00A07508"/>
    <w:rsid w:val="00A07557"/>
    <w:rsid w:val="00A07E74"/>
    <w:rsid w:val="00A101E7"/>
    <w:rsid w:val="00A10649"/>
    <w:rsid w:val="00A109FE"/>
    <w:rsid w:val="00A10A23"/>
    <w:rsid w:val="00A10CF3"/>
    <w:rsid w:val="00A11140"/>
    <w:rsid w:val="00A11571"/>
    <w:rsid w:val="00A1189E"/>
    <w:rsid w:val="00A12163"/>
    <w:rsid w:val="00A12206"/>
    <w:rsid w:val="00A12657"/>
    <w:rsid w:val="00A1265C"/>
    <w:rsid w:val="00A12897"/>
    <w:rsid w:val="00A12BC4"/>
    <w:rsid w:val="00A12CA8"/>
    <w:rsid w:val="00A12F81"/>
    <w:rsid w:val="00A13213"/>
    <w:rsid w:val="00A138A2"/>
    <w:rsid w:val="00A14452"/>
    <w:rsid w:val="00A14680"/>
    <w:rsid w:val="00A146E7"/>
    <w:rsid w:val="00A14708"/>
    <w:rsid w:val="00A147C9"/>
    <w:rsid w:val="00A14FBB"/>
    <w:rsid w:val="00A15130"/>
    <w:rsid w:val="00A1518E"/>
    <w:rsid w:val="00A15446"/>
    <w:rsid w:val="00A1556D"/>
    <w:rsid w:val="00A15605"/>
    <w:rsid w:val="00A15670"/>
    <w:rsid w:val="00A15693"/>
    <w:rsid w:val="00A15A68"/>
    <w:rsid w:val="00A15BCD"/>
    <w:rsid w:val="00A15F41"/>
    <w:rsid w:val="00A16059"/>
    <w:rsid w:val="00A16213"/>
    <w:rsid w:val="00A16239"/>
    <w:rsid w:val="00A16523"/>
    <w:rsid w:val="00A16576"/>
    <w:rsid w:val="00A16733"/>
    <w:rsid w:val="00A16DD0"/>
    <w:rsid w:val="00A170F6"/>
    <w:rsid w:val="00A174B5"/>
    <w:rsid w:val="00A17619"/>
    <w:rsid w:val="00A17684"/>
    <w:rsid w:val="00A17A06"/>
    <w:rsid w:val="00A17B8F"/>
    <w:rsid w:val="00A17D9D"/>
    <w:rsid w:val="00A17F9F"/>
    <w:rsid w:val="00A202B9"/>
    <w:rsid w:val="00A205E3"/>
    <w:rsid w:val="00A207FB"/>
    <w:rsid w:val="00A20C31"/>
    <w:rsid w:val="00A21136"/>
    <w:rsid w:val="00A211FF"/>
    <w:rsid w:val="00A214A1"/>
    <w:rsid w:val="00A217C1"/>
    <w:rsid w:val="00A21B53"/>
    <w:rsid w:val="00A21EDA"/>
    <w:rsid w:val="00A2213E"/>
    <w:rsid w:val="00A22628"/>
    <w:rsid w:val="00A22841"/>
    <w:rsid w:val="00A22961"/>
    <w:rsid w:val="00A22C20"/>
    <w:rsid w:val="00A22E09"/>
    <w:rsid w:val="00A230EF"/>
    <w:rsid w:val="00A23577"/>
    <w:rsid w:val="00A238A1"/>
    <w:rsid w:val="00A23AF4"/>
    <w:rsid w:val="00A23B89"/>
    <w:rsid w:val="00A23DCB"/>
    <w:rsid w:val="00A2408D"/>
    <w:rsid w:val="00A2412E"/>
    <w:rsid w:val="00A2443D"/>
    <w:rsid w:val="00A24B85"/>
    <w:rsid w:val="00A24CC0"/>
    <w:rsid w:val="00A250A9"/>
    <w:rsid w:val="00A250B8"/>
    <w:rsid w:val="00A2528B"/>
    <w:rsid w:val="00A253C1"/>
    <w:rsid w:val="00A2560D"/>
    <w:rsid w:val="00A257BE"/>
    <w:rsid w:val="00A258EB"/>
    <w:rsid w:val="00A25CF8"/>
    <w:rsid w:val="00A2661D"/>
    <w:rsid w:val="00A26743"/>
    <w:rsid w:val="00A268E8"/>
    <w:rsid w:val="00A26AD4"/>
    <w:rsid w:val="00A26C7D"/>
    <w:rsid w:val="00A26E09"/>
    <w:rsid w:val="00A27401"/>
    <w:rsid w:val="00A275D2"/>
    <w:rsid w:val="00A275DB"/>
    <w:rsid w:val="00A276BF"/>
    <w:rsid w:val="00A27D57"/>
    <w:rsid w:val="00A305B5"/>
    <w:rsid w:val="00A30711"/>
    <w:rsid w:val="00A30804"/>
    <w:rsid w:val="00A309A3"/>
    <w:rsid w:val="00A30CD4"/>
    <w:rsid w:val="00A311F2"/>
    <w:rsid w:val="00A31341"/>
    <w:rsid w:val="00A3151B"/>
    <w:rsid w:val="00A3157F"/>
    <w:rsid w:val="00A3170B"/>
    <w:rsid w:val="00A3178E"/>
    <w:rsid w:val="00A31D28"/>
    <w:rsid w:val="00A31DC3"/>
    <w:rsid w:val="00A321C1"/>
    <w:rsid w:val="00A32245"/>
    <w:rsid w:val="00A32560"/>
    <w:rsid w:val="00A32C5B"/>
    <w:rsid w:val="00A332FE"/>
    <w:rsid w:val="00A33CC3"/>
    <w:rsid w:val="00A33E4B"/>
    <w:rsid w:val="00A3488C"/>
    <w:rsid w:val="00A34D38"/>
    <w:rsid w:val="00A350E0"/>
    <w:rsid w:val="00A354B9"/>
    <w:rsid w:val="00A3557A"/>
    <w:rsid w:val="00A35803"/>
    <w:rsid w:val="00A35CC9"/>
    <w:rsid w:val="00A35DB9"/>
    <w:rsid w:val="00A36130"/>
    <w:rsid w:val="00A3622B"/>
    <w:rsid w:val="00A36423"/>
    <w:rsid w:val="00A36454"/>
    <w:rsid w:val="00A3674F"/>
    <w:rsid w:val="00A367E0"/>
    <w:rsid w:val="00A3686F"/>
    <w:rsid w:val="00A36A1F"/>
    <w:rsid w:val="00A36D3D"/>
    <w:rsid w:val="00A36D9B"/>
    <w:rsid w:val="00A36E6E"/>
    <w:rsid w:val="00A3717F"/>
    <w:rsid w:val="00A37865"/>
    <w:rsid w:val="00A37C0E"/>
    <w:rsid w:val="00A37D72"/>
    <w:rsid w:val="00A40381"/>
    <w:rsid w:val="00A40462"/>
    <w:rsid w:val="00A4090A"/>
    <w:rsid w:val="00A40936"/>
    <w:rsid w:val="00A40BE9"/>
    <w:rsid w:val="00A40CDA"/>
    <w:rsid w:val="00A40FC9"/>
    <w:rsid w:val="00A4107E"/>
    <w:rsid w:val="00A414B0"/>
    <w:rsid w:val="00A41756"/>
    <w:rsid w:val="00A417C7"/>
    <w:rsid w:val="00A417CA"/>
    <w:rsid w:val="00A41BE4"/>
    <w:rsid w:val="00A41C52"/>
    <w:rsid w:val="00A41D24"/>
    <w:rsid w:val="00A420AA"/>
    <w:rsid w:val="00A42190"/>
    <w:rsid w:val="00A421E4"/>
    <w:rsid w:val="00A4282F"/>
    <w:rsid w:val="00A42844"/>
    <w:rsid w:val="00A42C41"/>
    <w:rsid w:val="00A4301F"/>
    <w:rsid w:val="00A43163"/>
    <w:rsid w:val="00A435DB"/>
    <w:rsid w:val="00A43680"/>
    <w:rsid w:val="00A43882"/>
    <w:rsid w:val="00A439DE"/>
    <w:rsid w:val="00A43C7B"/>
    <w:rsid w:val="00A43D5E"/>
    <w:rsid w:val="00A4497C"/>
    <w:rsid w:val="00A44B45"/>
    <w:rsid w:val="00A44CD9"/>
    <w:rsid w:val="00A451A2"/>
    <w:rsid w:val="00A453C9"/>
    <w:rsid w:val="00A4566B"/>
    <w:rsid w:val="00A459D8"/>
    <w:rsid w:val="00A45B40"/>
    <w:rsid w:val="00A45B65"/>
    <w:rsid w:val="00A45D91"/>
    <w:rsid w:val="00A46069"/>
    <w:rsid w:val="00A4617A"/>
    <w:rsid w:val="00A4626D"/>
    <w:rsid w:val="00A46A99"/>
    <w:rsid w:val="00A46B57"/>
    <w:rsid w:val="00A46C87"/>
    <w:rsid w:val="00A46CD1"/>
    <w:rsid w:val="00A46F57"/>
    <w:rsid w:val="00A470B0"/>
    <w:rsid w:val="00A470C8"/>
    <w:rsid w:val="00A47246"/>
    <w:rsid w:val="00A4724B"/>
    <w:rsid w:val="00A474F7"/>
    <w:rsid w:val="00A47718"/>
    <w:rsid w:val="00A4778F"/>
    <w:rsid w:val="00A47794"/>
    <w:rsid w:val="00A47828"/>
    <w:rsid w:val="00A479C5"/>
    <w:rsid w:val="00A47A82"/>
    <w:rsid w:val="00A5015A"/>
    <w:rsid w:val="00A501E5"/>
    <w:rsid w:val="00A503E7"/>
    <w:rsid w:val="00A504B0"/>
    <w:rsid w:val="00A5052C"/>
    <w:rsid w:val="00A5066D"/>
    <w:rsid w:val="00A50976"/>
    <w:rsid w:val="00A50A76"/>
    <w:rsid w:val="00A50AB6"/>
    <w:rsid w:val="00A50F3D"/>
    <w:rsid w:val="00A51110"/>
    <w:rsid w:val="00A5138A"/>
    <w:rsid w:val="00A51599"/>
    <w:rsid w:val="00A51A8F"/>
    <w:rsid w:val="00A51BA9"/>
    <w:rsid w:val="00A524C5"/>
    <w:rsid w:val="00A5257A"/>
    <w:rsid w:val="00A529EA"/>
    <w:rsid w:val="00A52A86"/>
    <w:rsid w:val="00A52C45"/>
    <w:rsid w:val="00A52DD7"/>
    <w:rsid w:val="00A52DFC"/>
    <w:rsid w:val="00A532E0"/>
    <w:rsid w:val="00A533C9"/>
    <w:rsid w:val="00A538C8"/>
    <w:rsid w:val="00A5398D"/>
    <w:rsid w:val="00A53B77"/>
    <w:rsid w:val="00A53C35"/>
    <w:rsid w:val="00A53F98"/>
    <w:rsid w:val="00A541E1"/>
    <w:rsid w:val="00A543BE"/>
    <w:rsid w:val="00A54608"/>
    <w:rsid w:val="00A55060"/>
    <w:rsid w:val="00A55317"/>
    <w:rsid w:val="00A554AD"/>
    <w:rsid w:val="00A558AE"/>
    <w:rsid w:val="00A55A93"/>
    <w:rsid w:val="00A55B49"/>
    <w:rsid w:val="00A55BAC"/>
    <w:rsid w:val="00A55EEB"/>
    <w:rsid w:val="00A55F44"/>
    <w:rsid w:val="00A5607D"/>
    <w:rsid w:val="00A561E7"/>
    <w:rsid w:val="00A56321"/>
    <w:rsid w:val="00A563BB"/>
    <w:rsid w:val="00A56BFF"/>
    <w:rsid w:val="00A56D84"/>
    <w:rsid w:val="00A5702C"/>
    <w:rsid w:val="00A572C3"/>
    <w:rsid w:val="00A57BC8"/>
    <w:rsid w:val="00A57C53"/>
    <w:rsid w:val="00A57CB1"/>
    <w:rsid w:val="00A57F51"/>
    <w:rsid w:val="00A602F1"/>
    <w:rsid w:val="00A60AFF"/>
    <w:rsid w:val="00A60CC2"/>
    <w:rsid w:val="00A60EB9"/>
    <w:rsid w:val="00A61324"/>
    <w:rsid w:val="00A618CB"/>
    <w:rsid w:val="00A62248"/>
    <w:rsid w:val="00A622D8"/>
    <w:rsid w:val="00A625D9"/>
    <w:rsid w:val="00A62C26"/>
    <w:rsid w:val="00A62C84"/>
    <w:rsid w:val="00A62ED6"/>
    <w:rsid w:val="00A62F16"/>
    <w:rsid w:val="00A632F7"/>
    <w:rsid w:val="00A633B8"/>
    <w:rsid w:val="00A635F1"/>
    <w:rsid w:val="00A63A1D"/>
    <w:rsid w:val="00A63B9B"/>
    <w:rsid w:val="00A64718"/>
    <w:rsid w:val="00A64E98"/>
    <w:rsid w:val="00A653A5"/>
    <w:rsid w:val="00A654DD"/>
    <w:rsid w:val="00A65676"/>
    <w:rsid w:val="00A656D7"/>
    <w:rsid w:val="00A65AF1"/>
    <w:rsid w:val="00A66085"/>
    <w:rsid w:val="00A661C9"/>
    <w:rsid w:val="00A664B0"/>
    <w:rsid w:val="00A66CA5"/>
    <w:rsid w:val="00A67594"/>
    <w:rsid w:val="00A6774E"/>
    <w:rsid w:val="00A6780C"/>
    <w:rsid w:val="00A679B2"/>
    <w:rsid w:val="00A67AA5"/>
    <w:rsid w:val="00A67B7E"/>
    <w:rsid w:val="00A67EA2"/>
    <w:rsid w:val="00A7002B"/>
    <w:rsid w:val="00A702E8"/>
    <w:rsid w:val="00A704C4"/>
    <w:rsid w:val="00A70579"/>
    <w:rsid w:val="00A70862"/>
    <w:rsid w:val="00A71137"/>
    <w:rsid w:val="00A713F8"/>
    <w:rsid w:val="00A71545"/>
    <w:rsid w:val="00A71606"/>
    <w:rsid w:val="00A71C00"/>
    <w:rsid w:val="00A71C83"/>
    <w:rsid w:val="00A7211B"/>
    <w:rsid w:val="00A72357"/>
    <w:rsid w:val="00A7235B"/>
    <w:rsid w:val="00A7256B"/>
    <w:rsid w:val="00A726EB"/>
    <w:rsid w:val="00A73034"/>
    <w:rsid w:val="00A73036"/>
    <w:rsid w:val="00A73450"/>
    <w:rsid w:val="00A7353A"/>
    <w:rsid w:val="00A7394C"/>
    <w:rsid w:val="00A73AB7"/>
    <w:rsid w:val="00A73B6B"/>
    <w:rsid w:val="00A73B9A"/>
    <w:rsid w:val="00A73C56"/>
    <w:rsid w:val="00A740EF"/>
    <w:rsid w:val="00A741B6"/>
    <w:rsid w:val="00A746EA"/>
    <w:rsid w:val="00A7493A"/>
    <w:rsid w:val="00A749FE"/>
    <w:rsid w:val="00A74FB0"/>
    <w:rsid w:val="00A751E1"/>
    <w:rsid w:val="00A75734"/>
    <w:rsid w:val="00A75991"/>
    <w:rsid w:val="00A75BAB"/>
    <w:rsid w:val="00A75C2C"/>
    <w:rsid w:val="00A75EE8"/>
    <w:rsid w:val="00A76101"/>
    <w:rsid w:val="00A764BE"/>
    <w:rsid w:val="00A76588"/>
    <w:rsid w:val="00A7674C"/>
    <w:rsid w:val="00A767CF"/>
    <w:rsid w:val="00A7680C"/>
    <w:rsid w:val="00A76BD5"/>
    <w:rsid w:val="00A76C50"/>
    <w:rsid w:val="00A76D66"/>
    <w:rsid w:val="00A77139"/>
    <w:rsid w:val="00A772D3"/>
    <w:rsid w:val="00A772EB"/>
    <w:rsid w:val="00A77313"/>
    <w:rsid w:val="00A77805"/>
    <w:rsid w:val="00A77BA8"/>
    <w:rsid w:val="00A80C25"/>
    <w:rsid w:val="00A81145"/>
    <w:rsid w:val="00A8118A"/>
    <w:rsid w:val="00A8118E"/>
    <w:rsid w:val="00A81AC3"/>
    <w:rsid w:val="00A81E98"/>
    <w:rsid w:val="00A82671"/>
    <w:rsid w:val="00A8288C"/>
    <w:rsid w:val="00A82D4B"/>
    <w:rsid w:val="00A8344B"/>
    <w:rsid w:val="00A83551"/>
    <w:rsid w:val="00A83867"/>
    <w:rsid w:val="00A83A29"/>
    <w:rsid w:val="00A84110"/>
    <w:rsid w:val="00A8477A"/>
    <w:rsid w:val="00A84A67"/>
    <w:rsid w:val="00A84DB7"/>
    <w:rsid w:val="00A84F0C"/>
    <w:rsid w:val="00A85136"/>
    <w:rsid w:val="00A851FB"/>
    <w:rsid w:val="00A8545A"/>
    <w:rsid w:val="00A85AEA"/>
    <w:rsid w:val="00A85D79"/>
    <w:rsid w:val="00A8692D"/>
    <w:rsid w:val="00A86BE4"/>
    <w:rsid w:val="00A86C57"/>
    <w:rsid w:val="00A86D13"/>
    <w:rsid w:val="00A86DA2"/>
    <w:rsid w:val="00A86FBD"/>
    <w:rsid w:val="00A8700B"/>
    <w:rsid w:val="00A87286"/>
    <w:rsid w:val="00A87AB1"/>
    <w:rsid w:val="00A87C21"/>
    <w:rsid w:val="00A87CFE"/>
    <w:rsid w:val="00A87D8D"/>
    <w:rsid w:val="00A87E13"/>
    <w:rsid w:val="00A900F8"/>
    <w:rsid w:val="00A905AF"/>
    <w:rsid w:val="00A905CB"/>
    <w:rsid w:val="00A906EA"/>
    <w:rsid w:val="00A90B61"/>
    <w:rsid w:val="00A90E07"/>
    <w:rsid w:val="00A90ED4"/>
    <w:rsid w:val="00A9107D"/>
    <w:rsid w:val="00A91081"/>
    <w:rsid w:val="00A915B3"/>
    <w:rsid w:val="00A91905"/>
    <w:rsid w:val="00A91DF4"/>
    <w:rsid w:val="00A927BB"/>
    <w:rsid w:val="00A9294E"/>
    <w:rsid w:val="00A92EA9"/>
    <w:rsid w:val="00A9314A"/>
    <w:rsid w:val="00A932BD"/>
    <w:rsid w:val="00A9333A"/>
    <w:rsid w:val="00A93345"/>
    <w:rsid w:val="00A93716"/>
    <w:rsid w:val="00A93CAC"/>
    <w:rsid w:val="00A94480"/>
    <w:rsid w:val="00A9467F"/>
    <w:rsid w:val="00A9481F"/>
    <w:rsid w:val="00A94BE0"/>
    <w:rsid w:val="00A94D04"/>
    <w:rsid w:val="00A94E48"/>
    <w:rsid w:val="00A95151"/>
    <w:rsid w:val="00A955B4"/>
    <w:rsid w:val="00A959C9"/>
    <w:rsid w:val="00A95A5C"/>
    <w:rsid w:val="00A95ECF"/>
    <w:rsid w:val="00A96233"/>
    <w:rsid w:val="00A964AB"/>
    <w:rsid w:val="00A96803"/>
    <w:rsid w:val="00A96A1C"/>
    <w:rsid w:val="00A96C6C"/>
    <w:rsid w:val="00A971E8"/>
    <w:rsid w:val="00A9729D"/>
    <w:rsid w:val="00A97453"/>
    <w:rsid w:val="00A97507"/>
    <w:rsid w:val="00A9765C"/>
    <w:rsid w:val="00A97818"/>
    <w:rsid w:val="00A97BE8"/>
    <w:rsid w:val="00AA0002"/>
    <w:rsid w:val="00AA04E8"/>
    <w:rsid w:val="00AA05EB"/>
    <w:rsid w:val="00AA0646"/>
    <w:rsid w:val="00AA0AF3"/>
    <w:rsid w:val="00AA0D15"/>
    <w:rsid w:val="00AA0DB1"/>
    <w:rsid w:val="00AA0F18"/>
    <w:rsid w:val="00AA1811"/>
    <w:rsid w:val="00AA1B44"/>
    <w:rsid w:val="00AA1E64"/>
    <w:rsid w:val="00AA1FA7"/>
    <w:rsid w:val="00AA26AC"/>
    <w:rsid w:val="00AA2990"/>
    <w:rsid w:val="00AA2AD5"/>
    <w:rsid w:val="00AA2C4C"/>
    <w:rsid w:val="00AA2DE0"/>
    <w:rsid w:val="00AA3288"/>
    <w:rsid w:val="00AA36D4"/>
    <w:rsid w:val="00AA3A54"/>
    <w:rsid w:val="00AA3BA3"/>
    <w:rsid w:val="00AA3D14"/>
    <w:rsid w:val="00AA4E12"/>
    <w:rsid w:val="00AA4F2A"/>
    <w:rsid w:val="00AA4F60"/>
    <w:rsid w:val="00AA54BB"/>
    <w:rsid w:val="00AA5A2A"/>
    <w:rsid w:val="00AA5A55"/>
    <w:rsid w:val="00AA5C4D"/>
    <w:rsid w:val="00AA5E67"/>
    <w:rsid w:val="00AA5E90"/>
    <w:rsid w:val="00AA624B"/>
    <w:rsid w:val="00AA64E7"/>
    <w:rsid w:val="00AA65B5"/>
    <w:rsid w:val="00AA6E68"/>
    <w:rsid w:val="00AA7391"/>
    <w:rsid w:val="00AA744F"/>
    <w:rsid w:val="00AA7583"/>
    <w:rsid w:val="00AA7745"/>
    <w:rsid w:val="00AA78E8"/>
    <w:rsid w:val="00AA7B29"/>
    <w:rsid w:val="00AA7B36"/>
    <w:rsid w:val="00AA7C4A"/>
    <w:rsid w:val="00AA7C9B"/>
    <w:rsid w:val="00AB0346"/>
    <w:rsid w:val="00AB04B4"/>
    <w:rsid w:val="00AB0D16"/>
    <w:rsid w:val="00AB1987"/>
    <w:rsid w:val="00AB2045"/>
    <w:rsid w:val="00AB22D3"/>
    <w:rsid w:val="00AB2304"/>
    <w:rsid w:val="00AB2379"/>
    <w:rsid w:val="00AB24AE"/>
    <w:rsid w:val="00AB2845"/>
    <w:rsid w:val="00AB28B0"/>
    <w:rsid w:val="00AB2E91"/>
    <w:rsid w:val="00AB3A58"/>
    <w:rsid w:val="00AB3CC7"/>
    <w:rsid w:val="00AB4479"/>
    <w:rsid w:val="00AB467C"/>
    <w:rsid w:val="00AB492B"/>
    <w:rsid w:val="00AB496C"/>
    <w:rsid w:val="00AB49CC"/>
    <w:rsid w:val="00AB4B1D"/>
    <w:rsid w:val="00AB5164"/>
    <w:rsid w:val="00AB5371"/>
    <w:rsid w:val="00AB5D4F"/>
    <w:rsid w:val="00AB5DC2"/>
    <w:rsid w:val="00AB5EAF"/>
    <w:rsid w:val="00AB5EEB"/>
    <w:rsid w:val="00AB5FD3"/>
    <w:rsid w:val="00AB648D"/>
    <w:rsid w:val="00AB67A7"/>
    <w:rsid w:val="00AB6948"/>
    <w:rsid w:val="00AB697C"/>
    <w:rsid w:val="00AB6A83"/>
    <w:rsid w:val="00AB6C44"/>
    <w:rsid w:val="00AB6DB9"/>
    <w:rsid w:val="00AB73A3"/>
    <w:rsid w:val="00AB74A5"/>
    <w:rsid w:val="00AB7555"/>
    <w:rsid w:val="00AB7724"/>
    <w:rsid w:val="00AB7A05"/>
    <w:rsid w:val="00AB7ED6"/>
    <w:rsid w:val="00AB7F2A"/>
    <w:rsid w:val="00AC0052"/>
    <w:rsid w:val="00AC048D"/>
    <w:rsid w:val="00AC0709"/>
    <w:rsid w:val="00AC0F53"/>
    <w:rsid w:val="00AC1373"/>
    <w:rsid w:val="00AC145A"/>
    <w:rsid w:val="00AC14F0"/>
    <w:rsid w:val="00AC1548"/>
    <w:rsid w:val="00AC16A3"/>
    <w:rsid w:val="00AC1A03"/>
    <w:rsid w:val="00AC1B48"/>
    <w:rsid w:val="00AC1C2D"/>
    <w:rsid w:val="00AC1D46"/>
    <w:rsid w:val="00AC1F46"/>
    <w:rsid w:val="00AC2278"/>
    <w:rsid w:val="00AC2431"/>
    <w:rsid w:val="00AC2599"/>
    <w:rsid w:val="00AC26EE"/>
    <w:rsid w:val="00AC288D"/>
    <w:rsid w:val="00AC2A00"/>
    <w:rsid w:val="00AC2B31"/>
    <w:rsid w:val="00AC2D57"/>
    <w:rsid w:val="00AC305E"/>
    <w:rsid w:val="00AC30B2"/>
    <w:rsid w:val="00AC339E"/>
    <w:rsid w:val="00AC35B2"/>
    <w:rsid w:val="00AC39DC"/>
    <w:rsid w:val="00AC3BB3"/>
    <w:rsid w:val="00AC3E96"/>
    <w:rsid w:val="00AC433B"/>
    <w:rsid w:val="00AC439C"/>
    <w:rsid w:val="00AC4661"/>
    <w:rsid w:val="00AC46D9"/>
    <w:rsid w:val="00AC4A59"/>
    <w:rsid w:val="00AC4AF1"/>
    <w:rsid w:val="00AC4BE2"/>
    <w:rsid w:val="00AC4EE2"/>
    <w:rsid w:val="00AC4F77"/>
    <w:rsid w:val="00AC50CF"/>
    <w:rsid w:val="00AC550B"/>
    <w:rsid w:val="00AC565F"/>
    <w:rsid w:val="00AC5743"/>
    <w:rsid w:val="00AC5C0D"/>
    <w:rsid w:val="00AC5D9F"/>
    <w:rsid w:val="00AC6263"/>
    <w:rsid w:val="00AC6403"/>
    <w:rsid w:val="00AC6F4F"/>
    <w:rsid w:val="00AC7143"/>
    <w:rsid w:val="00AC717E"/>
    <w:rsid w:val="00AC7513"/>
    <w:rsid w:val="00AC783C"/>
    <w:rsid w:val="00AC78BE"/>
    <w:rsid w:val="00AD0170"/>
    <w:rsid w:val="00AD02A5"/>
    <w:rsid w:val="00AD02B0"/>
    <w:rsid w:val="00AD03D0"/>
    <w:rsid w:val="00AD076E"/>
    <w:rsid w:val="00AD07B5"/>
    <w:rsid w:val="00AD08A2"/>
    <w:rsid w:val="00AD08DD"/>
    <w:rsid w:val="00AD0E74"/>
    <w:rsid w:val="00AD162C"/>
    <w:rsid w:val="00AD1669"/>
    <w:rsid w:val="00AD1687"/>
    <w:rsid w:val="00AD180D"/>
    <w:rsid w:val="00AD1B79"/>
    <w:rsid w:val="00AD1D24"/>
    <w:rsid w:val="00AD22BA"/>
    <w:rsid w:val="00AD2506"/>
    <w:rsid w:val="00AD2714"/>
    <w:rsid w:val="00AD27AC"/>
    <w:rsid w:val="00AD2925"/>
    <w:rsid w:val="00AD2D9D"/>
    <w:rsid w:val="00AD3291"/>
    <w:rsid w:val="00AD3695"/>
    <w:rsid w:val="00AD36F4"/>
    <w:rsid w:val="00AD38C4"/>
    <w:rsid w:val="00AD39E6"/>
    <w:rsid w:val="00AD3AA4"/>
    <w:rsid w:val="00AD3E24"/>
    <w:rsid w:val="00AD45CC"/>
    <w:rsid w:val="00AD47D1"/>
    <w:rsid w:val="00AD4A5E"/>
    <w:rsid w:val="00AD4ACF"/>
    <w:rsid w:val="00AD4EFA"/>
    <w:rsid w:val="00AD4FE5"/>
    <w:rsid w:val="00AD53EE"/>
    <w:rsid w:val="00AD58F2"/>
    <w:rsid w:val="00AD58F3"/>
    <w:rsid w:val="00AD59F1"/>
    <w:rsid w:val="00AD5A2A"/>
    <w:rsid w:val="00AD5E1C"/>
    <w:rsid w:val="00AD6685"/>
    <w:rsid w:val="00AD6857"/>
    <w:rsid w:val="00AD6896"/>
    <w:rsid w:val="00AD71E6"/>
    <w:rsid w:val="00AD762C"/>
    <w:rsid w:val="00AD796A"/>
    <w:rsid w:val="00AD7DF1"/>
    <w:rsid w:val="00AE027C"/>
    <w:rsid w:val="00AE031A"/>
    <w:rsid w:val="00AE0693"/>
    <w:rsid w:val="00AE0D4C"/>
    <w:rsid w:val="00AE0E15"/>
    <w:rsid w:val="00AE0F6C"/>
    <w:rsid w:val="00AE170F"/>
    <w:rsid w:val="00AE1723"/>
    <w:rsid w:val="00AE1824"/>
    <w:rsid w:val="00AE1AC9"/>
    <w:rsid w:val="00AE1E43"/>
    <w:rsid w:val="00AE1F98"/>
    <w:rsid w:val="00AE1FCC"/>
    <w:rsid w:val="00AE22ED"/>
    <w:rsid w:val="00AE27F0"/>
    <w:rsid w:val="00AE29A6"/>
    <w:rsid w:val="00AE2A2C"/>
    <w:rsid w:val="00AE2DBE"/>
    <w:rsid w:val="00AE2E6F"/>
    <w:rsid w:val="00AE2E8B"/>
    <w:rsid w:val="00AE3799"/>
    <w:rsid w:val="00AE3A10"/>
    <w:rsid w:val="00AE3B5A"/>
    <w:rsid w:val="00AE3FA9"/>
    <w:rsid w:val="00AE3FFD"/>
    <w:rsid w:val="00AE43A3"/>
    <w:rsid w:val="00AE462B"/>
    <w:rsid w:val="00AE4706"/>
    <w:rsid w:val="00AE47B7"/>
    <w:rsid w:val="00AE4957"/>
    <w:rsid w:val="00AE4986"/>
    <w:rsid w:val="00AE49EA"/>
    <w:rsid w:val="00AE4FD5"/>
    <w:rsid w:val="00AE5014"/>
    <w:rsid w:val="00AE501C"/>
    <w:rsid w:val="00AE523C"/>
    <w:rsid w:val="00AE5BD9"/>
    <w:rsid w:val="00AE5CAC"/>
    <w:rsid w:val="00AE5FC6"/>
    <w:rsid w:val="00AE607B"/>
    <w:rsid w:val="00AE61F3"/>
    <w:rsid w:val="00AE6233"/>
    <w:rsid w:val="00AE7301"/>
    <w:rsid w:val="00AE738B"/>
    <w:rsid w:val="00AE7819"/>
    <w:rsid w:val="00AE782F"/>
    <w:rsid w:val="00AE7B3E"/>
    <w:rsid w:val="00AF0468"/>
    <w:rsid w:val="00AF06DA"/>
    <w:rsid w:val="00AF07A3"/>
    <w:rsid w:val="00AF0DA7"/>
    <w:rsid w:val="00AF0ECD"/>
    <w:rsid w:val="00AF0ECE"/>
    <w:rsid w:val="00AF184D"/>
    <w:rsid w:val="00AF1984"/>
    <w:rsid w:val="00AF1CFF"/>
    <w:rsid w:val="00AF1D15"/>
    <w:rsid w:val="00AF1DF0"/>
    <w:rsid w:val="00AF2771"/>
    <w:rsid w:val="00AF2970"/>
    <w:rsid w:val="00AF2A58"/>
    <w:rsid w:val="00AF2DC9"/>
    <w:rsid w:val="00AF32BF"/>
    <w:rsid w:val="00AF37C3"/>
    <w:rsid w:val="00AF3C0F"/>
    <w:rsid w:val="00AF4076"/>
    <w:rsid w:val="00AF463F"/>
    <w:rsid w:val="00AF4DCE"/>
    <w:rsid w:val="00AF50A5"/>
    <w:rsid w:val="00AF521B"/>
    <w:rsid w:val="00AF5231"/>
    <w:rsid w:val="00AF557A"/>
    <w:rsid w:val="00AF5EFB"/>
    <w:rsid w:val="00AF652A"/>
    <w:rsid w:val="00AF6897"/>
    <w:rsid w:val="00AF6978"/>
    <w:rsid w:val="00AF6AE6"/>
    <w:rsid w:val="00AF6EE8"/>
    <w:rsid w:val="00AF75D0"/>
    <w:rsid w:val="00AF7678"/>
    <w:rsid w:val="00AF7C25"/>
    <w:rsid w:val="00B001BB"/>
    <w:rsid w:val="00B00BEC"/>
    <w:rsid w:val="00B00D0B"/>
    <w:rsid w:val="00B00E8D"/>
    <w:rsid w:val="00B0101B"/>
    <w:rsid w:val="00B01080"/>
    <w:rsid w:val="00B01255"/>
    <w:rsid w:val="00B0139E"/>
    <w:rsid w:val="00B0157F"/>
    <w:rsid w:val="00B01B4E"/>
    <w:rsid w:val="00B01CA3"/>
    <w:rsid w:val="00B01FA2"/>
    <w:rsid w:val="00B01FFB"/>
    <w:rsid w:val="00B020E5"/>
    <w:rsid w:val="00B0269F"/>
    <w:rsid w:val="00B026A1"/>
    <w:rsid w:val="00B02948"/>
    <w:rsid w:val="00B02C5D"/>
    <w:rsid w:val="00B02D2D"/>
    <w:rsid w:val="00B02DC6"/>
    <w:rsid w:val="00B02DD9"/>
    <w:rsid w:val="00B02FF3"/>
    <w:rsid w:val="00B0359F"/>
    <w:rsid w:val="00B036BF"/>
    <w:rsid w:val="00B0389D"/>
    <w:rsid w:val="00B038A5"/>
    <w:rsid w:val="00B038F2"/>
    <w:rsid w:val="00B03C6A"/>
    <w:rsid w:val="00B04005"/>
    <w:rsid w:val="00B04193"/>
    <w:rsid w:val="00B041E4"/>
    <w:rsid w:val="00B0445A"/>
    <w:rsid w:val="00B04B6D"/>
    <w:rsid w:val="00B0503F"/>
    <w:rsid w:val="00B05492"/>
    <w:rsid w:val="00B056AA"/>
    <w:rsid w:val="00B0580C"/>
    <w:rsid w:val="00B058C0"/>
    <w:rsid w:val="00B05A2E"/>
    <w:rsid w:val="00B05EBC"/>
    <w:rsid w:val="00B05F7E"/>
    <w:rsid w:val="00B062D8"/>
    <w:rsid w:val="00B065D7"/>
    <w:rsid w:val="00B067C3"/>
    <w:rsid w:val="00B06A68"/>
    <w:rsid w:val="00B06B78"/>
    <w:rsid w:val="00B071D7"/>
    <w:rsid w:val="00B0721B"/>
    <w:rsid w:val="00B10202"/>
    <w:rsid w:val="00B106AA"/>
    <w:rsid w:val="00B10833"/>
    <w:rsid w:val="00B10945"/>
    <w:rsid w:val="00B10B7D"/>
    <w:rsid w:val="00B10C2D"/>
    <w:rsid w:val="00B10C93"/>
    <w:rsid w:val="00B10C9F"/>
    <w:rsid w:val="00B11B62"/>
    <w:rsid w:val="00B123FF"/>
    <w:rsid w:val="00B1260E"/>
    <w:rsid w:val="00B1273C"/>
    <w:rsid w:val="00B1282E"/>
    <w:rsid w:val="00B12C79"/>
    <w:rsid w:val="00B12E0C"/>
    <w:rsid w:val="00B13252"/>
    <w:rsid w:val="00B13BB6"/>
    <w:rsid w:val="00B13D9B"/>
    <w:rsid w:val="00B13E10"/>
    <w:rsid w:val="00B13FFF"/>
    <w:rsid w:val="00B1410E"/>
    <w:rsid w:val="00B14686"/>
    <w:rsid w:val="00B14687"/>
    <w:rsid w:val="00B14911"/>
    <w:rsid w:val="00B14969"/>
    <w:rsid w:val="00B14B92"/>
    <w:rsid w:val="00B15180"/>
    <w:rsid w:val="00B15332"/>
    <w:rsid w:val="00B15953"/>
    <w:rsid w:val="00B15F1F"/>
    <w:rsid w:val="00B16415"/>
    <w:rsid w:val="00B16544"/>
    <w:rsid w:val="00B16954"/>
    <w:rsid w:val="00B16C30"/>
    <w:rsid w:val="00B16FAA"/>
    <w:rsid w:val="00B172FB"/>
    <w:rsid w:val="00B17454"/>
    <w:rsid w:val="00B17B99"/>
    <w:rsid w:val="00B17E10"/>
    <w:rsid w:val="00B20838"/>
    <w:rsid w:val="00B20955"/>
    <w:rsid w:val="00B20974"/>
    <w:rsid w:val="00B20A3A"/>
    <w:rsid w:val="00B20A4C"/>
    <w:rsid w:val="00B20CE1"/>
    <w:rsid w:val="00B21022"/>
    <w:rsid w:val="00B21322"/>
    <w:rsid w:val="00B214B3"/>
    <w:rsid w:val="00B221C5"/>
    <w:rsid w:val="00B223CC"/>
    <w:rsid w:val="00B225C3"/>
    <w:rsid w:val="00B22730"/>
    <w:rsid w:val="00B22D00"/>
    <w:rsid w:val="00B23268"/>
    <w:rsid w:val="00B23474"/>
    <w:rsid w:val="00B23540"/>
    <w:rsid w:val="00B23650"/>
    <w:rsid w:val="00B238F6"/>
    <w:rsid w:val="00B23A12"/>
    <w:rsid w:val="00B23A4F"/>
    <w:rsid w:val="00B23B1C"/>
    <w:rsid w:val="00B23ED7"/>
    <w:rsid w:val="00B2421A"/>
    <w:rsid w:val="00B243E0"/>
    <w:rsid w:val="00B24425"/>
    <w:rsid w:val="00B24ECB"/>
    <w:rsid w:val="00B254B4"/>
    <w:rsid w:val="00B254D4"/>
    <w:rsid w:val="00B2558D"/>
    <w:rsid w:val="00B255C1"/>
    <w:rsid w:val="00B2565A"/>
    <w:rsid w:val="00B257F2"/>
    <w:rsid w:val="00B2582E"/>
    <w:rsid w:val="00B25AA3"/>
    <w:rsid w:val="00B25AF0"/>
    <w:rsid w:val="00B25B90"/>
    <w:rsid w:val="00B26188"/>
    <w:rsid w:val="00B26337"/>
    <w:rsid w:val="00B265EB"/>
    <w:rsid w:val="00B26BAC"/>
    <w:rsid w:val="00B2736B"/>
    <w:rsid w:val="00B27781"/>
    <w:rsid w:val="00B2784F"/>
    <w:rsid w:val="00B27878"/>
    <w:rsid w:val="00B3016A"/>
    <w:rsid w:val="00B308C2"/>
    <w:rsid w:val="00B30FE6"/>
    <w:rsid w:val="00B310CB"/>
    <w:rsid w:val="00B314E3"/>
    <w:rsid w:val="00B31A9D"/>
    <w:rsid w:val="00B31AB1"/>
    <w:rsid w:val="00B31E2B"/>
    <w:rsid w:val="00B321B3"/>
    <w:rsid w:val="00B323BA"/>
    <w:rsid w:val="00B327B9"/>
    <w:rsid w:val="00B33347"/>
    <w:rsid w:val="00B33996"/>
    <w:rsid w:val="00B33C73"/>
    <w:rsid w:val="00B33C7C"/>
    <w:rsid w:val="00B33EB6"/>
    <w:rsid w:val="00B33EDF"/>
    <w:rsid w:val="00B3455E"/>
    <w:rsid w:val="00B348AA"/>
    <w:rsid w:val="00B34C43"/>
    <w:rsid w:val="00B34DBB"/>
    <w:rsid w:val="00B35001"/>
    <w:rsid w:val="00B35435"/>
    <w:rsid w:val="00B35AEE"/>
    <w:rsid w:val="00B35FD6"/>
    <w:rsid w:val="00B35FEA"/>
    <w:rsid w:val="00B362FE"/>
    <w:rsid w:val="00B36622"/>
    <w:rsid w:val="00B36A56"/>
    <w:rsid w:val="00B36C3D"/>
    <w:rsid w:val="00B37C4E"/>
    <w:rsid w:val="00B37D00"/>
    <w:rsid w:val="00B37D21"/>
    <w:rsid w:val="00B37F1B"/>
    <w:rsid w:val="00B400FA"/>
    <w:rsid w:val="00B40772"/>
    <w:rsid w:val="00B40783"/>
    <w:rsid w:val="00B4081F"/>
    <w:rsid w:val="00B40AC2"/>
    <w:rsid w:val="00B40CDA"/>
    <w:rsid w:val="00B40D12"/>
    <w:rsid w:val="00B40D4D"/>
    <w:rsid w:val="00B41162"/>
    <w:rsid w:val="00B413AA"/>
    <w:rsid w:val="00B41726"/>
    <w:rsid w:val="00B41872"/>
    <w:rsid w:val="00B41C4E"/>
    <w:rsid w:val="00B424FF"/>
    <w:rsid w:val="00B425B3"/>
    <w:rsid w:val="00B426C6"/>
    <w:rsid w:val="00B426E3"/>
    <w:rsid w:val="00B42982"/>
    <w:rsid w:val="00B42E6A"/>
    <w:rsid w:val="00B43417"/>
    <w:rsid w:val="00B4358E"/>
    <w:rsid w:val="00B4365A"/>
    <w:rsid w:val="00B43BB5"/>
    <w:rsid w:val="00B4427F"/>
    <w:rsid w:val="00B444FC"/>
    <w:rsid w:val="00B44816"/>
    <w:rsid w:val="00B44B1E"/>
    <w:rsid w:val="00B44BC0"/>
    <w:rsid w:val="00B45013"/>
    <w:rsid w:val="00B45048"/>
    <w:rsid w:val="00B45644"/>
    <w:rsid w:val="00B45A7A"/>
    <w:rsid w:val="00B4607F"/>
    <w:rsid w:val="00B4637B"/>
    <w:rsid w:val="00B466C1"/>
    <w:rsid w:val="00B46810"/>
    <w:rsid w:val="00B46A8C"/>
    <w:rsid w:val="00B47036"/>
    <w:rsid w:val="00B47BA1"/>
    <w:rsid w:val="00B47BC7"/>
    <w:rsid w:val="00B47F14"/>
    <w:rsid w:val="00B507ED"/>
    <w:rsid w:val="00B512D8"/>
    <w:rsid w:val="00B5141F"/>
    <w:rsid w:val="00B514DB"/>
    <w:rsid w:val="00B5198D"/>
    <w:rsid w:val="00B51BD3"/>
    <w:rsid w:val="00B51D9A"/>
    <w:rsid w:val="00B521D7"/>
    <w:rsid w:val="00B521FF"/>
    <w:rsid w:val="00B52A29"/>
    <w:rsid w:val="00B52A61"/>
    <w:rsid w:val="00B52C48"/>
    <w:rsid w:val="00B53238"/>
    <w:rsid w:val="00B53333"/>
    <w:rsid w:val="00B53338"/>
    <w:rsid w:val="00B53747"/>
    <w:rsid w:val="00B538FC"/>
    <w:rsid w:val="00B53DB8"/>
    <w:rsid w:val="00B5408B"/>
    <w:rsid w:val="00B54165"/>
    <w:rsid w:val="00B544B9"/>
    <w:rsid w:val="00B549AA"/>
    <w:rsid w:val="00B54B29"/>
    <w:rsid w:val="00B5552B"/>
    <w:rsid w:val="00B5556A"/>
    <w:rsid w:val="00B55BE9"/>
    <w:rsid w:val="00B560A4"/>
    <w:rsid w:val="00B560C2"/>
    <w:rsid w:val="00B5611E"/>
    <w:rsid w:val="00B565A7"/>
    <w:rsid w:val="00B5662C"/>
    <w:rsid w:val="00B56688"/>
    <w:rsid w:val="00B567A7"/>
    <w:rsid w:val="00B56916"/>
    <w:rsid w:val="00B569AA"/>
    <w:rsid w:val="00B576D3"/>
    <w:rsid w:val="00B5792E"/>
    <w:rsid w:val="00B602C8"/>
    <w:rsid w:val="00B60E51"/>
    <w:rsid w:val="00B6105B"/>
    <w:rsid w:val="00B611E3"/>
    <w:rsid w:val="00B61216"/>
    <w:rsid w:val="00B6140A"/>
    <w:rsid w:val="00B61C0D"/>
    <w:rsid w:val="00B61DB9"/>
    <w:rsid w:val="00B61E05"/>
    <w:rsid w:val="00B623E9"/>
    <w:rsid w:val="00B635D7"/>
    <w:rsid w:val="00B63667"/>
    <w:rsid w:val="00B639AE"/>
    <w:rsid w:val="00B63B2A"/>
    <w:rsid w:val="00B63B46"/>
    <w:rsid w:val="00B6402B"/>
    <w:rsid w:val="00B6428D"/>
    <w:rsid w:val="00B644AF"/>
    <w:rsid w:val="00B64DBD"/>
    <w:rsid w:val="00B64FD8"/>
    <w:rsid w:val="00B653AC"/>
    <w:rsid w:val="00B65698"/>
    <w:rsid w:val="00B658D2"/>
    <w:rsid w:val="00B65A76"/>
    <w:rsid w:val="00B65A81"/>
    <w:rsid w:val="00B65ABA"/>
    <w:rsid w:val="00B65D0B"/>
    <w:rsid w:val="00B65FA7"/>
    <w:rsid w:val="00B661EA"/>
    <w:rsid w:val="00B662B8"/>
    <w:rsid w:val="00B66700"/>
    <w:rsid w:val="00B66820"/>
    <w:rsid w:val="00B66C4D"/>
    <w:rsid w:val="00B67680"/>
    <w:rsid w:val="00B67F8F"/>
    <w:rsid w:val="00B703B1"/>
    <w:rsid w:val="00B70497"/>
    <w:rsid w:val="00B7068C"/>
    <w:rsid w:val="00B706F8"/>
    <w:rsid w:val="00B7072E"/>
    <w:rsid w:val="00B7085F"/>
    <w:rsid w:val="00B70CAA"/>
    <w:rsid w:val="00B70DB6"/>
    <w:rsid w:val="00B70F1C"/>
    <w:rsid w:val="00B710E6"/>
    <w:rsid w:val="00B710F9"/>
    <w:rsid w:val="00B71267"/>
    <w:rsid w:val="00B7196D"/>
    <w:rsid w:val="00B71E75"/>
    <w:rsid w:val="00B71FC6"/>
    <w:rsid w:val="00B724DF"/>
    <w:rsid w:val="00B72771"/>
    <w:rsid w:val="00B72AD2"/>
    <w:rsid w:val="00B72E63"/>
    <w:rsid w:val="00B73043"/>
    <w:rsid w:val="00B732DA"/>
    <w:rsid w:val="00B733A9"/>
    <w:rsid w:val="00B736C1"/>
    <w:rsid w:val="00B737E4"/>
    <w:rsid w:val="00B73A57"/>
    <w:rsid w:val="00B7411B"/>
    <w:rsid w:val="00B74844"/>
    <w:rsid w:val="00B748FE"/>
    <w:rsid w:val="00B752DE"/>
    <w:rsid w:val="00B7563E"/>
    <w:rsid w:val="00B75C81"/>
    <w:rsid w:val="00B76290"/>
    <w:rsid w:val="00B7669A"/>
    <w:rsid w:val="00B76777"/>
    <w:rsid w:val="00B76A51"/>
    <w:rsid w:val="00B7718E"/>
    <w:rsid w:val="00B77C04"/>
    <w:rsid w:val="00B77C47"/>
    <w:rsid w:val="00B77F2B"/>
    <w:rsid w:val="00B800D7"/>
    <w:rsid w:val="00B809F3"/>
    <w:rsid w:val="00B80A0A"/>
    <w:rsid w:val="00B80BDD"/>
    <w:rsid w:val="00B80C9E"/>
    <w:rsid w:val="00B80E8C"/>
    <w:rsid w:val="00B811AE"/>
    <w:rsid w:val="00B812C4"/>
    <w:rsid w:val="00B81329"/>
    <w:rsid w:val="00B81A38"/>
    <w:rsid w:val="00B81CCF"/>
    <w:rsid w:val="00B828C8"/>
    <w:rsid w:val="00B82E3B"/>
    <w:rsid w:val="00B831D7"/>
    <w:rsid w:val="00B8349D"/>
    <w:rsid w:val="00B83624"/>
    <w:rsid w:val="00B8397A"/>
    <w:rsid w:val="00B83A65"/>
    <w:rsid w:val="00B83AE7"/>
    <w:rsid w:val="00B83EDE"/>
    <w:rsid w:val="00B83FFA"/>
    <w:rsid w:val="00B8424D"/>
    <w:rsid w:val="00B842E3"/>
    <w:rsid w:val="00B852F8"/>
    <w:rsid w:val="00B860C7"/>
    <w:rsid w:val="00B861DC"/>
    <w:rsid w:val="00B865A7"/>
    <w:rsid w:val="00B865D1"/>
    <w:rsid w:val="00B8673C"/>
    <w:rsid w:val="00B86AA5"/>
    <w:rsid w:val="00B86D19"/>
    <w:rsid w:val="00B87130"/>
    <w:rsid w:val="00B8721C"/>
    <w:rsid w:val="00B87440"/>
    <w:rsid w:val="00B8746A"/>
    <w:rsid w:val="00B874A8"/>
    <w:rsid w:val="00B87BC8"/>
    <w:rsid w:val="00B87C45"/>
    <w:rsid w:val="00B87EB7"/>
    <w:rsid w:val="00B901FC"/>
    <w:rsid w:val="00B903CD"/>
    <w:rsid w:val="00B905CE"/>
    <w:rsid w:val="00B9077C"/>
    <w:rsid w:val="00B909C7"/>
    <w:rsid w:val="00B91072"/>
    <w:rsid w:val="00B91331"/>
    <w:rsid w:val="00B91749"/>
    <w:rsid w:val="00B91B3C"/>
    <w:rsid w:val="00B91BC3"/>
    <w:rsid w:val="00B91D16"/>
    <w:rsid w:val="00B9225D"/>
    <w:rsid w:val="00B9240B"/>
    <w:rsid w:val="00B924A8"/>
    <w:rsid w:val="00B924C3"/>
    <w:rsid w:val="00B928A5"/>
    <w:rsid w:val="00B929C2"/>
    <w:rsid w:val="00B92C3E"/>
    <w:rsid w:val="00B92D77"/>
    <w:rsid w:val="00B93C7C"/>
    <w:rsid w:val="00B94137"/>
    <w:rsid w:val="00B94291"/>
    <w:rsid w:val="00B945EC"/>
    <w:rsid w:val="00B946CC"/>
    <w:rsid w:val="00B94AAF"/>
    <w:rsid w:val="00B94CCD"/>
    <w:rsid w:val="00B94EF6"/>
    <w:rsid w:val="00B9500A"/>
    <w:rsid w:val="00B950E5"/>
    <w:rsid w:val="00B9545A"/>
    <w:rsid w:val="00B959E8"/>
    <w:rsid w:val="00B95AAB"/>
    <w:rsid w:val="00B95B22"/>
    <w:rsid w:val="00B96013"/>
    <w:rsid w:val="00B96733"/>
    <w:rsid w:val="00B969AB"/>
    <w:rsid w:val="00B96B55"/>
    <w:rsid w:val="00B96E57"/>
    <w:rsid w:val="00B97835"/>
    <w:rsid w:val="00B97923"/>
    <w:rsid w:val="00B979DA"/>
    <w:rsid w:val="00B97A75"/>
    <w:rsid w:val="00B97C37"/>
    <w:rsid w:val="00B97CCF"/>
    <w:rsid w:val="00B97D53"/>
    <w:rsid w:val="00BA0236"/>
    <w:rsid w:val="00BA0275"/>
    <w:rsid w:val="00BA04AC"/>
    <w:rsid w:val="00BA060D"/>
    <w:rsid w:val="00BA0622"/>
    <w:rsid w:val="00BA0673"/>
    <w:rsid w:val="00BA081A"/>
    <w:rsid w:val="00BA0A40"/>
    <w:rsid w:val="00BA0B4C"/>
    <w:rsid w:val="00BA0CA6"/>
    <w:rsid w:val="00BA104B"/>
    <w:rsid w:val="00BA10BD"/>
    <w:rsid w:val="00BA2298"/>
    <w:rsid w:val="00BA273C"/>
    <w:rsid w:val="00BA299D"/>
    <w:rsid w:val="00BA3187"/>
    <w:rsid w:val="00BA33E1"/>
    <w:rsid w:val="00BA3498"/>
    <w:rsid w:val="00BA36EE"/>
    <w:rsid w:val="00BA3860"/>
    <w:rsid w:val="00BA394E"/>
    <w:rsid w:val="00BA3DD0"/>
    <w:rsid w:val="00BA3E6E"/>
    <w:rsid w:val="00BA42E0"/>
    <w:rsid w:val="00BA4407"/>
    <w:rsid w:val="00BA4BDD"/>
    <w:rsid w:val="00BA4D4E"/>
    <w:rsid w:val="00BA4E30"/>
    <w:rsid w:val="00BA4EB2"/>
    <w:rsid w:val="00BA5056"/>
    <w:rsid w:val="00BA5283"/>
    <w:rsid w:val="00BA52C6"/>
    <w:rsid w:val="00BA534D"/>
    <w:rsid w:val="00BA53DA"/>
    <w:rsid w:val="00BA5527"/>
    <w:rsid w:val="00BA5C3F"/>
    <w:rsid w:val="00BA6019"/>
    <w:rsid w:val="00BA6286"/>
    <w:rsid w:val="00BA6CB0"/>
    <w:rsid w:val="00BA709C"/>
    <w:rsid w:val="00BA72F9"/>
    <w:rsid w:val="00BA747C"/>
    <w:rsid w:val="00BA78F3"/>
    <w:rsid w:val="00BA7F40"/>
    <w:rsid w:val="00BA7FC0"/>
    <w:rsid w:val="00BA7FEB"/>
    <w:rsid w:val="00BB0392"/>
    <w:rsid w:val="00BB04ED"/>
    <w:rsid w:val="00BB08B9"/>
    <w:rsid w:val="00BB0A5E"/>
    <w:rsid w:val="00BB0DCE"/>
    <w:rsid w:val="00BB0E25"/>
    <w:rsid w:val="00BB0E29"/>
    <w:rsid w:val="00BB0F05"/>
    <w:rsid w:val="00BB134E"/>
    <w:rsid w:val="00BB17D1"/>
    <w:rsid w:val="00BB1A66"/>
    <w:rsid w:val="00BB1C18"/>
    <w:rsid w:val="00BB1C26"/>
    <w:rsid w:val="00BB20CE"/>
    <w:rsid w:val="00BB2450"/>
    <w:rsid w:val="00BB25E5"/>
    <w:rsid w:val="00BB25F9"/>
    <w:rsid w:val="00BB2628"/>
    <w:rsid w:val="00BB28B7"/>
    <w:rsid w:val="00BB2958"/>
    <w:rsid w:val="00BB2CEC"/>
    <w:rsid w:val="00BB2E6B"/>
    <w:rsid w:val="00BB2F26"/>
    <w:rsid w:val="00BB3228"/>
    <w:rsid w:val="00BB3593"/>
    <w:rsid w:val="00BB3AD2"/>
    <w:rsid w:val="00BB3C32"/>
    <w:rsid w:val="00BB3E4A"/>
    <w:rsid w:val="00BB43F8"/>
    <w:rsid w:val="00BB44DC"/>
    <w:rsid w:val="00BB4557"/>
    <w:rsid w:val="00BB4576"/>
    <w:rsid w:val="00BB46D9"/>
    <w:rsid w:val="00BB49AF"/>
    <w:rsid w:val="00BB4AE9"/>
    <w:rsid w:val="00BB4B42"/>
    <w:rsid w:val="00BB4C7E"/>
    <w:rsid w:val="00BB50EF"/>
    <w:rsid w:val="00BB543D"/>
    <w:rsid w:val="00BB56F5"/>
    <w:rsid w:val="00BB571C"/>
    <w:rsid w:val="00BB5D32"/>
    <w:rsid w:val="00BB5D57"/>
    <w:rsid w:val="00BB5E4E"/>
    <w:rsid w:val="00BB6395"/>
    <w:rsid w:val="00BB66BA"/>
    <w:rsid w:val="00BB6A1E"/>
    <w:rsid w:val="00BB6DD1"/>
    <w:rsid w:val="00BB7109"/>
    <w:rsid w:val="00BB714D"/>
    <w:rsid w:val="00BB721A"/>
    <w:rsid w:val="00BB7661"/>
    <w:rsid w:val="00BB7B8B"/>
    <w:rsid w:val="00BB7B9F"/>
    <w:rsid w:val="00BB7D84"/>
    <w:rsid w:val="00BB7E6D"/>
    <w:rsid w:val="00BC0025"/>
    <w:rsid w:val="00BC072B"/>
    <w:rsid w:val="00BC0762"/>
    <w:rsid w:val="00BC0D2A"/>
    <w:rsid w:val="00BC0D5E"/>
    <w:rsid w:val="00BC0E4F"/>
    <w:rsid w:val="00BC146B"/>
    <w:rsid w:val="00BC1A0D"/>
    <w:rsid w:val="00BC1BB0"/>
    <w:rsid w:val="00BC1BE0"/>
    <w:rsid w:val="00BC1CB8"/>
    <w:rsid w:val="00BC1DD6"/>
    <w:rsid w:val="00BC23E3"/>
    <w:rsid w:val="00BC24B5"/>
    <w:rsid w:val="00BC266A"/>
    <w:rsid w:val="00BC2839"/>
    <w:rsid w:val="00BC2D40"/>
    <w:rsid w:val="00BC2FED"/>
    <w:rsid w:val="00BC36CF"/>
    <w:rsid w:val="00BC3760"/>
    <w:rsid w:val="00BC395F"/>
    <w:rsid w:val="00BC4054"/>
    <w:rsid w:val="00BC4135"/>
    <w:rsid w:val="00BC41EB"/>
    <w:rsid w:val="00BC4200"/>
    <w:rsid w:val="00BC4211"/>
    <w:rsid w:val="00BC4A1F"/>
    <w:rsid w:val="00BC4B17"/>
    <w:rsid w:val="00BC4B9C"/>
    <w:rsid w:val="00BC4DEB"/>
    <w:rsid w:val="00BC4E18"/>
    <w:rsid w:val="00BC5416"/>
    <w:rsid w:val="00BC6070"/>
    <w:rsid w:val="00BC63AC"/>
    <w:rsid w:val="00BC685C"/>
    <w:rsid w:val="00BC68AD"/>
    <w:rsid w:val="00BC6AFD"/>
    <w:rsid w:val="00BC6DA3"/>
    <w:rsid w:val="00BC6FD2"/>
    <w:rsid w:val="00BC711E"/>
    <w:rsid w:val="00BC72CD"/>
    <w:rsid w:val="00BC7573"/>
    <w:rsid w:val="00BC77A6"/>
    <w:rsid w:val="00BC7A40"/>
    <w:rsid w:val="00BC7BC7"/>
    <w:rsid w:val="00BC7CC2"/>
    <w:rsid w:val="00BC7FB3"/>
    <w:rsid w:val="00BD020A"/>
    <w:rsid w:val="00BD0703"/>
    <w:rsid w:val="00BD1026"/>
    <w:rsid w:val="00BD156E"/>
    <w:rsid w:val="00BD1AB9"/>
    <w:rsid w:val="00BD1DAA"/>
    <w:rsid w:val="00BD22BD"/>
    <w:rsid w:val="00BD2323"/>
    <w:rsid w:val="00BD24E8"/>
    <w:rsid w:val="00BD254F"/>
    <w:rsid w:val="00BD2571"/>
    <w:rsid w:val="00BD285F"/>
    <w:rsid w:val="00BD3295"/>
    <w:rsid w:val="00BD3296"/>
    <w:rsid w:val="00BD33BF"/>
    <w:rsid w:val="00BD343B"/>
    <w:rsid w:val="00BD3638"/>
    <w:rsid w:val="00BD36AA"/>
    <w:rsid w:val="00BD3732"/>
    <w:rsid w:val="00BD3737"/>
    <w:rsid w:val="00BD3A67"/>
    <w:rsid w:val="00BD3AE2"/>
    <w:rsid w:val="00BD3D75"/>
    <w:rsid w:val="00BD3D81"/>
    <w:rsid w:val="00BD4574"/>
    <w:rsid w:val="00BD4A1E"/>
    <w:rsid w:val="00BD4C75"/>
    <w:rsid w:val="00BD4ED7"/>
    <w:rsid w:val="00BD5007"/>
    <w:rsid w:val="00BD5725"/>
    <w:rsid w:val="00BD57E4"/>
    <w:rsid w:val="00BD580D"/>
    <w:rsid w:val="00BD5BBD"/>
    <w:rsid w:val="00BD5F04"/>
    <w:rsid w:val="00BD61C5"/>
    <w:rsid w:val="00BD6301"/>
    <w:rsid w:val="00BD6471"/>
    <w:rsid w:val="00BD6586"/>
    <w:rsid w:val="00BD670E"/>
    <w:rsid w:val="00BD6C0A"/>
    <w:rsid w:val="00BD6C3D"/>
    <w:rsid w:val="00BD6F7A"/>
    <w:rsid w:val="00BD7042"/>
    <w:rsid w:val="00BD711D"/>
    <w:rsid w:val="00BD7462"/>
    <w:rsid w:val="00BD74DC"/>
    <w:rsid w:val="00BD752C"/>
    <w:rsid w:val="00BD772E"/>
    <w:rsid w:val="00BE00DB"/>
    <w:rsid w:val="00BE0405"/>
    <w:rsid w:val="00BE046E"/>
    <w:rsid w:val="00BE06A1"/>
    <w:rsid w:val="00BE08F0"/>
    <w:rsid w:val="00BE090A"/>
    <w:rsid w:val="00BE09AE"/>
    <w:rsid w:val="00BE0A2D"/>
    <w:rsid w:val="00BE0A33"/>
    <w:rsid w:val="00BE0AC9"/>
    <w:rsid w:val="00BE0B85"/>
    <w:rsid w:val="00BE0C29"/>
    <w:rsid w:val="00BE1DB8"/>
    <w:rsid w:val="00BE27C7"/>
    <w:rsid w:val="00BE2B39"/>
    <w:rsid w:val="00BE2C2E"/>
    <w:rsid w:val="00BE2FBE"/>
    <w:rsid w:val="00BE30F7"/>
    <w:rsid w:val="00BE338D"/>
    <w:rsid w:val="00BE33EF"/>
    <w:rsid w:val="00BE3562"/>
    <w:rsid w:val="00BE3B10"/>
    <w:rsid w:val="00BE3B68"/>
    <w:rsid w:val="00BE4277"/>
    <w:rsid w:val="00BE46DE"/>
    <w:rsid w:val="00BE4CC1"/>
    <w:rsid w:val="00BE5569"/>
    <w:rsid w:val="00BE55AD"/>
    <w:rsid w:val="00BE56DE"/>
    <w:rsid w:val="00BE5AB8"/>
    <w:rsid w:val="00BE5B50"/>
    <w:rsid w:val="00BE5D8A"/>
    <w:rsid w:val="00BE6656"/>
    <w:rsid w:val="00BE667B"/>
    <w:rsid w:val="00BE6A02"/>
    <w:rsid w:val="00BE71EC"/>
    <w:rsid w:val="00BE78C4"/>
    <w:rsid w:val="00BE7B67"/>
    <w:rsid w:val="00BE7C0B"/>
    <w:rsid w:val="00BE7E37"/>
    <w:rsid w:val="00BF02BE"/>
    <w:rsid w:val="00BF0AC4"/>
    <w:rsid w:val="00BF0C8E"/>
    <w:rsid w:val="00BF0FB8"/>
    <w:rsid w:val="00BF11DC"/>
    <w:rsid w:val="00BF14E0"/>
    <w:rsid w:val="00BF16BB"/>
    <w:rsid w:val="00BF1736"/>
    <w:rsid w:val="00BF1C6A"/>
    <w:rsid w:val="00BF1CC3"/>
    <w:rsid w:val="00BF2555"/>
    <w:rsid w:val="00BF2B44"/>
    <w:rsid w:val="00BF3180"/>
    <w:rsid w:val="00BF319C"/>
    <w:rsid w:val="00BF33C3"/>
    <w:rsid w:val="00BF3EEE"/>
    <w:rsid w:val="00BF465E"/>
    <w:rsid w:val="00BF4805"/>
    <w:rsid w:val="00BF4843"/>
    <w:rsid w:val="00BF4CDC"/>
    <w:rsid w:val="00BF4F8A"/>
    <w:rsid w:val="00BF4FA9"/>
    <w:rsid w:val="00BF50A3"/>
    <w:rsid w:val="00BF51CC"/>
    <w:rsid w:val="00BF56D1"/>
    <w:rsid w:val="00BF5C3F"/>
    <w:rsid w:val="00BF5DD8"/>
    <w:rsid w:val="00BF5FBF"/>
    <w:rsid w:val="00BF654C"/>
    <w:rsid w:val="00BF65F1"/>
    <w:rsid w:val="00BF661C"/>
    <w:rsid w:val="00BF66FA"/>
    <w:rsid w:val="00BF6A77"/>
    <w:rsid w:val="00BF6AA6"/>
    <w:rsid w:val="00BF6C2F"/>
    <w:rsid w:val="00BF6F43"/>
    <w:rsid w:val="00BF73BC"/>
    <w:rsid w:val="00BF78DA"/>
    <w:rsid w:val="00BF7A3A"/>
    <w:rsid w:val="00BF7B39"/>
    <w:rsid w:val="00BF7CB7"/>
    <w:rsid w:val="00C006C1"/>
    <w:rsid w:val="00C00AE6"/>
    <w:rsid w:val="00C00BD9"/>
    <w:rsid w:val="00C00F16"/>
    <w:rsid w:val="00C01260"/>
    <w:rsid w:val="00C01391"/>
    <w:rsid w:val="00C013AC"/>
    <w:rsid w:val="00C01437"/>
    <w:rsid w:val="00C014AB"/>
    <w:rsid w:val="00C01753"/>
    <w:rsid w:val="00C0192E"/>
    <w:rsid w:val="00C01D57"/>
    <w:rsid w:val="00C02058"/>
    <w:rsid w:val="00C02513"/>
    <w:rsid w:val="00C02950"/>
    <w:rsid w:val="00C02A94"/>
    <w:rsid w:val="00C02D2B"/>
    <w:rsid w:val="00C02DC3"/>
    <w:rsid w:val="00C02DDC"/>
    <w:rsid w:val="00C03520"/>
    <w:rsid w:val="00C0385E"/>
    <w:rsid w:val="00C03A12"/>
    <w:rsid w:val="00C03CD4"/>
    <w:rsid w:val="00C04114"/>
    <w:rsid w:val="00C042EF"/>
    <w:rsid w:val="00C04986"/>
    <w:rsid w:val="00C04A90"/>
    <w:rsid w:val="00C04ABD"/>
    <w:rsid w:val="00C04C06"/>
    <w:rsid w:val="00C04CF5"/>
    <w:rsid w:val="00C04FC1"/>
    <w:rsid w:val="00C0599D"/>
    <w:rsid w:val="00C05D46"/>
    <w:rsid w:val="00C05DD6"/>
    <w:rsid w:val="00C05F75"/>
    <w:rsid w:val="00C0625F"/>
    <w:rsid w:val="00C066B2"/>
    <w:rsid w:val="00C0671E"/>
    <w:rsid w:val="00C0702D"/>
    <w:rsid w:val="00C0714C"/>
    <w:rsid w:val="00C074C5"/>
    <w:rsid w:val="00C07A2D"/>
    <w:rsid w:val="00C07C2B"/>
    <w:rsid w:val="00C1037C"/>
    <w:rsid w:val="00C10625"/>
    <w:rsid w:val="00C1091A"/>
    <w:rsid w:val="00C10DF0"/>
    <w:rsid w:val="00C1117A"/>
    <w:rsid w:val="00C111B5"/>
    <w:rsid w:val="00C1122F"/>
    <w:rsid w:val="00C11B89"/>
    <w:rsid w:val="00C125E1"/>
    <w:rsid w:val="00C1268F"/>
    <w:rsid w:val="00C127B9"/>
    <w:rsid w:val="00C1340D"/>
    <w:rsid w:val="00C1348C"/>
    <w:rsid w:val="00C1374E"/>
    <w:rsid w:val="00C13934"/>
    <w:rsid w:val="00C13C99"/>
    <w:rsid w:val="00C1401C"/>
    <w:rsid w:val="00C140B7"/>
    <w:rsid w:val="00C1448E"/>
    <w:rsid w:val="00C14840"/>
    <w:rsid w:val="00C14E74"/>
    <w:rsid w:val="00C14E8B"/>
    <w:rsid w:val="00C1540A"/>
    <w:rsid w:val="00C157AD"/>
    <w:rsid w:val="00C1676A"/>
    <w:rsid w:val="00C1687C"/>
    <w:rsid w:val="00C1693D"/>
    <w:rsid w:val="00C16951"/>
    <w:rsid w:val="00C16B83"/>
    <w:rsid w:val="00C16DB4"/>
    <w:rsid w:val="00C16E3E"/>
    <w:rsid w:val="00C171A6"/>
    <w:rsid w:val="00C17692"/>
    <w:rsid w:val="00C17B2D"/>
    <w:rsid w:val="00C17BC1"/>
    <w:rsid w:val="00C2023D"/>
    <w:rsid w:val="00C2032D"/>
    <w:rsid w:val="00C203C1"/>
    <w:rsid w:val="00C20568"/>
    <w:rsid w:val="00C20B04"/>
    <w:rsid w:val="00C20C88"/>
    <w:rsid w:val="00C20F91"/>
    <w:rsid w:val="00C21B5D"/>
    <w:rsid w:val="00C21CAB"/>
    <w:rsid w:val="00C21F7E"/>
    <w:rsid w:val="00C2248C"/>
    <w:rsid w:val="00C2284C"/>
    <w:rsid w:val="00C22E85"/>
    <w:rsid w:val="00C23A04"/>
    <w:rsid w:val="00C23A4A"/>
    <w:rsid w:val="00C23AD1"/>
    <w:rsid w:val="00C23B3C"/>
    <w:rsid w:val="00C23D63"/>
    <w:rsid w:val="00C240F5"/>
    <w:rsid w:val="00C2424A"/>
    <w:rsid w:val="00C242BF"/>
    <w:rsid w:val="00C24613"/>
    <w:rsid w:val="00C24633"/>
    <w:rsid w:val="00C2484D"/>
    <w:rsid w:val="00C249D4"/>
    <w:rsid w:val="00C24A66"/>
    <w:rsid w:val="00C24C8F"/>
    <w:rsid w:val="00C24DE0"/>
    <w:rsid w:val="00C24FCA"/>
    <w:rsid w:val="00C250D9"/>
    <w:rsid w:val="00C2576D"/>
    <w:rsid w:val="00C258CE"/>
    <w:rsid w:val="00C25B12"/>
    <w:rsid w:val="00C25D4D"/>
    <w:rsid w:val="00C25D92"/>
    <w:rsid w:val="00C25E02"/>
    <w:rsid w:val="00C262D1"/>
    <w:rsid w:val="00C263B9"/>
    <w:rsid w:val="00C26688"/>
    <w:rsid w:val="00C26933"/>
    <w:rsid w:val="00C26F6B"/>
    <w:rsid w:val="00C26FFB"/>
    <w:rsid w:val="00C2706E"/>
    <w:rsid w:val="00C27089"/>
    <w:rsid w:val="00C27231"/>
    <w:rsid w:val="00C276B0"/>
    <w:rsid w:val="00C27947"/>
    <w:rsid w:val="00C3004A"/>
    <w:rsid w:val="00C30459"/>
    <w:rsid w:val="00C305F3"/>
    <w:rsid w:val="00C30C0D"/>
    <w:rsid w:val="00C30F95"/>
    <w:rsid w:val="00C31048"/>
    <w:rsid w:val="00C312C5"/>
    <w:rsid w:val="00C315D2"/>
    <w:rsid w:val="00C317A5"/>
    <w:rsid w:val="00C31CAD"/>
    <w:rsid w:val="00C31CF1"/>
    <w:rsid w:val="00C31E6E"/>
    <w:rsid w:val="00C32B40"/>
    <w:rsid w:val="00C32CF0"/>
    <w:rsid w:val="00C335A2"/>
    <w:rsid w:val="00C33935"/>
    <w:rsid w:val="00C33E76"/>
    <w:rsid w:val="00C33F8A"/>
    <w:rsid w:val="00C34A32"/>
    <w:rsid w:val="00C34A59"/>
    <w:rsid w:val="00C34DBE"/>
    <w:rsid w:val="00C34DD4"/>
    <w:rsid w:val="00C34DF1"/>
    <w:rsid w:val="00C3526C"/>
    <w:rsid w:val="00C3587F"/>
    <w:rsid w:val="00C359DB"/>
    <w:rsid w:val="00C35BEF"/>
    <w:rsid w:val="00C363F9"/>
    <w:rsid w:val="00C3640C"/>
    <w:rsid w:val="00C36802"/>
    <w:rsid w:val="00C36CBB"/>
    <w:rsid w:val="00C3732D"/>
    <w:rsid w:val="00C374F5"/>
    <w:rsid w:val="00C375DE"/>
    <w:rsid w:val="00C377AA"/>
    <w:rsid w:val="00C379DE"/>
    <w:rsid w:val="00C37A29"/>
    <w:rsid w:val="00C37B0A"/>
    <w:rsid w:val="00C37B4B"/>
    <w:rsid w:val="00C37B99"/>
    <w:rsid w:val="00C37D80"/>
    <w:rsid w:val="00C37DCF"/>
    <w:rsid w:val="00C4061D"/>
    <w:rsid w:val="00C406FA"/>
    <w:rsid w:val="00C4074B"/>
    <w:rsid w:val="00C40911"/>
    <w:rsid w:val="00C40A3B"/>
    <w:rsid w:val="00C40A8E"/>
    <w:rsid w:val="00C40F9B"/>
    <w:rsid w:val="00C411B2"/>
    <w:rsid w:val="00C417D7"/>
    <w:rsid w:val="00C41FA4"/>
    <w:rsid w:val="00C42483"/>
    <w:rsid w:val="00C424A2"/>
    <w:rsid w:val="00C42A37"/>
    <w:rsid w:val="00C42B26"/>
    <w:rsid w:val="00C42D72"/>
    <w:rsid w:val="00C430F5"/>
    <w:rsid w:val="00C43ACE"/>
    <w:rsid w:val="00C44413"/>
    <w:rsid w:val="00C444BC"/>
    <w:rsid w:val="00C446A5"/>
    <w:rsid w:val="00C44A31"/>
    <w:rsid w:val="00C44F69"/>
    <w:rsid w:val="00C44FF8"/>
    <w:rsid w:val="00C4504A"/>
    <w:rsid w:val="00C45226"/>
    <w:rsid w:val="00C45346"/>
    <w:rsid w:val="00C45670"/>
    <w:rsid w:val="00C4572D"/>
    <w:rsid w:val="00C4573B"/>
    <w:rsid w:val="00C45807"/>
    <w:rsid w:val="00C45AA6"/>
    <w:rsid w:val="00C45C24"/>
    <w:rsid w:val="00C45D57"/>
    <w:rsid w:val="00C45FEA"/>
    <w:rsid w:val="00C46328"/>
    <w:rsid w:val="00C4661F"/>
    <w:rsid w:val="00C4691A"/>
    <w:rsid w:val="00C46999"/>
    <w:rsid w:val="00C46C65"/>
    <w:rsid w:val="00C46CB4"/>
    <w:rsid w:val="00C46DA8"/>
    <w:rsid w:val="00C46F99"/>
    <w:rsid w:val="00C4742E"/>
    <w:rsid w:val="00C47633"/>
    <w:rsid w:val="00C50823"/>
    <w:rsid w:val="00C50A5B"/>
    <w:rsid w:val="00C50E9A"/>
    <w:rsid w:val="00C50F7D"/>
    <w:rsid w:val="00C510ED"/>
    <w:rsid w:val="00C51A2A"/>
    <w:rsid w:val="00C51F3F"/>
    <w:rsid w:val="00C529DE"/>
    <w:rsid w:val="00C52D81"/>
    <w:rsid w:val="00C52E49"/>
    <w:rsid w:val="00C52E6B"/>
    <w:rsid w:val="00C53712"/>
    <w:rsid w:val="00C537FE"/>
    <w:rsid w:val="00C53EC8"/>
    <w:rsid w:val="00C548D0"/>
    <w:rsid w:val="00C54AF9"/>
    <w:rsid w:val="00C55086"/>
    <w:rsid w:val="00C552DF"/>
    <w:rsid w:val="00C555F8"/>
    <w:rsid w:val="00C556AC"/>
    <w:rsid w:val="00C55955"/>
    <w:rsid w:val="00C55A97"/>
    <w:rsid w:val="00C55C75"/>
    <w:rsid w:val="00C55FB2"/>
    <w:rsid w:val="00C563F9"/>
    <w:rsid w:val="00C56D25"/>
    <w:rsid w:val="00C572EE"/>
    <w:rsid w:val="00C575D9"/>
    <w:rsid w:val="00C5779A"/>
    <w:rsid w:val="00C577A2"/>
    <w:rsid w:val="00C57818"/>
    <w:rsid w:val="00C57DDC"/>
    <w:rsid w:val="00C60287"/>
    <w:rsid w:val="00C603F8"/>
    <w:rsid w:val="00C60FD8"/>
    <w:rsid w:val="00C61405"/>
    <w:rsid w:val="00C61AD9"/>
    <w:rsid w:val="00C61D01"/>
    <w:rsid w:val="00C62063"/>
    <w:rsid w:val="00C624D0"/>
    <w:rsid w:val="00C626D7"/>
    <w:rsid w:val="00C62D70"/>
    <w:rsid w:val="00C62E41"/>
    <w:rsid w:val="00C63293"/>
    <w:rsid w:val="00C6330B"/>
    <w:rsid w:val="00C638F7"/>
    <w:rsid w:val="00C63D8B"/>
    <w:rsid w:val="00C63E6F"/>
    <w:rsid w:val="00C64198"/>
    <w:rsid w:val="00C6420B"/>
    <w:rsid w:val="00C6469F"/>
    <w:rsid w:val="00C64751"/>
    <w:rsid w:val="00C64C67"/>
    <w:rsid w:val="00C6518E"/>
    <w:rsid w:val="00C65685"/>
    <w:rsid w:val="00C6570E"/>
    <w:rsid w:val="00C65933"/>
    <w:rsid w:val="00C6593B"/>
    <w:rsid w:val="00C65B1E"/>
    <w:rsid w:val="00C65D56"/>
    <w:rsid w:val="00C6606F"/>
    <w:rsid w:val="00C66071"/>
    <w:rsid w:val="00C6612C"/>
    <w:rsid w:val="00C66CA5"/>
    <w:rsid w:val="00C66DB2"/>
    <w:rsid w:val="00C66E39"/>
    <w:rsid w:val="00C66F22"/>
    <w:rsid w:val="00C672F9"/>
    <w:rsid w:val="00C677D3"/>
    <w:rsid w:val="00C67A5C"/>
    <w:rsid w:val="00C67C68"/>
    <w:rsid w:val="00C67CC5"/>
    <w:rsid w:val="00C70261"/>
    <w:rsid w:val="00C7029A"/>
    <w:rsid w:val="00C70779"/>
    <w:rsid w:val="00C707AB"/>
    <w:rsid w:val="00C70A4D"/>
    <w:rsid w:val="00C7101C"/>
    <w:rsid w:val="00C71282"/>
    <w:rsid w:val="00C719F6"/>
    <w:rsid w:val="00C71C39"/>
    <w:rsid w:val="00C71D55"/>
    <w:rsid w:val="00C71DD0"/>
    <w:rsid w:val="00C71DE8"/>
    <w:rsid w:val="00C72100"/>
    <w:rsid w:val="00C723A9"/>
    <w:rsid w:val="00C72947"/>
    <w:rsid w:val="00C72A17"/>
    <w:rsid w:val="00C72BE8"/>
    <w:rsid w:val="00C72D3F"/>
    <w:rsid w:val="00C72D5E"/>
    <w:rsid w:val="00C73177"/>
    <w:rsid w:val="00C738B4"/>
    <w:rsid w:val="00C73C32"/>
    <w:rsid w:val="00C740E5"/>
    <w:rsid w:val="00C7441C"/>
    <w:rsid w:val="00C7492F"/>
    <w:rsid w:val="00C74B34"/>
    <w:rsid w:val="00C74B3A"/>
    <w:rsid w:val="00C74BBB"/>
    <w:rsid w:val="00C750AD"/>
    <w:rsid w:val="00C752CF"/>
    <w:rsid w:val="00C754A9"/>
    <w:rsid w:val="00C75616"/>
    <w:rsid w:val="00C75726"/>
    <w:rsid w:val="00C75B5C"/>
    <w:rsid w:val="00C75DCB"/>
    <w:rsid w:val="00C76388"/>
    <w:rsid w:val="00C764F3"/>
    <w:rsid w:val="00C765E4"/>
    <w:rsid w:val="00C76D01"/>
    <w:rsid w:val="00C76D80"/>
    <w:rsid w:val="00C77328"/>
    <w:rsid w:val="00C776C7"/>
    <w:rsid w:val="00C778F4"/>
    <w:rsid w:val="00C779E9"/>
    <w:rsid w:val="00C77ECD"/>
    <w:rsid w:val="00C77FD3"/>
    <w:rsid w:val="00C801C8"/>
    <w:rsid w:val="00C8049A"/>
    <w:rsid w:val="00C80912"/>
    <w:rsid w:val="00C80A37"/>
    <w:rsid w:val="00C80C56"/>
    <w:rsid w:val="00C80E30"/>
    <w:rsid w:val="00C8144A"/>
    <w:rsid w:val="00C81659"/>
    <w:rsid w:val="00C816F7"/>
    <w:rsid w:val="00C81B1D"/>
    <w:rsid w:val="00C81EF3"/>
    <w:rsid w:val="00C821F4"/>
    <w:rsid w:val="00C82482"/>
    <w:rsid w:val="00C82556"/>
    <w:rsid w:val="00C826EE"/>
    <w:rsid w:val="00C82960"/>
    <w:rsid w:val="00C829D0"/>
    <w:rsid w:val="00C82DDB"/>
    <w:rsid w:val="00C8353E"/>
    <w:rsid w:val="00C83C91"/>
    <w:rsid w:val="00C83CFA"/>
    <w:rsid w:val="00C841A9"/>
    <w:rsid w:val="00C84415"/>
    <w:rsid w:val="00C84623"/>
    <w:rsid w:val="00C84E14"/>
    <w:rsid w:val="00C8505C"/>
    <w:rsid w:val="00C85194"/>
    <w:rsid w:val="00C852EE"/>
    <w:rsid w:val="00C85ACB"/>
    <w:rsid w:val="00C85DBF"/>
    <w:rsid w:val="00C85DF1"/>
    <w:rsid w:val="00C85F25"/>
    <w:rsid w:val="00C860D9"/>
    <w:rsid w:val="00C86133"/>
    <w:rsid w:val="00C86B99"/>
    <w:rsid w:val="00C86C9D"/>
    <w:rsid w:val="00C86EA2"/>
    <w:rsid w:val="00C8739F"/>
    <w:rsid w:val="00C87769"/>
    <w:rsid w:val="00C87B5A"/>
    <w:rsid w:val="00C90003"/>
    <w:rsid w:val="00C907DB"/>
    <w:rsid w:val="00C908AF"/>
    <w:rsid w:val="00C908E1"/>
    <w:rsid w:val="00C90A01"/>
    <w:rsid w:val="00C90D37"/>
    <w:rsid w:val="00C910B7"/>
    <w:rsid w:val="00C914C7"/>
    <w:rsid w:val="00C916CB"/>
    <w:rsid w:val="00C917A0"/>
    <w:rsid w:val="00C91816"/>
    <w:rsid w:val="00C91821"/>
    <w:rsid w:val="00C91B7E"/>
    <w:rsid w:val="00C9260A"/>
    <w:rsid w:val="00C929B3"/>
    <w:rsid w:val="00C92ABD"/>
    <w:rsid w:val="00C92BE8"/>
    <w:rsid w:val="00C92D57"/>
    <w:rsid w:val="00C930EC"/>
    <w:rsid w:val="00C93482"/>
    <w:rsid w:val="00C93763"/>
    <w:rsid w:val="00C93A91"/>
    <w:rsid w:val="00C93B1F"/>
    <w:rsid w:val="00C93C50"/>
    <w:rsid w:val="00C93E9D"/>
    <w:rsid w:val="00C940A0"/>
    <w:rsid w:val="00C941A0"/>
    <w:rsid w:val="00C94679"/>
    <w:rsid w:val="00C948D2"/>
    <w:rsid w:val="00C94AF8"/>
    <w:rsid w:val="00C94B22"/>
    <w:rsid w:val="00C94BB0"/>
    <w:rsid w:val="00C94ECF"/>
    <w:rsid w:val="00C950D3"/>
    <w:rsid w:val="00C9519C"/>
    <w:rsid w:val="00C953AB"/>
    <w:rsid w:val="00C95763"/>
    <w:rsid w:val="00C95917"/>
    <w:rsid w:val="00C95AA9"/>
    <w:rsid w:val="00C95BE3"/>
    <w:rsid w:val="00C968DA"/>
    <w:rsid w:val="00C96F64"/>
    <w:rsid w:val="00C97077"/>
    <w:rsid w:val="00C97464"/>
    <w:rsid w:val="00C9749D"/>
    <w:rsid w:val="00C975B6"/>
    <w:rsid w:val="00C977BA"/>
    <w:rsid w:val="00C97DBF"/>
    <w:rsid w:val="00C97DF5"/>
    <w:rsid w:val="00C97F74"/>
    <w:rsid w:val="00C97FC2"/>
    <w:rsid w:val="00CA06A1"/>
    <w:rsid w:val="00CA06F6"/>
    <w:rsid w:val="00CA0992"/>
    <w:rsid w:val="00CA0DEA"/>
    <w:rsid w:val="00CA101D"/>
    <w:rsid w:val="00CA123D"/>
    <w:rsid w:val="00CA13C1"/>
    <w:rsid w:val="00CA1442"/>
    <w:rsid w:val="00CA18B9"/>
    <w:rsid w:val="00CA2048"/>
    <w:rsid w:val="00CA2195"/>
    <w:rsid w:val="00CA247F"/>
    <w:rsid w:val="00CA25E8"/>
    <w:rsid w:val="00CA296E"/>
    <w:rsid w:val="00CA2F27"/>
    <w:rsid w:val="00CA34A3"/>
    <w:rsid w:val="00CA3524"/>
    <w:rsid w:val="00CA3573"/>
    <w:rsid w:val="00CA35E1"/>
    <w:rsid w:val="00CA3DCD"/>
    <w:rsid w:val="00CA4212"/>
    <w:rsid w:val="00CA43A6"/>
    <w:rsid w:val="00CA43D8"/>
    <w:rsid w:val="00CA44B8"/>
    <w:rsid w:val="00CA4CEB"/>
    <w:rsid w:val="00CA4F58"/>
    <w:rsid w:val="00CA4FBB"/>
    <w:rsid w:val="00CA5582"/>
    <w:rsid w:val="00CA5584"/>
    <w:rsid w:val="00CA591D"/>
    <w:rsid w:val="00CA5B1F"/>
    <w:rsid w:val="00CA5B67"/>
    <w:rsid w:val="00CA60D6"/>
    <w:rsid w:val="00CA61EE"/>
    <w:rsid w:val="00CA6211"/>
    <w:rsid w:val="00CA6949"/>
    <w:rsid w:val="00CA7383"/>
    <w:rsid w:val="00CA73DA"/>
    <w:rsid w:val="00CA7728"/>
    <w:rsid w:val="00CA7AF7"/>
    <w:rsid w:val="00CA7FA1"/>
    <w:rsid w:val="00CB04B5"/>
    <w:rsid w:val="00CB0623"/>
    <w:rsid w:val="00CB0845"/>
    <w:rsid w:val="00CB12B0"/>
    <w:rsid w:val="00CB145F"/>
    <w:rsid w:val="00CB185F"/>
    <w:rsid w:val="00CB18A5"/>
    <w:rsid w:val="00CB1E43"/>
    <w:rsid w:val="00CB2C29"/>
    <w:rsid w:val="00CB2D96"/>
    <w:rsid w:val="00CB2E60"/>
    <w:rsid w:val="00CB345A"/>
    <w:rsid w:val="00CB3841"/>
    <w:rsid w:val="00CB39FC"/>
    <w:rsid w:val="00CB3A9A"/>
    <w:rsid w:val="00CB44F6"/>
    <w:rsid w:val="00CB45AA"/>
    <w:rsid w:val="00CB4A39"/>
    <w:rsid w:val="00CB5412"/>
    <w:rsid w:val="00CB590A"/>
    <w:rsid w:val="00CB59B9"/>
    <w:rsid w:val="00CB5BF1"/>
    <w:rsid w:val="00CB5E84"/>
    <w:rsid w:val="00CB6060"/>
    <w:rsid w:val="00CB669A"/>
    <w:rsid w:val="00CB69D7"/>
    <w:rsid w:val="00CB6D94"/>
    <w:rsid w:val="00CB6DA3"/>
    <w:rsid w:val="00CB6E46"/>
    <w:rsid w:val="00CB74DA"/>
    <w:rsid w:val="00CB77D5"/>
    <w:rsid w:val="00CB796C"/>
    <w:rsid w:val="00CB7BC1"/>
    <w:rsid w:val="00CB7CA3"/>
    <w:rsid w:val="00CC00AB"/>
    <w:rsid w:val="00CC045C"/>
    <w:rsid w:val="00CC06A7"/>
    <w:rsid w:val="00CC09E5"/>
    <w:rsid w:val="00CC0A1A"/>
    <w:rsid w:val="00CC0A6B"/>
    <w:rsid w:val="00CC0BEC"/>
    <w:rsid w:val="00CC0E48"/>
    <w:rsid w:val="00CC0EB2"/>
    <w:rsid w:val="00CC1192"/>
    <w:rsid w:val="00CC1686"/>
    <w:rsid w:val="00CC16C8"/>
    <w:rsid w:val="00CC1725"/>
    <w:rsid w:val="00CC1846"/>
    <w:rsid w:val="00CC1B8F"/>
    <w:rsid w:val="00CC1BB9"/>
    <w:rsid w:val="00CC1BF4"/>
    <w:rsid w:val="00CC1DF4"/>
    <w:rsid w:val="00CC21C1"/>
    <w:rsid w:val="00CC249D"/>
    <w:rsid w:val="00CC2909"/>
    <w:rsid w:val="00CC2F00"/>
    <w:rsid w:val="00CC32A9"/>
    <w:rsid w:val="00CC3683"/>
    <w:rsid w:val="00CC39E3"/>
    <w:rsid w:val="00CC3B5C"/>
    <w:rsid w:val="00CC3D2D"/>
    <w:rsid w:val="00CC3F71"/>
    <w:rsid w:val="00CC4097"/>
    <w:rsid w:val="00CC4149"/>
    <w:rsid w:val="00CC4208"/>
    <w:rsid w:val="00CC4378"/>
    <w:rsid w:val="00CC439F"/>
    <w:rsid w:val="00CC445B"/>
    <w:rsid w:val="00CC465F"/>
    <w:rsid w:val="00CC47E2"/>
    <w:rsid w:val="00CC4800"/>
    <w:rsid w:val="00CC4C58"/>
    <w:rsid w:val="00CC4C86"/>
    <w:rsid w:val="00CC526E"/>
    <w:rsid w:val="00CC573C"/>
    <w:rsid w:val="00CC5C2F"/>
    <w:rsid w:val="00CC5F80"/>
    <w:rsid w:val="00CC61DC"/>
    <w:rsid w:val="00CC61F9"/>
    <w:rsid w:val="00CC629D"/>
    <w:rsid w:val="00CC637F"/>
    <w:rsid w:val="00CC64A6"/>
    <w:rsid w:val="00CC6F50"/>
    <w:rsid w:val="00CC6FAC"/>
    <w:rsid w:val="00CC749F"/>
    <w:rsid w:val="00CC75A8"/>
    <w:rsid w:val="00CC77AE"/>
    <w:rsid w:val="00CC7C4B"/>
    <w:rsid w:val="00CC7CFF"/>
    <w:rsid w:val="00CC7FB2"/>
    <w:rsid w:val="00CD0034"/>
    <w:rsid w:val="00CD004E"/>
    <w:rsid w:val="00CD008D"/>
    <w:rsid w:val="00CD019B"/>
    <w:rsid w:val="00CD0460"/>
    <w:rsid w:val="00CD072E"/>
    <w:rsid w:val="00CD0E7E"/>
    <w:rsid w:val="00CD11D3"/>
    <w:rsid w:val="00CD145A"/>
    <w:rsid w:val="00CD145D"/>
    <w:rsid w:val="00CD16F2"/>
    <w:rsid w:val="00CD1882"/>
    <w:rsid w:val="00CD18B0"/>
    <w:rsid w:val="00CD1A3F"/>
    <w:rsid w:val="00CD1A4C"/>
    <w:rsid w:val="00CD1B1D"/>
    <w:rsid w:val="00CD22AE"/>
    <w:rsid w:val="00CD2543"/>
    <w:rsid w:val="00CD2712"/>
    <w:rsid w:val="00CD2AF1"/>
    <w:rsid w:val="00CD2D60"/>
    <w:rsid w:val="00CD2FA2"/>
    <w:rsid w:val="00CD30EA"/>
    <w:rsid w:val="00CD30FD"/>
    <w:rsid w:val="00CD312A"/>
    <w:rsid w:val="00CD36F4"/>
    <w:rsid w:val="00CD38D7"/>
    <w:rsid w:val="00CD3CFC"/>
    <w:rsid w:val="00CD3E5E"/>
    <w:rsid w:val="00CD4169"/>
    <w:rsid w:val="00CD44DC"/>
    <w:rsid w:val="00CD4DD0"/>
    <w:rsid w:val="00CD4ECB"/>
    <w:rsid w:val="00CD55FC"/>
    <w:rsid w:val="00CD5E72"/>
    <w:rsid w:val="00CD5EA6"/>
    <w:rsid w:val="00CD5EE0"/>
    <w:rsid w:val="00CD5F77"/>
    <w:rsid w:val="00CD6106"/>
    <w:rsid w:val="00CD6279"/>
    <w:rsid w:val="00CD62DB"/>
    <w:rsid w:val="00CD661B"/>
    <w:rsid w:val="00CD67A6"/>
    <w:rsid w:val="00CD6ABD"/>
    <w:rsid w:val="00CD6D4C"/>
    <w:rsid w:val="00CD6D5D"/>
    <w:rsid w:val="00CD7111"/>
    <w:rsid w:val="00CD746F"/>
    <w:rsid w:val="00CD7D6E"/>
    <w:rsid w:val="00CE02B3"/>
    <w:rsid w:val="00CE0385"/>
    <w:rsid w:val="00CE0757"/>
    <w:rsid w:val="00CE0981"/>
    <w:rsid w:val="00CE09D7"/>
    <w:rsid w:val="00CE0A66"/>
    <w:rsid w:val="00CE0EEA"/>
    <w:rsid w:val="00CE0FED"/>
    <w:rsid w:val="00CE1101"/>
    <w:rsid w:val="00CE115C"/>
    <w:rsid w:val="00CE1399"/>
    <w:rsid w:val="00CE1E58"/>
    <w:rsid w:val="00CE228A"/>
    <w:rsid w:val="00CE234B"/>
    <w:rsid w:val="00CE2AFD"/>
    <w:rsid w:val="00CE30AD"/>
    <w:rsid w:val="00CE36A8"/>
    <w:rsid w:val="00CE37BC"/>
    <w:rsid w:val="00CE39E9"/>
    <w:rsid w:val="00CE3F67"/>
    <w:rsid w:val="00CE3F6A"/>
    <w:rsid w:val="00CE4216"/>
    <w:rsid w:val="00CE47D4"/>
    <w:rsid w:val="00CE484F"/>
    <w:rsid w:val="00CE4918"/>
    <w:rsid w:val="00CE4C6F"/>
    <w:rsid w:val="00CE4CF1"/>
    <w:rsid w:val="00CE4D4C"/>
    <w:rsid w:val="00CE5579"/>
    <w:rsid w:val="00CE5776"/>
    <w:rsid w:val="00CE5A46"/>
    <w:rsid w:val="00CE5B16"/>
    <w:rsid w:val="00CE63B1"/>
    <w:rsid w:val="00CE6497"/>
    <w:rsid w:val="00CE650D"/>
    <w:rsid w:val="00CE661B"/>
    <w:rsid w:val="00CE662F"/>
    <w:rsid w:val="00CE67F8"/>
    <w:rsid w:val="00CE6979"/>
    <w:rsid w:val="00CE6CA4"/>
    <w:rsid w:val="00CE6EC0"/>
    <w:rsid w:val="00CE71BD"/>
    <w:rsid w:val="00CE7292"/>
    <w:rsid w:val="00CE7899"/>
    <w:rsid w:val="00CE78C0"/>
    <w:rsid w:val="00CF00D6"/>
    <w:rsid w:val="00CF035B"/>
    <w:rsid w:val="00CF038A"/>
    <w:rsid w:val="00CF05EA"/>
    <w:rsid w:val="00CF0956"/>
    <w:rsid w:val="00CF09BE"/>
    <w:rsid w:val="00CF0D32"/>
    <w:rsid w:val="00CF0F47"/>
    <w:rsid w:val="00CF1373"/>
    <w:rsid w:val="00CF152C"/>
    <w:rsid w:val="00CF1650"/>
    <w:rsid w:val="00CF1E16"/>
    <w:rsid w:val="00CF200D"/>
    <w:rsid w:val="00CF205E"/>
    <w:rsid w:val="00CF238C"/>
    <w:rsid w:val="00CF254D"/>
    <w:rsid w:val="00CF28B1"/>
    <w:rsid w:val="00CF2923"/>
    <w:rsid w:val="00CF2A19"/>
    <w:rsid w:val="00CF3196"/>
    <w:rsid w:val="00CF3515"/>
    <w:rsid w:val="00CF38AC"/>
    <w:rsid w:val="00CF398D"/>
    <w:rsid w:val="00CF3994"/>
    <w:rsid w:val="00CF3A44"/>
    <w:rsid w:val="00CF3D34"/>
    <w:rsid w:val="00CF3D47"/>
    <w:rsid w:val="00CF3D4D"/>
    <w:rsid w:val="00CF3F15"/>
    <w:rsid w:val="00CF431A"/>
    <w:rsid w:val="00CF451C"/>
    <w:rsid w:val="00CF4B0D"/>
    <w:rsid w:val="00CF4E48"/>
    <w:rsid w:val="00CF5387"/>
    <w:rsid w:val="00CF5C83"/>
    <w:rsid w:val="00CF5DEA"/>
    <w:rsid w:val="00CF6203"/>
    <w:rsid w:val="00CF6358"/>
    <w:rsid w:val="00CF6432"/>
    <w:rsid w:val="00CF6C18"/>
    <w:rsid w:val="00CF6CAA"/>
    <w:rsid w:val="00CF7129"/>
    <w:rsid w:val="00CF7141"/>
    <w:rsid w:val="00CF7797"/>
    <w:rsid w:val="00CF78F8"/>
    <w:rsid w:val="00CF79AF"/>
    <w:rsid w:val="00CF7C5B"/>
    <w:rsid w:val="00CF7CB5"/>
    <w:rsid w:val="00CF7E14"/>
    <w:rsid w:val="00D000D8"/>
    <w:rsid w:val="00D006CF"/>
    <w:rsid w:val="00D00986"/>
    <w:rsid w:val="00D00A0F"/>
    <w:rsid w:val="00D00DA6"/>
    <w:rsid w:val="00D00F39"/>
    <w:rsid w:val="00D011C7"/>
    <w:rsid w:val="00D0139C"/>
    <w:rsid w:val="00D0140C"/>
    <w:rsid w:val="00D0158E"/>
    <w:rsid w:val="00D015C8"/>
    <w:rsid w:val="00D01D0C"/>
    <w:rsid w:val="00D0206B"/>
    <w:rsid w:val="00D020A4"/>
    <w:rsid w:val="00D021F1"/>
    <w:rsid w:val="00D025CA"/>
    <w:rsid w:val="00D027ED"/>
    <w:rsid w:val="00D02AF7"/>
    <w:rsid w:val="00D02C0D"/>
    <w:rsid w:val="00D02EB2"/>
    <w:rsid w:val="00D02FFE"/>
    <w:rsid w:val="00D0398E"/>
    <w:rsid w:val="00D03C48"/>
    <w:rsid w:val="00D04009"/>
    <w:rsid w:val="00D04042"/>
    <w:rsid w:val="00D040F7"/>
    <w:rsid w:val="00D041D9"/>
    <w:rsid w:val="00D04333"/>
    <w:rsid w:val="00D04604"/>
    <w:rsid w:val="00D04744"/>
    <w:rsid w:val="00D04855"/>
    <w:rsid w:val="00D04B8B"/>
    <w:rsid w:val="00D04CE1"/>
    <w:rsid w:val="00D050A8"/>
    <w:rsid w:val="00D0511E"/>
    <w:rsid w:val="00D054F9"/>
    <w:rsid w:val="00D05C0C"/>
    <w:rsid w:val="00D05ECE"/>
    <w:rsid w:val="00D05F75"/>
    <w:rsid w:val="00D06141"/>
    <w:rsid w:val="00D065AC"/>
    <w:rsid w:val="00D06D0A"/>
    <w:rsid w:val="00D06F37"/>
    <w:rsid w:val="00D07A9F"/>
    <w:rsid w:val="00D10040"/>
    <w:rsid w:val="00D10328"/>
    <w:rsid w:val="00D103E1"/>
    <w:rsid w:val="00D10674"/>
    <w:rsid w:val="00D10933"/>
    <w:rsid w:val="00D10BDA"/>
    <w:rsid w:val="00D10D62"/>
    <w:rsid w:val="00D10D8A"/>
    <w:rsid w:val="00D11636"/>
    <w:rsid w:val="00D11699"/>
    <w:rsid w:val="00D11848"/>
    <w:rsid w:val="00D118DB"/>
    <w:rsid w:val="00D11A46"/>
    <w:rsid w:val="00D11B82"/>
    <w:rsid w:val="00D11C4C"/>
    <w:rsid w:val="00D11F1F"/>
    <w:rsid w:val="00D12047"/>
    <w:rsid w:val="00D12264"/>
    <w:rsid w:val="00D1264B"/>
    <w:rsid w:val="00D1285B"/>
    <w:rsid w:val="00D12AD8"/>
    <w:rsid w:val="00D12F91"/>
    <w:rsid w:val="00D132E0"/>
    <w:rsid w:val="00D133B8"/>
    <w:rsid w:val="00D134EF"/>
    <w:rsid w:val="00D13683"/>
    <w:rsid w:val="00D143A7"/>
    <w:rsid w:val="00D1445E"/>
    <w:rsid w:val="00D14BB0"/>
    <w:rsid w:val="00D15302"/>
    <w:rsid w:val="00D1566A"/>
    <w:rsid w:val="00D15CAA"/>
    <w:rsid w:val="00D15DF2"/>
    <w:rsid w:val="00D15F89"/>
    <w:rsid w:val="00D1608E"/>
    <w:rsid w:val="00D16116"/>
    <w:rsid w:val="00D162F0"/>
    <w:rsid w:val="00D16488"/>
    <w:rsid w:val="00D164A2"/>
    <w:rsid w:val="00D1691B"/>
    <w:rsid w:val="00D16AEE"/>
    <w:rsid w:val="00D16BAC"/>
    <w:rsid w:val="00D16C60"/>
    <w:rsid w:val="00D17268"/>
    <w:rsid w:val="00D1780C"/>
    <w:rsid w:val="00D179DF"/>
    <w:rsid w:val="00D20B9D"/>
    <w:rsid w:val="00D210FB"/>
    <w:rsid w:val="00D21320"/>
    <w:rsid w:val="00D213EB"/>
    <w:rsid w:val="00D214E4"/>
    <w:rsid w:val="00D215FA"/>
    <w:rsid w:val="00D2166E"/>
    <w:rsid w:val="00D2169A"/>
    <w:rsid w:val="00D217F0"/>
    <w:rsid w:val="00D21911"/>
    <w:rsid w:val="00D21AFF"/>
    <w:rsid w:val="00D21EF0"/>
    <w:rsid w:val="00D222F7"/>
    <w:rsid w:val="00D22E5A"/>
    <w:rsid w:val="00D22EB3"/>
    <w:rsid w:val="00D23347"/>
    <w:rsid w:val="00D23979"/>
    <w:rsid w:val="00D23B0F"/>
    <w:rsid w:val="00D23DEB"/>
    <w:rsid w:val="00D23EDA"/>
    <w:rsid w:val="00D241DC"/>
    <w:rsid w:val="00D243C7"/>
    <w:rsid w:val="00D2461B"/>
    <w:rsid w:val="00D246C8"/>
    <w:rsid w:val="00D2482E"/>
    <w:rsid w:val="00D249C9"/>
    <w:rsid w:val="00D249E2"/>
    <w:rsid w:val="00D24D77"/>
    <w:rsid w:val="00D25781"/>
    <w:rsid w:val="00D25BDB"/>
    <w:rsid w:val="00D260E1"/>
    <w:rsid w:val="00D2655D"/>
    <w:rsid w:val="00D268CC"/>
    <w:rsid w:val="00D26C89"/>
    <w:rsid w:val="00D26CA3"/>
    <w:rsid w:val="00D26FD6"/>
    <w:rsid w:val="00D2721C"/>
    <w:rsid w:val="00D279D8"/>
    <w:rsid w:val="00D27FF6"/>
    <w:rsid w:val="00D30074"/>
    <w:rsid w:val="00D3009B"/>
    <w:rsid w:val="00D30747"/>
    <w:rsid w:val="00D30A33"/>
    <w:rsid w:val="00D3129E"/>
    <w:rsid w:val="00D31432"/>
    <w:rsid w:val="00D3156D"/>
    <w:rsid w:val="00D3188B"/>
    <w:rsid w:val="00D318BC"/>
    <w:rsid w:val="00D31A29"/>
    <w:rsid w:val="00D32432"/>
    <w:rsid w:val="00D3245F"/>
    <w:rsid w:val="00D3255E"/>
    <w:rsid w:val="00D3279A"/>
    <w:rsid w:val="00D32B38"/>
    <w:rsid w:val="00D32B82"/>
    <w:rsid w:val="00D32E62"/>
    <w:rsid w:val="00D32E6D"/>
    <w:rsid w:val="00D333BF"/>
    <w:rsid w:val="00D33418"/>
    <w:rsid w:val="00D33674"/>
    <w:rsid w:val="00D3368F"/>
    <w:rsid w:val="00D33C60"/>
    <w:rsid w:val="00D33CB8"/>
    <w:rsid w:val="00D33DDB"/>
    <w:rsid w:val="00D34036"/>
    <w:rsid w:val="00D34296"/>
    <w:rsid w:val="00D34482"/>
    <w:rsid w:val="00D34D83"/>
    <w:rsid w:val="00D3508B"/>
    <w:rsid w:val="00D35250"/>
    <w:rsid w:val="00D35CB0"/>
    <w:rsid w:val="00D35EAE"/>
    <w:rsid w:val="00D35F21"/>
    <w:rsid w:val="00D36026"/>
    <w:rsid w:val="00D360D7"/>
    <w:rsid w:val="00D3663F"/>
    <w:rsid w:val="00D36779"/>
    <w:rsid w:val="00D36919"/>
    <w:rsid w:val="00D36C43"/>
    <w:rsid w:val="00D37353"/>
    <w:rsid w:val="00D3756A"/>
    <w:rsid w:val="00D376CC"/>
    <w:rsid w:val="00D37B51"/>
    <w:rsid w:val="00D37BF3"/>
    <w:rsid w:val="00D40457"/>
    <w:rsid w:val="00D404F9"/>
    <w:rsid w:val="00D41186"/>
    <w:rsid w:val="00D41199"/>
    <w:rsid w:val="00D41A85"/>
    <w:rsid w:val="00D41DFD"/>
    <w:rsid w:val="00D42010"/>
    <w:rsid w:val="00D4229A"/>
    <w:rsid w:val="00D422C9"/>
    <w:rsid w:val="00D42327"/>
    <w:rsid w:val="00D4294C"/>
    <w:rsid w:val="00D42EC2"/>
    <w:rsid w:val="00D43070"/>
    <w:rsid w:val="00D4324F"/>
    <w:rsid w:val="00D4379E"/>
    <w:rsid w:val="00D43930"/>
    <w:rsid w:val="00D43A4B"/>
    <w:rsid w:val="00D43D08"/>
    <w:rsid w:val="00D4424B"/>
    <w:rsid w:val="00D44302"/>
    <w:rsid w:val="00D44443"/>
    <w:rsid w:val="00D448A1"/>
    <w:rsid w:val="00D448C1"/>
    <w:rsid w:val="00D44B11"/>
    <w:rsid w:val="00D44F20"/>
    <w:rsid w:val="00D4501A"/>
    <w:rsid w:val="00D450D6"/>
    <w:rsid w:val="00D452FC"/>
    <w:rsid w:val="00D453D1"/>
    <w:rsid w:val="00D45446"/>
    <w:rsid w:val="00D45849"/>
    <w:rsid w:val="00D45900"/>
    <w:rsid w:val="00D459AF"/>
    <w:rsid w:val="00D459DF"/>
    <w:rsid w:val="00D45EC3"/>
    <w:rsid w:val="00D46514"/>
    <w:rsid w:val="00D46776"/>
    <w:rsid w:val="00D46C37"/>
    <w:rsid w:val="00D46E30"/>
    <w:rsid w:val="00D46E47"/>
    <w:rsid w:val="00D46F91"/>
    <w:rsid w:val="00D46FDC"/>
    <w:rsid w:val="00D471A0"/>
    <w:rsid w:val="00D471AE"/>
    <w:rsid w:val="00D47242"/>
    <w:rsid w:val="00D47267"/>
    <w:rsid w:val="00D47269"/>
    <w:rsid w:val="00D4747E"/>
    <w:rsid w:val="00D475EB"/>
    <w:rsid w:val="00D479C1"/>
    <w:rsid w:val="00D47A20"/>
    <w:rsid w:val="00D47C70"/>
    <w:rsid w:val="00D47D38"/>
    <w:rsid w:val="00D47D8B"/>
    <w:rsid w:val="00D47DF5"/>
    <w:rsid w:val="00D5036F"/>
    <w:rsid w:val="00D5048A"/>
    <w:rsid w:val="00D50C35"/>
    <w:rsid w:val="00D516C0"/>
    <w:rsid w:val="00D51ACB"/>
    <w:rsid w:val="00D51F99"/>
    <w:rsid w:val="00D52275"/>
    <w:rsid w:val="00D522D6"/>
    <w:rsid w:val="00D524C5"/>
    <w:rsid w:val="00D524E1"/>
    <w:rsid w:val="00D527E5"/>
    <w:rsid w:val="00D5293C"/>
    <w:rsid w:val="00D52B61"/>
    <w:rsid w:val="00D52C72"/>
    <w:rsid w:val="00D52DB2"/>
    <w:rsid w:val="00D52EEF"/>
    <w:rsid w:val="00D52F2D"/>
    <w:rsid w:val="00D5307C"/>
    <w:rsid w:val="00D539C7"/>
    <w:rsid w:val="00D53B73"/>
    <w:rsid w:val="00D53E7B"/>
    <w:rsid w:val="00D540F5"/>
    <w:rsid w:val="00D542EC"/>
    <w:rsid w:val="00D544DE"/>
    <w:rsid w:val="00D549EF"/>
    <w:rsid w:val="00D54B86"/>
    <w:rsid w:val="00D54D13"/>
    <w:rsid w:val="00D54D98"/>
    <w:rsid w:val="00D551D8"/>
    <w:rsid w:val="00D557BB"/>
    <w:rsid w:val="00D55E38"/>
    <w:rsid w:val="00D5626A"/>
    <w:rsid w:val="00D5636A"/>
    <w:rsid w:val="00D564E1"/>
    <w:rsid w:val="00D565BD"/>
    <w:rsid w:val="00D56A8B"/>
    <w:rsid w:val="00D56B83"/>
    <w:rsid w:val="00D56F78"/>
    <w:rsid w:val="00D56FE8"/>
    <w:rsid w:val="00D57151"/>
    <w:rsid w:val="00D57824"/>
    <w:rsid w:val="00D578F8"/>
    <w:rsid w:val="00D57B30"/>
    <w:rsid w:val="00D57CE1"/>
    <w:rsid w:val="00D57E48"/>
    <w:rsid w:val="00D57EEB"/>
    <w:rsid w:val="00D602B3"/>
    <w:rsid w:val="00D60790"/>
    <w:rsid w:val="00D6131A"/>
    <w:rsid w:val="00D61AAE"/>
    <w:rsid w:val="00D61B45"/>
    <w:rsid w:val="00D6215D"/>
    <w:rsid w:val="00D62501"/>
    <w:rsid w:val="00D62920"/>
    <w:rsid w:val="00D62A48"/>
    <w:rsid w:val="00D62D2E"/>
    <w:rsid w:val="00D634C8"/>
    <w:rsid w:val="00D63875"/>
    <w:rsid w:val="00D639BE"/>
    <w:rsid w:val="00D640C4"/>
    <w:rsid w:val="00D64407"/>
    <w:rsid w:val="00D64436"/>
    <w:rsid w:val="00D646AB"/>
    <w:rsid w:val="00D647D9"/>
    <w:rsid w:val="00D649EC"/>
    <w:rsid w:val="00D64D7F"/>
    <w:rsid w:val="00D64EEA"/>
    <w:rsid w:val="00D65094"/>
    <w:rsid w:val="00D650DB"/>
    <w:rsid w:val="00D6561E"/>
    <w:rsid w:val="00D656F0"/>
    <w:rsid w:val="00D6579E"/>
    <w:rsid w:val="00D659E4"/>
    <w:rsid w:val="00D65A21"/>
    <w:rsid w:val="00D65BC6"/>
    <w:rsid w:val="00D65D96"/>
    <w:rsid w:val="00D65F4D"/>
    <w:rsid w:val="00D65FBF"/>
    <w:rsid w:val="00D6601C"/>
    <w:rsid w:val="00D66801"/>
    <w:rsid w:val="00D66964"/>
    <w:rsid w:val="00D66C81"/>
    <w:rsid w:val="00D671C3"/>
    <w:rsid w:val="00D6725D"/>
    <w:rsid w:val="00D676DB"/>
    <w:rsid w:val="00D678AD"/>
    <w:rsid w:val="00D67C45"/>
    <w:rsid w:val="00D67D12"/>
    <w:rsid w:val="00D67F93"/>
    <w:rsid w:val="00D70016"/>
    <w:rsid w:val="00D70210"/>
    <w:rsid w:val="00D703B8"/>
    <w:rsid w:val="00D704EA"/>
    <w:rsid w:val="00D70590"/>
    <w:rsid w:val="00D70603"/>
    <w:rsid w:val="00D70645"/>
    <w:rsid w:val="00D70890"/>
    <w:rsid w:val="00D70A90"/>
    <w:rsid w:val="00D71288"/>
    <w:rsid w:val="00D71451"/>
    <w:rsid w:val="00D7153D"/>
    <w:rsid w:val="00D717D4"/>
    <w:rsid w:val="00D71987"/>
    <w:rsid w:val="00D7199F"/>
    <w:rsid w:val="00D71DD2"/>
    <w:rsid w:val="00D725BD"/>
    <w:rsid w:val="00D72A0A"/>
    <w:rsid w:val="00D72C5B"/>
    <w:rsid w:val="00D72F43"/>
    <w:rsid w:val="00D730B0"/>
    <w:rsid w:val="00D73119"/>
    <w:rsid w:val="00D731CC"/>
    <w:rsid w:val="00D7329F"/>
    <w:rsid w:val="00D734F3"/>
    <w:rsid w:val="00D735F9"/>
    <w:rsid w:val="00D73694"/>
    <w:rsid w:val="00D73C52"/>
    <w:rsid w:val="00D74054"/>
    <w:rsid w:val="00D74065"/>
    <w:rsid w:val="00D74197"/>
    <w:rsid w:val="00D74406"/>
    <w:rsid w:val="00D745C5"/>
    <w:rsid w:val="00D749AB"/>
    <w:rsid w:val="00D749F5"/>
    <w:rsid w:val="00D74FF3"/>
    <w:rsid w:val="00D75030"/>
    <w:rsid w:val="00D751C4"/>
    <w:rsid w:val="00D76065"/>
    <w:rsid w:val="00D761D9"/>
    <w:rsid w:val="00D7688A"/>
    <w:rsid w:val="00D76F48"/>
    <w:rsid w:val="00D772CC"/>
    <w:rsid w:val="00D7735D"/>
    <w:rsid w:val="00D773C1"/>
    <w:rsid w:val="00D7757F"/>
    <w:rsid w:val="00D775CD"/>
    <w:rsid w:val="00D77981"/>
    <w:rsid w:val="00D779BA"/>
    <w:rsid w:val="00D77EFA"/>
    <w:rsid w:val="00D800B2"/>
    <w:rsid w:val="00D8037C"/>
    <w:rsid w:val="00D8085C"/>
    <w:rsid w:val="00D809EE"/>
    <w:rsid w:val="00D812CC"/>
    <w:rsid w:val="00D8148E"/>
    <w:rsid w:val="00D817BF"/>
    <w:rsid w:val="00D81A1D"/>
    <w:rsid w:val="00D81B41"/>
    <w:rsid w:val="00D81B60"/>
    <w:rsid w:val="00D82398"/>
    <w:rsid w:val="00D825D6"/>
    <w:rsid w:val="00D84654"/>
    <w:rsid w:val="00D84E30"/>
    <w:rsid w:val="00D84EA1"/>
    <w:rsid w:val="00D84F4B"/>
    <w:rsid w:val="00D84FC3"/>
    <w:rsid w:val="00D851AC"/>
    <w:rsid w:val="00D852E8"/>
    <w:rsid w:val="00D854E2"/>
    <w:rsid w:val="00D854E7"/>
    <w:rsid w:val="00D85693"/>
    <w:rsid w:val="00D857A9"/>
    <w:rsid w:val="00D85AA5"/>
    <w:rsid w:val="00D85C99"/>
    <w:rsid w:val="00D8640D"/>
    <w:rsid w:val="00D864A3"/>
    <w:rsid w:val="00D86823"/>
    <w:rsid w:val="00D86CCF"/>
    <w:rsid w:val="00D870BC"/>
    <w:rsid w:val="00D8717F"/>
    <w:rsid w:val="00D87CC8"/>
    <w:rsid w:val="00D87D98"/>
    <w:rsid w:val="00D904DA"/>
    <w:rsid w:val="00D9052E"/>
    <w:rsid w:val="00D906F0"/>
    <w:rsid w:val="00D90940"/>
    <w:rsid w:val="00D90F3F"/>
    <w:rsid w:val="00D90F7F"/>
    <w:rsid w:val="00D90FC5"/>
    <w:rsid w:val="00D910D5"/>
    <w:rsid w:val="00D91186"/>
    <w:rsid w:val="00D912C9"/>
    <w:rsid w:val="00D913AF"/>
    <w:rsid w:val="00D91998"/>
    <w:rsid w:val="00D91F74"/>
    <w:rsid w:val="00D9201A"/>
    <w:rsid w:val="00D92038"/>
    <w:rsid w:val="00D92250"/>
    <w:rsid w:val="00D924B9"/>
    <w:rsid w:val="00D9259D"/>
    <w:rsid w:val="00D928FB"/>
    <w:rsid w:val="00D92DF5"/>
    <w:rsid w:val="00D92EF0"/>
    <w:rsid w:val="00D93551"/>
    <w:rsid w:val="00D93F73"/>
    <w:rsid w:val="00D9406F"/>
    <w:rsid w:val="00D94456"/>
    <w:rsid w:val="00D94542"/>
    <w:rsid w:val="00D94691"/>
    <w:rsid w:val="00D9495E"/>
    <w:rsid w:val="00D94B51"/>
    <w:rsid w:val="00D94C6A"/>
    <w:rsid w:val="00D94E24"/>
    <w:rsid w:val="00D951BF"/>
    <w:rsid w:val="00D95772"/>
    <w:rsid w:val="00D957C6"/>
    <w:rsid w:val="00D9595E"/>
    <w:rsid w:val="00D95FB7"/>
    <w:rsid w:val="00D95FCE"/>
    <w:rsid w:val="00D960D7"/>
    <w:rsid w:val="00D96313"/>
    <w:rsid w:val="00D9631A"/>
    <w:rsid w:val="00D9638C"/>
    <w:rsid w:val="00D967F0"/>
    <w:rsid w:val="00D969C5"/>
    <w:rsid w:val="00D96AAD"/>
    <w:rsid w:val="00D96BA3"/>
    <w:rsid w:val="00D96EFF"/>
    <w:rsid w:val="00D974D9"/>
    <w:rsid w:val="00D9774D"/>
    <w:rsid w:val="00D9796D"/>
    <w:rsid w:val="00D97B92"/>
    <w:rsid w:val="00DA0310"/>
    <w:rsid w:val="00DA03FE"/>
    <w:rsid w:val="00DA0439"/>
    <w:rsid w:val="00DA0798"/>
    <w:rsid w:val="00DA08FF"/>
    <w:rsid w:val="00DA0A26"/>
    <w:rsid w:val="00DA0C13"/>
    <w:rsid w:val="00DA14F6"/>
    <w:rsid w:val="00DA2147"/>
    <w:rsid w:val="00DA28CD"/>
    <w:rsid w:val="00DA2934"/>
    <w:rsid w:val="00DA2ACB"/>
    <w:rsid w:val="00DA3151"/>
    <w:rsid w:val="00DA3162"/>
    <w:rsid w:val="00DA31EE"/>
    <w:rsid w:val="00DA32BE"/>
    <w:rsid w:val="00DA35F9"/>
    <w:rsid w:val="00DA3681"/>
    <w:rsid w:val="00DA3C0C"/>
    <w:rsid w:val="00DA3D69"/>
    <w:rsid w:val="00DA3D7A"/>
    <w:rsid w:val="00DA3D86"/>
    <w:rsid w:val="00DA4200"/>
    <w:rsid w:val="00DA4383"/>
    <w:rsid w:val="00DA4538"/>
    <w:rsid w:val="00DA455D"/>
    <w:rsid w:val="00DA4635"/>
    <w:rsid w:val="00DA4894"/>
    <w:rsid w:val="00DA4A07"/>
    <w:rsid w:val="00DA4B45"/>
    <w:rsid w:val="00DA4C01"/>
    <w:rsid w:val="00DA4C86"/>
    <w:rsid w:val="00DA5A5D"/>
    <w:rsid w:val="00DA5ABC"/>
    <w:rsid w:val="00DA60B5"/>
    <w:rsid w:val="00DA61DF"/>
    <w:rsid w:val="00DA6254"/>
    <w:rsid w:val="00DA6382"/>
    <w:rsid w:val="00DA668C"/>
    <w:rsid w:val="00DA6AAA"/>
    <w:rsid w:val="00DA6F5D"/>
    <w:rsid w:val="00DA7055"/>
    <w:rsid w:val="00DA71AF"/>
    <w:rsid w:val="00DA7530"/>
    <w:rsid w:val="00DA79C4"/>
    <w:rsid w:val="00DA7BC6"/>
    <w:rsid w:val="00DB0453"/>
    <w:rsid w:val="00DB0E81"/>
    <w:rsid w:val="00DB0F15"/>
    <w:rsid w:val="00DB136F"/>
    <w:rsid w:val="00DB145C"/>
    <w:rsid w:val="00DB14BA"/>
    <w:rsid w:val="00DB18CE"/>
    <w:rsid w:val="00DB1AB8"/>
    <w:rsid w:val="00DB1DB3"/>
    <w:rsid w:val="00DB25F6"/>
    <w:rsid w:val="00DB2B7F"/>
    <w:rsid w:val="00DB2E7E"/>
    <w:rsid w:val="00DB2F14"/>
    <w:rsid w:val="00DB2F92"/>
    <w:rsid w:val="00DB3195"/>
    <w:rsid w:val="00DB3394"/>
    <w:rsid w:val="00DB350F"/>
    <w:rsid w:val="00DB39A3"/>
    <w:rsid w:val="00DB3A0E"/>
    <w:rsid w:val="00DB41E7"/>
    <w:rsid w:val="00DB450D"/>
    <w:rsid w:val="00DB4636"/>
    <w:rsid w:val="00DB5273"/>
    <w:rsid w:val="00DB57F8"/>
    <w:rsid w:val="00DB5952"/>
    <w:rsid w:val="00DB625C"/>
    <w:rsid w:val="00DB6A23"/>
    <w:rsid w:val="00DB6B05"/>
    <w:rsid w:val="00DB6CA7"/>
    <w:rsid w:val="00DB6F58"/>
    <w:rsid w:val="00DB6FB6"/>
    <w:rsid w:val="00DB7573"/>
    <w:rsid w:val="00DB77D9"/>
    <w:rsid w:val="00DB781E"/>
    <w:rsid w:val="00DB7953"/>
    <w:rsid w:val="00DB7FF2"/>
    <w:rsid w:val="00DC0137"/>
    <w:rsid w:val="00DC0A0B"/>
    <w:rsid w:val="00DC0D7E"/>
    <w:rsid w:val="00DC1167"/>
    <w:rsid w:val="00DC11BB"/>
    <w:rsid w:val="00DC1463"/>
    <w:rsid w:val="00DC1608"/>
    <w:rsid w:val="00DC1854"/>
    <w:rsid w:val="00DC188D"/>
    <w:rsid w:val="00DC18E3"/>
    <w:rsid w:val="00DC1B82"/>
    <w:rsid w:val="00DC1D7E"/>
    <w:rsid w:val="00DC22E2"/>
    <w:rsid w:val="00DC24BD"/>
    <w:rsid w:val="00DC268E"/>
    <w:rsid w:val="00DC2C1E"/>
    <w:rsid w:val="00DC2C2A"/>
    <w:rsid w:val="00DC3536"/>
    <w:rsid w:val="00DC36E0"/>
    <w:rsid w:val="00DC3A73"/>
    <w:rsid w:val="00DC4793"/>
    <w:rsid w:val="00DC4F7E"/>
    <w:rsid w:val="00DC4FCC"/>
    <w:rsid w:val="00DC54AA"/>
    <w:rsid w:val="00DC5535"/>
    <w:rsid w:val="00DC5A93"/>
    <w:rsid w:val="00DC5F50"/>
    <w:rsid w:val="00DC669B"/>
    <w:rsid w:val="00DC69D6"/>
    <w:rsid w:val="00DC6B9F"/>
    <w:rsid w:val="00DC6BE4"/>
    <w:rsid w:val="00DC6C41"/>
    <w:rsid w:val="00DC6FED"/>
    <w:rsid w:val="00DC7487"/>
    <w:rsid w:val="00DC7646"/>
    <w:rsid w:val="00DC786B"/>
    <w:rsid w:val="00DC7B78"/>
    <w:rsid w:val="00DC7EBD"/>
    <w:rsid w:val="00DC7FCE"/>
    <w:rsid w:val="00DD02AF"/>
    <w:rsid w:val="00DD04C0"/>
    <w:rsid w:val="00DD0AD5"/>
    <w:rsid w:val="00DD10DF"/>
    <w:rsid w:val="00DD111C"/>
    <w:rsid w:val="00DD113F"/>
    <w:rsid w:val="00DD1314"/>
    <w:rsid w:val="00DD1F2F"/>
    <w:rsid w:val="00DD23DB"/>
    <w:rsid w:val="00DD23F0"/>
    <w:rsid w:val="00DD2464"/>
    <w:rsid w:val="00DD2BA4"/>
    <w:rsid w:val="00DD312E"/>
    <w:rsid w:val="00DD31B8"/>
    <w:rsid w:val="00DD378C"/>
    <w:rsid w:val="00DD3A07"/>
    <w:rsid w:val="00DD3AB1"/>
    <w:rsid w:val="00DD3CBF"/>
    <w:rsid w:val="00DD441F"/>
    <w:rsid w:val="00DD44D7"/>
    <w:rsid w:val="00DD4950"/>
    <w:rsid w:val="00DD509A"/>
    <w:rsid w:val="00DD50BF"/>
    <w:rsid w:val="00DD5315"/>
    <w:rsid w:val="00DD57DC"/>
    <w:rsid w:val="00DD6865"/>
    <w:rsid w:val="00DD6A30"/>
    <w:rsid w:val="00DD6C1D"/>
    <w:rsid w:val="00DD6D24"/>
    <w:rsid w:val="00DD6D4C"/>
    <w:rsid w:val="00DD6DE7"/>
    <w:rsid w:val="00DD6DFF"/>
    <w:rsid w:val="00DD6EF0"/>
    <w:rsid w:val="00DD7066"/>
    <w:rsid w:val="00DD76E1"/>
    <w:rsid w:val="00DD77BE"/>
    <w:rsid w:val="00DD7805"/>
    <w:rsid w:val="00DD7C71"/>
    <w:rsid w:val="00DD7DD9"/>
    <w:rsid w:val="00DD7E75"/>
    <w:rsid w:val="00DE003C"/>
    <w:rsid w:val="00DE0486"/>
    <w:rsid w:val="00DE0A6D"/>
    <w:rsid w:val="00DE0D54"/>
    <w:rsid w:val="00DE14D4"/>
    <w:rsid w:val="00DE1D7B"/>
    <w:rsid w:val="00DE233D"/>
    <w:rsid w:val="00DE2A9B"/>
    <w:rsid w:val="00DE2ADA"/>
    <w:rsid w:val="00DE323D"/>
    <w:rsid w:val="00DE37C9"/>
    <w:rsid w:val="00DE3B14"/>
    <w:rsid w:val="00DE3F04"/>
    <w:rsid w:val="00DE4253"/>
    <w:rsid w:val="00DE4490"/>
    <w:rsid w:val="00DE4520"/>
    <w:rsid w:val="00DE49E4"/>
    <w:rsid w:val="00DE4B95"/>
    <w:rsid w:val="00DE4C00"/>
    <w:rsid w:val="00DE4F66"/>
    <w:rsid w:val="00DE5128"/>
    <w:rsid w:val="00DE5276"/>
    <w:rsid w:val="00DE58B9"/>
    <w:rsid w:val="00DE58C7"/>
    <w:rsid w:val="00DE5BA7"/>
    <w:rsid w:val="00DE5BCA"/>
    <w:rsid w:val="00DE5E33"/>
    <w:rsid w:val="00DE6052"/>
    <w:rsid w:val="00DE6207"/>
    <w:rsid w:val="00DE62A3"/>
    <w:rsid w:val="00DE62E9"/>
    <w:rsid w:val="00DE6484"/>
    <w:rsid w:val="00DE66E8"/>
    <w:rsid w:val="00DE675D"/>
    <w:rsid w:val="00DE6AAD"/>
    <w:rsid w:val="00DE6C90"/>
    <w:rsid w:val="00DE6CBC"/>
    <w:rsid w:val="00DE6D08"/>
    <w:rsid w:val="00DE6F3C"/>
    <w:rsid w:val="00DE7052"/>
    <w:rsid w:val="00DE7B54"/>
    <w:rsid w:val="00DF0419"/>
    <w:rsid w:val="00DF088F"/>
    <w:rsid w:val="00DF0B2E"/>
    <w:rsid w:val="00DF0F38"/>
    <w:rsid w:val="00DF10C0"/>
    <w:rsid w:val="00DF110B"/>
    <w:rsid w:val="00DF11BC"/>
    <w:rsid w:val="00DF17EF"/>
    <w:rsid w:val="00DF18D8"/>
    <w:rsid w:val="00DF1D69"/>
    <w:rsid w:val="00DF2868"/>
    <w:rsid w:val="00DF30EB"/>
    <w:rsid w:val="00DF33EA"/>
    <w:rsid w:val="00DF37E5"/>
    <w:rsid w:val="00DF3804"/>
    <w:rsid w:val="00DF47F1"/>
    <w:rsid w:val="00DF495C"/>
    <w:rsid w:val="00DF4D37"/>
    <w:rsid w:val="00DF4EC3"/>
    <w:rsid w:val="00DF5B04"/>
    <w:rsid w:val="00DF5BB1"/>
    <w:rsid w:val="00DF5BB8"/>
    <w:rsid w:val="00DF5ECF"/>
    <w:rsid w:val="00DF5FBC"/>
    <w:rsid w:val="00DF6204"/>
    <w:rsid w:val="00DF6807"/>
    <w:rsid w:val="00DF69DA"/>
    <w:rsid w:val="00DF70C7"/>
    <w:rsid w:val="00DF714D"/>
    <w:rsid w:val="00DF75A1"/>
    <w:rsid w:val="00DF75B7"/>
    <w:rsid w:val="00DF785A"/>
    <w:rsid w:val="00DF78E2"/>
    <w:rsid w:val="00DF78F4"/>
    <w:rsid w:val="00DF7C82"/>
    <w:rsid w:val="00E00149"/>
    <w:rsid w:val="00E00250"/>
    <w:rsid w:val="00E0028E"/>
    <w:rsid w:val="00E003C1"/>
    <w:rsid w:val="00E0085F"/>
    <w:rsid w:val="00E00DDE"/>
    <w:rsid w:val="00E011FA"/>
    <w:rsid w:val="00E015E0"/>
    <w:rsid w:val="00E01711"/>
    <w:rsid w:val="00E01BCC"/>
    <w:rsid w:val="00E01F8E"/>
    <w:rsid w:val="00E0247F"/>
    <w:rsid w:val="00E028A0"/>
    <w:rsid w:val="00E03999"/>
    <w:rsid w:val="00E03CD4"/>
    <w:rsid w:val="00E03CFE"/>
    <w:rsid w:val="00E03F0A"/>
    <w:rsid w:val="00E03F9E"/>
    <w:rsid w:val="00E04376"/>
    <w:rsid w:val="00E04471"/>
    <w:rsid w:val="00E04901"/>
    <w:rsid w:val="00E0491E"/>
    <w:rsid w:val="00E04B5F"/>
    <w:rsid w:val="00E04B9B"/>
    <w:rsid w:val="00E04DD0"/>
    <w:rsid w:val="00E05463"/>
    <w:rsid w:val="00E05515"/>
    <w:rsid w:val="00E059C7"/>
    <w:rsid w:val="00E05C6D"/>
    <w:rsid w:val="00E0610F"/>
    <w:rsid w:val="00E06489"/>
    <w:rsid w:val="00E066C5"/>
    <w:rsid w:val="00E06A80"/>
    <w:rsid w:val="00E06B24"/>
    <w:rsid w:val="00E06B7F"/>
    <w:rsid w:val="00E06D92"/>
    <w:rsid w:val="00E071CF"/>
    <w:rsid w:val="00E07229"/>
    <w:rsid w:val="00E072E9"/>
    <w:rsid w:val="00E0775E"/>
    <w:rsid w:val="00E07F03"/>
    <w:rsid w:val="00E100CD"/>
    <w:rsid w:val="00E1026F"/>
    <w:rsid w:val="00E105DE"/>
    <w:rsid w:val="00E106DF"/>
    <w:rsid w:val="00E10741"/>
    <w:rsid w:val="00E107DA"/>
    <w:rsid w:val="00E1080F"/>
    <w:rsid w:val="00E10901"/>
    <w:rsid w:val="00E10969"/>
    <w:rsid w:val="00E10DE6"/>
    <w:rsid w:val="00E10F17"/>
    <w:rsid w:val="00E10F5C"/>
    <w:rsid w:val="00E10FAA"/>
    <w:rsid w:val="00E11831"/>
    <w:rsid w:val="00E11F8B"/>
    <w:rsid w:val="00E120B1"/>
    <w:rsid w:val="00E120BE"/>
    <w:rsid w:val="00E12416"/>
    <w:rsid w:val="00E126E8"/>
    <w:rsid w:val="00E12C16"/>
    <w:rsid w:val="00E12C5A"/>
    <w:rsid w:val="00E131EC"/>
    <w:rsid w:val="00E132D5"/>
    <w:rsid w:val="00E136C7"/>
    <w:rsid w:val="00E13838"/>
    <w:rsid w:val="00E13C8C"/>
    <w:rsid w:val="00E13D5F"/>
    <w:rsid w:val="00E13D9E"/>
    <w:rsid w:val="00E13E04"/>
    <w:rsid w:val="00E13EF9"/>
    <w:rsid w:val="00E13FF0"/>
    <w:rsid w:val="00E14119"/>
    <w:rsid w:val="00E143E6"/>
    <w:rsid w:val="00E14416"/>
    <w:rsid w:val="00E14F0C"/>
    <w:rsid w:val="00E1507D"/>
    <w:rsid w:val="00E15257"/>
    <w:rsid w:val="00E15411"/>
    <w:rsid w:val="00E15589"/>
    <w:rsid w:val="00E155C9"/>
    <w:rsid w:val="00E156BE"/>
    <w:rsid w:val="00E158BF"/>
    <w:rsid w:val="00E15CCA"/>
    <w:rsid w:val="00E15CCD"/>
    <w:rsid w:val="00E16252"/>
    <w:rsid w:val="00E1660D"/>
    <w:rsid w:val="00E16920"/>
    <w:rsid w:val="00E16A5E"/>
    <w:rsid w:val="00E16B57"/>
    <w:rsid w:val="00E1701D"/>
    <w:rsid w:val="00E177CA"/>
    <w:rsid w:val="00E177CD"/>
    <w:rsid w:val="00E200D0"/>
    <w:rsid w:val="00E20217"/>
    <w:rsid w:val="00E205C0"/>
    <w:rsid w:val="00E207EC"/>
    <w:rsid w:val="00E2104E"/>
    <w:rsid w:val="00E215FE"/>
    <w:rsid w:val="00E21658"/>
    <w:rsid w:val="00E2169B"/>
    <w:rsid w:val="00E21C02"/>
    <w:rsid w:val="00E22065"/>
    <w:rsid w:val="00E224B9"/>
    <w:rsid w:val="00E2285E"/>
    <w:rsid w:val="00E22B88"/>
    <w:rsid w:val="00E22C56"/>
    <w:rsid w:val="00E235D7"/>
    <w:rsid w:val="00E23806"/>
    <w:rsid w:val="00E238EB"/>
    <w:rsid w:val="00E23938"/>
    <w:rsid w:val="00E239C8"/>
    <w:rsid w:val="00E23BA4"/>
    <w:rsid w:val="00E240B2"/>
    <w:rsid w:val="00E24B14"/>
    <w:rsid w:val="00E24CBA"/>
    <w:rsid w:val="00E24DFC"/>
    <w:rsid w:val="00E24E98"/>
    <w:rsid w:val="00E250F3"/>
    <w:rsid w:val="00E25315"/>
    <w:rsid w:val="00E254F2"/>
    <w:rsid w:val="00E25801"/>
    <w:rsid w:val="00E2589C"/>
    <w:rsid w:val="00E25B4F"/>
    <w:rsid w:val="00E2628A"/>
    <w:rsid w:val="00E26799"/>
    <w:rsid w:val="00E26E6C"/>
    <w:rsid w:val="00E26EBA"/>
    <w:rsid w:val="00E26F95"/>
    <w:rsid w:val="00E271F9"/>
    <w:rsid w:val="00E2720B"/>
    <w:rsid w:val="00E27500"/>
    <w:rsid w:val="00E275C3"/>
    <w:rsid w:val="00E276FA"/>
    <w:rsid w:val="00E27BB3"/>
    <w:rsid w:val="00E27BCA"/>
    <w:rsid w:val="00E27C9D"/>
    <w:rsid w:val="00E27EE6"/>
    <w:rsid w:val="00E3020F"/>
    <w:rsid w:val="00E30695"/>
    <w:rsid w:val="00E3093E"/>
    <w:rsid w:val="00E30AFD"/>
    <w:rsid w:val="00E30B61"/>
    <w:rsid w:val="00E30BB9"/>
    <w:rsid w:val="00E30C44"/>
    <w:rsid w:val="00E30C75"/>
    <w:rsid w:val="00E310BA"/>
    <w:rsid w:val="00E31878"/>
    <w:rsid w:val="00E3201C"/>
    <w:rsid w:val="00E320F6"/>
    <w:rsid w:val="00E32398"/>
    <w:rsid w:val="00E325BA"/>
    <w:rsid w:val="00E3299D"/>
    <w:rsid w:val="00E32C0B"/>
    <w:rsid w:val="00E32E06"/>
    <w:rsid w:val="00E32ED7"/>
    <w:rsid w:val="00E3305F"/>
    <w:rsid w:val="00E3335D"/>
    <w:rsid w:val="00E335FC"/>
    <w:rsid w:val="00E336EA"/>
    <w:rsid w:val="00E337C2"/>
    <w:rsid w:val="00E33A50"/>
    <w:rsid w:val="00E33AC3"/>
    <w:rsid w:val="00E33BAB"/>
    <w:rsid w:val="00E33C1E"/>
    <w:rsid w:val="00E34009"/>
    <w:rsid w:val="00E3461A"/>
    <w:rsid w:val="00E347FC"/>
    <w:rsid w:val="00E34AED"/>
    <w:rsid w:val="00E355E0"/>
    <w:rsid w:val="00E35FA4"/>
    <w:rsid w:val="00E361C5"/>
    <w:rsid w:val="00E366AC"/>
    <w:rsid w:val="00E36859"/>
    <w:rsid w:val="00E371F2"/>
    <w:rsid w:val="00E3767B"/>
    <w:rsid w:val="00E37D58"/>
    <w:rsid w:val="00E4021A"/>
    <w:rsid w:val="00E4058D"/>
    <w:rsid w:val="00E4066C"/>
    <w:rsid w:val="00E407D7"/>
    <w:rsid w:val="00E4121F"/>
    <w:rsid w:val="00E41254"/>
    <w:rsid w:val="00E413B1"/>
    <w:rsid w:val="00E415A5"/>
    <w:rsid w:val="00E415C9"/>
    <w:rsid w:val="00E41CD0"/>
    <w:rsid w:val="00E42900"/>
    <w:rsid w:val="00E42EDF"/>
    <w:rsid w:val="00E43690"/>
    <w:rsid w:val="00E436AA"/>
    <w:rsid w:val="00E43BE7"/>
    <w:rsid w:val="00E43D80"/>
    <w:rsid w:val="00E43EED"/>
    <w:rsid w:val="00E440CB"/>
    <w:rsid w:val="00E44811"/>
    <w:rsid w:val="00E44D83"/>
    <w:rsid w:val="00E45065"/>
    <w:rsid w:val="00E457C1"/>
    <w:rsid w:val="00E459E4"/>
    <w:rsid w:val="00E45B8D"/>
    <w:rsid w:val="00E45D2C"/>
    <w:rsid w:val="00E46110"/>
    <w:rsid w:val="00E46267"/>
    <w:rsid w:val="00E46A86"/>
    <w:rsid w:val="00E46DE4"/>
    <w:rsid w:val="00E46E55"/>
    <w:rsid w:val="00E46F0D"/>
    <w:rsid w:val="00E47317"/>
    <w:rsid w:val="00E4744D"/>
    <w:rsid w:val="00E47ABC"/>
    <w:rsid w:val="00E47C53"/>
    <w:rsid w:val="00E47DBD"/>
    <w:rsid w:val="00E47ED1"/>
    <w:rsid w:val="00E50206"/>
    <w:rsid w:val="00E50323"/>
    <w:rsid w:val="00E503FD"/>
    <w:rsid w:val="00E509F7"/>
    <w:rsid w:val="00E50E3F"/>
    <w:rsid w:val="00E510B8"/>
    <w:rsid w:val="00E51109"/>
    <w:rsid w:val="00E51581"/>
    <w:rsid w:val="00E51708"/>
    <w:rsid w:val="00E51C98"/>
    <w:rsid w:val="00E51DDD"/>
    <w:rsid w:val="00E520F1"/>
    <w:rsid w:val="00E5264D"/>
    <w:rsid w:val="00E528BE"/>
    <w:rsid w:val="00E5291D"/>
    <w:rsid w:val="00E52B9D"/>
    <w:rsid w:val="00E52FCA"/>
    <w:rsid w:val="00E53487"/>
    <w:rsid w:val="00E534F9"/>
    <w:rsid w:val="00E53841"/>
    <w:rsid w:val="00E53BA2"/>
    <w:rsid w:val="00E53C28"/>
    <w:rsid w:val="00E53C54"/>
    <w:rsid w:val="00E53C79"/>
    <w:rsid w:val="00E53CE3"/>
    <w:rsid w:val="00E53DD1"/>
    <w:rsid w:val="00E5443C"/>
    <w:rsid w:val="00E545BE"/>
    <w:rsid w:val="00E547DC"/>
    <w:rsid w:val="00E54A8D"/>
    <w:rsid w:val="00E54DE4"/>
    <w:rsid w:val="00E54FB4"/>
    <w:rsid w:val="00E550EA"/>
    <w:rsid w:val="00E55121"/>
    <w:rsid w:val="00E55312"/>
    <w:rsid w:val="00E55BBE"/>
    <w:rsid w:val="00E55C26"/>
    <w:rsid w:val="00E55F10"/>
    <w:rsid w:val="00E5602C"/>
    <w:rsid w:val="00E56217"/>
    <w:rsid w:val="00E56377"/>
    <w:rsid w:val="00E563F0"/>
    <w:rsid w:val="00E56465"/>
    <w:rsid w:val="00E565A2"/>
    <w:rsid w:val="00E567DE"/>
    <w:rsid w:val="00E56AE2"/>
    <w:rsid w:val="00E56BFD"/>
    <w:rsid w:val="00E5730C"/>
    <w:rsid w:val="00E57EB7"/>
    <w:rsid w:val="00E60052"/>
    <w:rsid w:val="00E60067"/>
    <w:rsid w:val="00E602C5"/>
    <w:rsid w:val="00E602DC"/>
    <w:rsid w:val="00E6063F"/>
    <w:rsid w:val="00E6084A"/>
    <w:rsid w:val="00E60881"/>
    <w:rsid w:val="00E611E1"/>
    <w:rsid w:val="00E61681"/>
    <w:rsid w:val="00E61B0C"/>
    <w:rsid w:val="00E61C38"/>
    <w:rsid w:val="00E61F66"/>
    <w:rsid w:val="00E62153"/>
    <w:rsid w:val="00E623C8"/>
    <w:rsid w:val="00E627C1"/>
    <w:rsid w:val="00E630D0"/>
    <w:rsid w:val="00E63395"/>
    <w:rsid w:val="00E635B0"/>
    <w:rsid w:val="00E63869"/>
    <w:rsid w:val="00E63A7C"/>
    <w:rsid w:val="00E63B5F"/>
    <w:rsid w:val="00E63F16"/>
    <w:rsid w:val="00E64211"/>
    <w:rsid w:val="00E644E8"/>
    <w:rsid w:val="00E64895"/>
    <w:rsid w:val="00E64B3F"/>
    <w:rsid w:val="00E650B6"/>
    <w:rsid w:val="00E653B6"/>
    <w:rsid w:val="00E6546C"/>
    <w:rsid w:val="00E654FF"/>
    <w:rsid w:val="00E6550C"/>
    <w:rsid w:val="00E65586"/>
    <w:rsid w:val="00E657E8"/>
    <w:rsid w:val="00E659A1"/>
    <w:rsid w:val="00E65AD9"/>
    <w:rsid w:val="00E661B6"/>
    <w:rsid w:val="00E66368"/>
    <w:rsid w:val="00E66896"/>
    <w:rsid w:val="00E66B72"/>
    <w:rsid w:val="00E66D9C"/>
    <w:rsid w:val="00E66FAF"/>
    <w:rsid w:val="00E674C7"/>
    <w:rsid w:val="00E676DA"/>
    <w:rsid w:val="00E678D0"/>
    <w:rsid w:val="00E679A0"/>
    <w:rsid w:val="00E679FA"/>
    <w:rsid w:val="00E70518"/>
    <w:rsid w:val="00E70545"/>
    <w:rsid w:val="00E706C4"/>
    <w:rsid w:val="00E709C5"/>
    <w:rsid w:val="00E70C5B"/>
    <w:rsid w:val="00E70FE3"/>
    <w:rsid w:val="00E71197"/>
    <w:rsid w:val="00E712F9"/>
    <w:rsid w:val="00E7165E"/>
    <w:rsid w:val="00E71DAC"/>
    <w:rsid w:val="00E7205F"/>
    <w:rsid w:val="00E72346"/>
    <w:rsid w:val="00E728C4"/>
    <w:rsid w:val="00E72CF4"/>
    <w:rsid w:val="00E73528"/>
    <w:rsid w:val="00E73612"/>
    <w:rsid w:val="00E73769"/>
    <w:rsid w:val="00E737A0"/>
    <w:rsid w:val="00E7383B"/>
    <w:rsid w:val="00E73BD4"/>
    <w:rsid w:val="00E73D58"/>
    <w:rsid w:val="00E73F28"/>
    <w:rsid w:val="00E74152"/>
    <w:rsid w:val="00E74198"/>
    <w:rsid w:val="00E7438C"/>
    <w:rsid w:val="00E74820"/>
    <w:rsid w:val="00E749BC"/>
    <w:rsid w:val="00E74A6E"/>
    <w:rsid w:val="00E74CBC"/>
    <w:rsid w:val="00E7531E"/>
    <w:rsid w:val="00E7549D"/>
    <w:rsid w:val="00E7572B"/>
    <w:rsid w:val="00E75776"/>
    <w:rsid w:val="00E76456"/>
    <w:rsid w:val="00E7670A"/>
    <w:rsid w:val="00E769AA"/>
    <w:rsid w:val="00E76EAC"/>
    <w:rsid w:val="00E77373"/>
    <w:rsid w:val="00E773DE"/>
    <w:rsid w:val="00E77673"/>
    <w:rsid w:val="00E77ECB"/>
    <w:rsid w:val="00E80115"/>
    <w:rsid w:val="00E8016A"/>
    <w:rsid w:val="00E80241"/>
    <w:rsid w:val="00E8082A"/>
    <w:rsid w:val="00E80933"/>
    <w:rsid w:val="00E80A29"/>
    <w:rsid w:val="00E80CA1"/>
    <w:rsid w:val="00E810FD"/>
    <w:rsid w:val="00E8133B"/>
    <w:rsid w:val="00E81674"/>
    <w:rsid w:val="00E8180A"/>
    <w:rsid w:val="00E819E8"/>
    <w:rsid w:val="00E81D79"/>
    <w:rsid w:val="00E8220F"/>
    <w:rsid w:val="00E82435"/>
    <w:rsid w:val="00E825FD"/>
    <w:rsid w:val="00E82A6A"/>
    <w:rsid w:val="00E831B8"/>
    <w:rsid w:val="00E831EA"/>
    <w:rsid w:val="00E83411"/>
    <w:rsid w:val="00E839ED"/>
    <w:rsid w:val="00E848EE"/>
    <w:rsid w:val="00E84956"/>
    <w:rsid w:val="00E84B19"/>
    <w:rsid w:val="00E84D6F"/>
    <w:rsid w:val="00E84FAA"/>
    <w:rsid w:val="00E85341"/>
    <w:rsid w:val="00E853C9"/>
    <w:rsid w:val="00E8540F"/>
    <w:rsid w:val="00E85454"/>
    <w:rsid w:val="00E85687"/>
    <w:rsid w:val="00E85B37"/>
    <w:rsid w:val="00E85B70"/>
    <w:rsid w:val="00E85DCD"/>
    <w:rsid w:val="00E85DF2"/>
    <w:rsid w:val="00E8646D"/>
    <w:rsid w:val="00E864D9"/>
    <w:rsid w:val="00E8654D"/>
    <w:rsid w:val="00E86649"/>
    <w:rsid w:val="00E866F7"/>
    <w:rsid w:val="00E86C69"/>
    <w:rsid w:val="00E87186"/>
    <w:rsid w:val="00E872BB"/>
    <w:rsid w:val="00E87315"/>
    <w:rsid w:val="00E87316"/>
    <w:rsid w:val="00E8737D"/>
    <w:rsid w:val="00E87445"/>
    <w:rsid w:val="00E878C0"/>
    <w:rsid w:val="00E878E7"/>
    <w:rsid w:val="00E878F5"/>
    <w:rsid w:val="00E87A43"/>
    <w:rsid w:val="00E87A7D"/>
    <w:rsid w:val="00E87BD8"/>
    <w:rsid w:val="00E87C61"/>
    <w:rsid w:val="00E87D76"/>
    <w:rsid w:val="00E902C6"/>
    <w:rsid w:val="00E9030F"/>
    <w:rsid w:val="00E903F9"/>
    <w:rsid w:val="00E904ED"/>
    <w:rsid w:val="00E90787"/>
    <w:rsid w:val="00E90D31"/>
    <w:rsid w:val="00E90D9B"/>
    <w:rsid w:val="00E915CE"/>
    <w:rsid w:val="00E9165C"/>
    <w:rsid w:val="00E916C4"/>
    <w:rsid w:val="00E919B6"/>
    <w:rsid w:val="00E91F90"/>
    <w:rsid w:val="00E922E6"/>
    <w:rsid w:val="00E92BD6"/>
    <w:rsid w:val="00E92EA7"/>
    <w:rsid w:val="00E936ED"/>
    <w:rsid w:val="00E938AD"/>
    <w:rsid w:val="00E939BB"/>
    <w:rsid w:val="00E94523"/>
    <w:rsid w:val="00E9492A"/>
    <w:rsid w:val="00E94AD9"/>
    <w:rsid w:val="00E95268"/>
    <w:rsid w:val="00E95C84"/>
    <w:rsid w:val="00E9671D"/>
    <w:rsid w:val="00E967E9"/>
    <w:rsid w:val="00E96F7C"/>
    <w:rsid w:val="00E97698"/>
    <w:rsid w:val="00E97D05"/>
    <w:rsid w:val="00E97E0C"/>
    <w:rsid w:val="00E97FAC"/>
    <w:rsid w:val="00E97FFC"/>
    <w:rsid w:val="00EA00FC"/>
    <w:rsid w:val="00EA0390"/>
    <w:rsid w:val="00EA08A0"/>
    <w:rsid w:val="00EA099F"/>
    <w:rsid w:val="00EA0D26"/>
    <w:rsid w:val="00EA0EF7"/>
    <w:rsid w:val="00EA1175"/>
    <w:rsid w:val="00EA19C9"/>
    <w:rsid w:val="00EA19CE"/>
    <w:rsid w:val="00EA1BB1"/>
    <w:rsid w:val="00EA1C24"/>
    <w:rsid w:val="00EA1D14"/>
    <w:rsid w:val="00EA1D75"/>
    <w:rsid w:val="00EA1F48"/>
    <w:rsid w:val="00EA235D"/>
    <w:rsid w:val="00EA261C"/>
    <w:rsid w:val="00EA270E"/>
    <w:rsid w:val="00EA2734"/>
    <w:rsid w:val="00EA283F"/>
    <w:rsid w:val="00EA298C"/>
    <w:rsid w:val="00EA2C46"/>
    <w:rsid w:val="00EA2E4E"/>
    <w:rsid w:val="00EA3350"/>
    <w:rsid w:val="00EA3AC8"/>
    <w:rsid w:val="00EA3AEE"/>
    <w:rsid w:val="00EA3C5C"/>
    <w:rsid w:val="00EA4472"/>
    <w:rsid w:val="00EA4571"/>
    <w:rsid w:val="00EA45F0"/>
    <w:rsid w:val="00EA4987"/>
    <w:rsid w:val="00EA4B4F"/>
    <w:rsid w:val="00EA4D12"/>
    <w:rsid w:val="00EA5466"/>
    <w:rsid w:val="00EA5939"/>
    <w:rsid w:val="00EA5DD7"/>
    <w:rsid w:val="00EA5F25"/>
    <w:rsid w:val="00EA61C5"/>
    <w:rsid w:val="00EA6360"/>
    <w:rsid w:val="00EA65F3"/>
    <w:rsid w:val="00EA683F"/>
    <w:rsid w:val="00EA6E3F"/>
    <w:rsid w:val="00EA7E67"/>
    <w:rsid w:val="00EB0A14"/>
    <w:rsid w:val="00EB0ABA"/>
    <w:rsid w:val="00EB0EBD"/>
    <w:rsid w:val="00EB1064"/>
    <w:rsid w:val="00EB107B"/>
    <w:rsid w:val="00EB16FD"/>
    <w:rsid w:val="00EB1965"/>
    <w:rsid w:val="00EB1978"/>
    <w:rsid w:val="00EB199E"/>
    <w:rsid w:val="00EB1BEA"/>
    <w:rsid w:val="00EB21A2"/>
    <w:rsid w:val="00EB2616"/>
    <w:rsid w:val="00EB2831"/>
    <w:rsid w:val="00EB2B5B"/>
    <w:rsid w:val="00EB2EBD"/>
    <w:rsid w:val="00EB309C"/>
    <w:rsid w:val="00EB345B"/>
    <w:rsid w:val="00EB3731"/>
    <w:rsid w:val="00EB3CE0"/>
    <w:rsid w:val="00EB3E2B"/>
    <w:rsid w:val="00EB3F27"/>
    <w:rsid w:val="00EB42F7"/>
    <w:rsid w:val="00EB4542"/>
    <w:rsid w:val="00EB47B7"/>
    <w:rsid w:val="00EB4804"/>
    <w:rsid w:val="00EB4822"/>
    <w:rsid w:val="00EB4AB5"/>
    <w:rsid w:val="00EB4B44"/>
    <w:rsid w:val="00EB4F00"/>
    <w:rsid w:val="00EB4F18"/>
    <w:rsid w:val="00EB5054"/>
    <w:rsid w:val="00EB5071"/>
    <w:rsid w:val="00EB52FB"/>
    <w:rsid w:val="00EB541B"/>
    <w:rsid w:val="00EB5589"/>
    <w:rsid w:val="00EB55E8"/>
    <w:rsid w:val="00EB5864"/>
    <w:rsid w:val="00EB5CD6"/>
    <w:rsid w:val="00EB5CDE"/>
    <w:rsid w:val="00EB5F32"/>
    <w:rsid w:val="00EB602C"/>
    <w:rsid w:val="00EB6326"/>
    <w:rsid w:val="00EB646F"/>
    <w:rsid w:val="00EB689D"/>
    <w:rsid w:val="00EB69FF"/>
    <w:rsid w:val="00EB6C95"/>
    <w:rsid w:val="00EB7131"/>
    <w:rsid w:val="00EB7256"/>
    <w:rsid w:val="00EB7440"/>
    <w:rsid w:val="00EB744F"/>
    <w:rsid w:val="00EB745D"/>
    <w:rsid w:val="00EB7625"/>
    <w:rsid w:val="00EB781C"/>
    <w:rsid w:val="00EB78F2"/>
    <w:rsid w:val="00EB7CB1"/>
    <w:rsid w:val="00EB7DF2"/>
    <w:rsid w:val="00EB7E7D"/>
    <w:rsid w:val="00EC04AC"/>
    <w:rsid w:val="00EC0649"/>
    <w:rsid w:val="00EC071D"/>
    <w:rsid w:val="00EC0896"/>
    <w:rsid w:val="00EC0BC9"/>
    <w:rsid w:val="00EC0CF5"/>
    <w:rsid w:val="00EC11EC"/>
    <w:rsid w:val="00EC1707"/>
    <w:rsid w:val="00EC1C61"/>
    <w:rsid w:val="00EC1D31"/>
    <w:rsid w:val="00EC1ED2"/>
    <w:rsid w:val="00EC20BD"/>
    <w:rsid w:val="00EC2163"/>
    <w:rsid w:val="00EC2179"/>
    <w:rsid w:val="00EC2AD5"/>
    <w:rsid w:val="00EC2F76"/>
    <w:rsid w:val="00EC2F85"/>
    <w:rsid w:val="00EC2FC7"/>
    <w:rsid w:val="00EC3162"/>
    <w:rsid w:val="00EC3244"/>
    <w:rsid w:val="00EC3416"/>
    <w:rsid w:val="00EC3879"/>
    <w:rsid w:val="00EC39A3"/>
    <w:rsid w:val="00EC3A14"/>
    <w:rsid w:val="00EC40EC"/>
    <w:rsid w:val="00EC49B8"/>
    <w:rsid w:val="00EC4BF2"/>
    <w:rsid w:val="00EC4CAE"/>
    <w:rsid w:val="00EC4E1E"/>
    <w:rsid w:val="00EC52DC"/>
    <w:rsid w:val="00EC5546"/>
    <w:rsid w:val="00EC5B21"/>
    <w:rsid w:val="00EC6580"/>
    <w:rsid w:val="00EC7B35"/>
    <w:rsid w:val="00EC7E64"/>
    <w:rsid w:val="00ED0023"/>
    <w:rsid w:val="00ED00E2"/>
    <w:rsid w:val="00ED0720"/>
    <w:rsid w:val="00ED09AF"/>
    <w:rsid w:val="00ED0B7A"/>
    <w:rsid w:val="00ED0D98"/>
    <w:rsid w:val="00ED0DA0"/>
    <w:rsid w:val="00ED1774"/>
    <w:rsid w:val="00ED1A9D"/>
    <w:rsid w:val="00ED1D3F"/>
    <w:rsid w:val="00ED1E68"/>
    <w:rsid w:val="00ED2C67"/>
    <w:rsid w:val="00ED2E0A"/>
    <w:rsid w:val="00ED2F7E"/>
    <w:rsid w:val="00ED36C4"/>
    <w:rsid w:val="00ED3C71"/>
    <w:rsid w:val="00ED3F85"/>
    <w:rsid w:val="00ED4057"/>
    <w:rsid w:val="00ED41CD"/>
    <w:rsid w:val="00ED434C"/>
    <w:rsid w:val="00ED43C6"/>
    <w:rsid w:val="00ED44A1"/>
    <w:rsid w:val="00ED468E"/>
    <w:rsid w:val="00ED48E4"/>
    <w:rsid w:val="00ED49F3"/>
    <w:rsid w:val="00ED4CEF"/>
    <w:rsid w:val="00ED4DF2"/>
    <w:rsid w:val="00ED5604"/>
    <w:rsid w:val="00ED57FB"/>
    <w:rsid w:val="00ED5959"/>
    <w:rsid w:val="00ED5B54"/>
    <w:rsid w:val="00ED5BC6"/>
    <w:rsid w:val="00ED5C2C"/>
    <w:rsid w:val="00ED5D6C"/>
    <w:rsid w:val="00ED5E4B"/>
    <w:rsid w:val="00ED5E77"/>
    <w:rsid w:val="00ED5FE3"/>
    <w:rsid w:val="00ED6279"/>
    <w:rsid w:val="00ED639E"/>
    <w:rsid w:val="00ED6643"/>
    <w:rsid w:val="00ED6757"/>
    <w:rsid w:val="00ED6ACB"/>
    <w:rsid w:val="00ED6B35"/>
    <w:rsid w:val="00ED7032"/>
    <w:rsid w:val="00ED7201"/>
    <w:rsid w:val="00ED7666"/>
    <w:rsid w:val="00ED76A5"/>
    <w:rsid w:val="00ED7800"/>
    <w:rsid w:val="00ED78DE"/>
    <w:rsid w:val="00ED78E5"/>
    <w:rsid w:val="00ED7935"/>
    <w:rsid w:val="00ED7C3C"/>
    <w:rsid w:val="00ED7DC4"/>
    <w:rsid w:val="00EE0201"/>
    <w:rsid w:val="00EE0949"/>
    <w:rsid w:val="00EE0CAB"/>
    <w:rsid w:val="00EE0DBA"/>
    <w:rsid w:val="00EE0DD7"/>
    <w:rsid w:val="00EE0FC8"/>
    <w:rsid w:val="00EE1230"/>
    <w:rsid w:val="00EE1416"/>
    <w:rsid w:val="00EE1485"/>
    <w:rsid w:val="00EE163B"/>
    <w:rsid w:val="00EE17CF"/>
    <w:rsid w:val="00EE19EF"/>
    <w:rsid w:val="00EE2012"/>
    <w:rsid w:val="00EE2671"/>
    <w:rsid w:val="00EE2DE5"/>
    <w:rsid w:val="00EE2F02"/>
    <w:rsid w:val="00EE315B"/>
    <w:rsid w:val="00EE3784"/>
    <w:rsid w:val="00EE38E3"/>
    <w:rsid w:val="00EE3DB9"/>
    <w:rsid w:val="00EE3E8F"/>
    <w:rsid w:val="00EE4083"/>
    <w:rsid w:val="00EE4488"/>
    <w:rsid w:val="00EE452B"/>
    <w:rsid w:val="00EE4532"/>
    <w:rsid w:val="00EE4AA0"/>
    <w:rsid w:val="00EE4ECD"/>
    <w:rsid w:val="00EE51BA"/>
    <w:rsid w:val="00EE51FA"/>
    <w:rsid w:val="00EE5494"/>
    <w:rsid w:val="00EE5632"/>
    <w:rsid w:val="00EE5791"/>
    <w:rsid w:val="00EE5977"/>
    <w:rsid w:val="00EE60BC"/>
    <w:rsid w:val="00EE68AF"/>
    <w:rsid w:val="00EE698D"/>
    <w:rsid w:val="00EE69F3"/>
    <w:rsid w:val="00EE6B11"/>
    <w:rsid w:val="00EE6B12"/>
    <w:rsid w:val="00EE6B13"/>
    <w:rsid w:val="00EE75CF"/>
    <w:rsid w:val="00EE7B6D"/>
    <w:rsid w:val="00EE7BFF"/>
    <w:rsid w:val="00EE7CA9"/>
    <w:rsid w:val="00EE7E2C"/>
    <w:rsid w:val="00EF037C"/>
    <w:rsid w:val="00EF045B"/>
    <w:rsid w:val="00EF04AC"/>
    <w:rsid w:val="00EF05D8"/>
    <w:rsid w:val="00EF07F1"/>
    <w:rsid w:val="00EF0A76"/>
    <w:rsid w:val="00EF0B57"/>
    <w:rsid w:val="00EF0F38"/>
    <w:rsid w:val="00EF1209"/>
    <w:rsid w:val="00EF1445"/>
    <w:rsid w:val="00EF14DC"/>
    <w:rsid w:val="00EF1B38"/>
    <w:rsid w:val="00EF1D66"/>
    <w:rsid w:val="00EF221B"/>
    <w:rsid w:val="00EF235F"/>
    <w:rsid w:val="00EF2E2D"/>
    <w:rsid w:val="00EF33E5"/>
    <w:rsid w:val="00EF35F3"/>
    <w:rsid w:val="00EF37BC"/>
    <w:rsid w:val="00EF391E"/>
    <w:rsid w:val="00EF3955"/>
    <w:rsid w:val="00EF3E4D"/>
    <w:rsid w:val="00EF3F47"/>
    <w:rsid w:val="00EF3F9B"/>
    <w:rsid w:val="00EF44D1"/>
    <w:rsid w:val="00EF45F3"/>
    <w:rsid w:val="00EF4748"/>
    <w:rsid w:val="00EF48D4"/>
    <w:rsid w:val="00EF4A62"/>
    <w:rsid w:val="00EF4ECB"/>
    <w:rsid w:val="00EF4FEA"/>
    <w:rsid w:val="00EF53B5"/>
    <w:rsid w:val="00EF545A"/>
    <w:rsid w:val="00EF5491"/>
    <w:rsid w:val="00EF56C3"/>
    <w:rsid w:val="00EF5DAE"/>
    <w:rsid w:val="00EF5E67"/>
    <w:rsid w:val="00EF612B"/>
    <w:rsid w:val="00EF615D"/>
    <w:rsid w:val="00EF6380"/>
    <w:rsid w:val="00EF63B3"/>
    <w:rsid w:val="00EF640C"/>
    <w:rsid w:val="00EF6461"/>
    <w:rsid w:val="00EF66A3"/>
    <w:rsid w:val="00EF67C9"/>
    <w:rsid w:val="00EF6944"/>
    <w:rsid w:val="00EF6C5D"/>
    <w:rsid w:val="00EF6D5E"/>
    <w:rsid w:val="00EF704B"/>
    <w:rsid w:val="00EF724B"/>
    <w:rsid w:val="00EF7530"/>
    <w:rsid w:val="00EF792F"/>
    <w:rsid w:val="00EF7B44"/>
    <w:rsid w:val="00EF7E02"/>
    <w:rsid w:val="00F00380"/>
    <w:rsid w:val="00F00BD0"/>
    <w:rsid w:val="00F00D18"/>
    <w:rsid w:val="00F00E0E"/>
    <w:rsid w:val="00F00F12"/>
    <w:rsid w:val="00F01234"/>
    <w:rsid w:val="00F0135C"/>
    <w:rsid w:val="00F01705"/>
    <w:rsid w:val="00F01E1D"/>
    <w:rsid w:val="00F02062"/>
    <w:rsid w:val="00F0261A"/>
    <w:rsid w:val="00F02C85"/>
    <w:rsid w:val="00F02CD8"/>
    <w:rsid w:val="00F02DB7"/>
    <w:rsid w:val="00F02E24"/>
    <w:rsid w:val="00F03251"/>
    <w:rsid w:val="00F0359B"/>
    <w:rsid w:val="00F035C5"/>
    <w:rsid w:val="00F037A5"/>
    <w:rsid w:val="00F037DE"/>
    <w:rsid w:val="00F03901"/>
    <w:rsid w:val="00F03E22"/>
    <w:rsid w:val="00F043B5"/>
    <w:rsid w:val="00F05619"/>
    <w:rsid w:val="00F059C5"/>
    <w:rsid w:val="00F0618D"/>
    <w:rsid w:val="00F0622E"/>
    <w:rsid w:val="00F065A3"/>
    <w:rsid w:val="00F065CB"/>
    <w:rsid w:val="00F06731"/>
    <w:rsid w:val="00F06E61"/>
    <w:rsid w:val="00F07329"/>
    <w:rsid w:val="00F07391"/>
    <w:rsid w:val="00F077C8"/>
    <w:rsid w:val="00F0789E"/>
    <w:rsid w:val="00F07D1C"/>
    <w:rsid w:val="00F07D43"/>
    <w:rsid w:val="00F07F4B"/>
    <w:rsid w:val="00F1004B"/>
    <w:rsid w:val="00F1020B"/>
    <w:rsid w:val="00F10452"/>
    <w:rsid w:val="00F1079B"/>
    <w:rsid w:val="00F107A4"/>
    <w:rsid w:val="00F107A9"/>
    <w:rsid w:val="00F10853"/>
    <w:rsid w:val="00F10B2B"/>
    <w:rsid w:val="00F10EC2"/>
    <w:rsid w:val="00F10F90"/>
    <w:rsid w:val="00F1117B"/>
    <w:rsid w:val="00F11544"/>
    <w:rsid w:val="00F11BF4"/>
    <w:rsid w:val="00F11E98"/>
    <w:rsid w:val="00F126D7"/>
    <w:rsid w:val="00F127D2"/>
    <w:rsid w:val="00F1288A"/>
    <w:rsid w:val="00F12C5B"/>
    <w:rsid w:val="00F12D18"/>
    <w:rsid w:val="00F12E5B"/>
    <w:rsid w:val="00F13060"/>
    <w:rsid w:val="00F1329F"/>
    <w:rsid w:val="00F13533"/>
    <w:rsid w:val="00F13575"/>
    <w:rsid w:val="00F137D4"/>
    <w:rsid w:val="00F13AC3"/>
    <w:rsid w:val="00F141FB"/>
    <w:rsid w:val="00F146D2"/>
    <w:rsid w:val="00F1482D"/>
    <w:rsid w:val="00F14969"/>
    <w:rsid w:val="00F14AAE"/>
    <w:rsid w:val="00F14B1C"/>
    <w:rsid w:val="00F14B41"/>
    <w:rsid w:val="00F15A56"/>
    <w:rsid w:val="00F1628C"/>
    <w:rsid w:val="00F1668E"/>
    <w:rsid w:val="00F16978"/>
    <w:rsid w:val="00F1723C"/>
    <w:rsid w:val="00F17547"/>
    <w:rsid w:val="00F176BA"/>
    <w:rsid w:val="00F17978"/>
    <w:rsid w:val="00F17A04"/>
    <w:rsid w:val="00F17CD7"/>
    <w:rsid w:val="00F17EF6"/>
    <w:rsid w:val="00F200C1"/>
    <w:rsid w:val="00F20224"/>
    <w:rsid w:val="00F203A8"/>
    <w:rsid w:val="00F2072D"/>
    <w:rsid w:val="00F20870"/>
    <w:rsid w:val="00F20A19"/>
    <w:rsid w:val="00F20E22"/>
    <w:rsid w:val="00F2112F"/>
    <w:rsid w:val="00F2182C"/>
    <w:rsid w:val="00F2215E"/>
    <w:rsid w:val="00F22575"/>
    <w:rsid w:val="00F228A7"/>
    <w:rsid w:val="00F22D2C"/>
    <w:rsid w:val="00F22D74"/>
    <w:rsid w:val="00F22F71"/>
    <w:rsid w:val="00F23006"/>
    <w:rsid w:val="00F23246"/>
    <w:rsid w:val="00F2336D"/>
    <w:rsid w:val="00F234C6"/>
    <w:rsid w:val="00F23520"/>
    <w:rsid w:val="00F23780"/>
    <w:rsid w:val="00F237CD"/>
    <w:rsid w:val="00F23CFA"/>
    <w:rsid w:val="00F24086"/>
    <w:rsid w:val="00F2435C"/>
    <w:rsid w:val="00F244BC"/>
    <w:rsid w:val="00F24691"/>
    <w:rsid w:val="00F24A93"/>
    <w:rsid w:val="00F24AFC"/>
    <w:rsid w:val="00F24BA0"/>
    <w:rsid w:val="00F24CB4"/>
    <w:rsid w:val="00F250A7"/>
    <w:rsid w:val="00F2576F"/>
    <w:rsid w:val="00F26092"/>
    <w:rsid w:val="00F2629D"/>
    <w:rsid w:val="00F264E3"/>
    <w:rsid w:val="00F26574"/>
    <w:rsid w:val="00F267CF"/>
    <w:rsid w:val="00F269D6"/>
    <w:rsid w:val="00F26BEF"/>
    <w:rsid w:val="00F26D94"/>
    <w:rsid w:val="00F26F90"/>
    <w:rsid w:val="00F2726A"/>
    <w:rsid w:val="00F277E5"/>
    <w:rsid w:val="00F27B30"/>
    <w:rsid w:val="00F27B71"/>
    <w:rsid w:val="00F300C2"/>
    <w:rsid w:val="00F3054D"/>
    <w:rsid w:val="00F3088F"/>
    <w:rsid w:val="00F30A08"/>
    <w:rsid w:val="00F30A65"/>
    <w:rsid w:val="00F30B83"/>
    <w:rsid w:val="00F30D1D"/>
    <w:rsid w:val="00F3176A"/>
    <w:rsid w:val="00F317CE"/>
    <w:rsid w:val="00F31CC6"/>
    <w:rsid w:val="00F32272"/>
    <w:rsid w:val="00F322AD"/>
    <w:rsid w:val="00F32356"/>
    <w:rsid w:val="00F329E2"/>
    <w:rsid w:val="00F32AAF"/>
    <w:rsid w:val="00F32AFA"/>
    <w:rsid w:val="00F32C45"/>
    <w:rsid w:val="00F32DA2"/>
    <w:rsid w:val="00F32DC0"/>
    <w:rsid w:val="00F32EAA"/>
    <w:rsid w:val="00F3318A"/>
    <w:rsid w:val="00F33811"/>
    <w:rsid w:val="00F33A77"/>
    <w:rsid w:val="00F33C42"/>
    <w:rsid w:val="00F33D7A"/>
    <w:rsid w:val="00F33E06"/>
    <w:rsid w:val="00F341C9"/>
    <w:rsid w:val="00F34436"/>
    <w:rsid w:val="00F34698"/>
    <w:rsid w:val="00F34859"/>
    <w:rsid w:val="00F348A0"/>
    <w:rsid w:val="00F348D8"/>
    <w:rsid w:val="00F348EC"/>
    <w:rsid w:val="00F349D5"/>
    <w:rsid w:val="00F34D39"/>
    <w:rsid w:val="00F34E63"/>
    <w:rsid w:val="00F352FE"/>
    <w:rsid w:val="00F356EF"/>
    <w:rsid w:val="00F35942"/>
    <w:rsid w:val="00F35BBE"/>
    <w:rsid w:val="00F3606A"/>
    <w:rsid w:val="00F363B9"/>
    <w:rsid w:val="00F363F9"/>
    <w:rsid w:val="00F364F7"/>
    <w:rsid w:val="00F3657E"/>
    <w:rsid w:val="00F3678F"/>
    <w:rsid w:val="00F36BDC"/>
    <w:rsid w:val="00F36DE1"/>
    <w:rsid w:val="00F36E96"/>
    <w:rsid w:val="00F373FA"/>
    <w:rsid w:val="00F375CC"/>
    <w:rsid w:val="00F379A1"/>
    <w:rsid w:val="00F37E09"/>
    <w:rsid w:val="00F40242"/>
    <w:rsid w:val="00F40360"/>
    <w:rsid w:val="00F40389"/>
    <w:rsid w:val="00F40465"/>
    <w:rsid w:val="00F407DE"/>
    <w:rsid w:val="00F4090C"/>
    <w:rsid w:val="00F40B7D"/>
    <w:rsid w:val="00F40C42"/>
    <w:rsid w:val="00F40E96"/>
    <w:rsid w:val="00F41391"/>
    <w:rsid w:val="00F41904"/>
    <w:rsid w:val="00F41B52"/>
    <w:rsid w:val="00F41DE5"/>
    <w:rsid w:val="00F41E05"/>
    <w:rsid w:val="00F42162"/>
    <w:rsid w:val="00F422DE"/>
    <w:rsid w:val="00F423F6"/>
    <w:rsid w:val="00F425D5"/>
    <w:rsid w:val="00F42849"/>
    <w:rsid w:val="00F42946"/>
    <w:rsid w:val="00F4296C"/>
    <w:rsid w:val="00F4313D"/>
    <w:rsid w:val="00F43365"/>
    <w:rsid w:val="00F4378A"/>
    <w:rsid w:val="00F43CA4"/>
    <w:rsid w:val="00F44544"/>
    <w:rsid w:val="00F446D3"/>
    <w:rsid w:val="00F44779"/>
    <w:rsid w:val="00F447C2"/>
    <w:rsid w:val="00F448A0"/>
    <w:rsid w:val="00F44E84"/>
    <w:rsid w:val="00F452E1"/>
    <w:rsid w:val="00F455C9"/>
    <w:rsid w:val="00F459DB"/>
    <w:rsid w:val="00F45F17"/>
    <w:rsid w:val="00F46B94"/>
    <w:rsid w:val="00F4719B"/>
    <w:rsid w:val="00F47749"/>
    <w:rsid w:val="00F502DA"/>
    <w:rsid w:val="00F5048F"/>
    <w:rsid w:val="00F505C7"/>
    <w:rsid w:val="00F505EF"/>
    <w:rsid w:val="00F50640"/>
    <w:rsid w:val="00F50C32"/>
    <w:rsid w:val="00F511A2"/>
    <w:rsid w:val="00F511A4"/>
    <w:rsid w:val="00F51A53"/>
    <w:rsid w:val="00F51B03"/>
    <w:rsid w:val="00F51C22"/>
    <w:rsid w:val="00F51E9A"/>
    <w:rsid w:val="00F51F3A"/>
    <w:rsid w:val="00F51F7C"/>
    <w:rsid w:val="00F52017"/>
    <w:rsid w:val="00F5250D"/>
    <w:rsid w:val="00F52C04"/>
    <w:rsid w:val="00F530E8"/>
    <w:rsid w:val="00F537AC"/>
    <w:rsid w:val="00F5385A"/>
    <w:rsid w:val="00F53C43"/>
    <w:rsid w:val="00F53F0F"/>
    <w:rsid w:val="00F53F33"/>
    <w:rsid w:val="00F54037"/>
    <w:rsid w:val="00F54133"/>
    <w:rsid w:val="00F544DB"/>
    <w:rsid w:val="00F545E7"/>
    <w:rsid w:val="00F5468D"/>
    <w:rsid w:val="00F54887"/>
    <w:rsid w:val="00F548CF"/>
    <w:rsid w:val="00F54A9B"/>
    <w:rsid w:val="00F54C80"/>
    <w:rsid w:val="00F54F4F"/>
    <w:rsid w:val="00F555BF"/>
    <w:rsid w:val="00F55944"/>
    <w:rsid w:val="00F55A97"/>
    <w:rsid w:val="00F55CA4"/>
    <w:rsid w:val="00F55ECE"/>
    <w:rsid w:val="00F55F84"/>
    <w:rsid w:val="00F55FF5"/>
    <w:rsid w:val="00F56722"/>
    <w:rsid w:val="00F567EE"/>
    <w:rsid w:val="00F56891"/>
    <w:rsid w:val="00F568CE"/>
    <w:rsid w:val="00F56E0D"/>
    <w:rsid w:val="00F56FFD"/>
    <w:rsid w:val="00F5723C"/>
    <w:rsid w:val="00F572F7"/>
    <w:rsid w:val="00F6033E"/>
    <w:rsid w:val="00F60B2E"/>
    <w:rsid w:val="00F60E44"/>
    <w:rsid w:val="00F610A0"/>
    <w:rsid w:val="00F61332"/>
    <w:rsid w:val="00F613FD"/>
    <w:rsid w:val="00F61A23"/>
    <w:rsid w:val="00F61B05"/>
    <w:rsid w:val="00F61D6D"/>
    <w:rsid w:val="00F622C4"/>
    <w:rsid w:val="00F62E42"/>
    <w:rsid w:val="00F6340C"/>
    <w:rsid w:val="00F63696"/>
    <w:rsid w:val="00F639ED"/>
    <w:rsid w:val="00F642F1"/>
    <w:rsid w:val="00F6447A"/>
    <w:rsid w:val="00F649D3"/>
    <w:rsid w:val="00F64C55"/>
    <w:rsid w:val="00F65002"/>
    <w:rsid w:val="00F653A5"/>
    <w:rsid w:val="00F655E5"/>
    <w:rsid w:val="00F65733"/>
    <w:rsid w:val="00F6618B"/>
    <w:rsid w:val="00F66732"/>
    <w:rsid w:val="00F6701E"/>
    <w:rsid w:val="00F670EC"/>
    <w:rsid w:val="00F6796D"/>
    <w:rsid w:val="00F70291"/>
    <w:rsid w:val="00F70293"/>
    <w:rsid w:val="00F70734"/>
    <w:rsid w:val="00F7085F"/>
    <w:rsid w:val="00F7086B"/>
    <w:rsid w:val="00F70BE8"/>
    <w:rsid w:val="00F70C22"/>
    <w:rsid w:val="00F71853"/>
    <w:rsid w:val="00F71BD6"/>
    <w:rsid w:val="00F71F5E"/>
    <w:rsid w:val="00F71FF5"/>
    <w:rsid w:val="00F72066"/>
    <w:rsid w:val="00F724E4"/>
    <w:rsid w:val="00F725C9"/>
    <w:rsid w:val="00F72863"/>
    <w:rsid w:val="00F729A0"/>
    <w:rsid w:val="00F72A12"/>
    <w:rsid w:val="00F72CDE"/>
    <w:rsid w:val="00F733A0"/>
    <w:rsid w:val="00F73406"/>
    <w:rsid w:val="00F73A42"/>
    <w:rsid w:val="00F73C1D"/>
    <w:rsid w:val="00F73E06"/>
    <w:rsid w:val="00F74240"/>
    <w:rsid w:val="00F742BA"/>
    <w:rsid w:val="00F74534"/>
    <w:rsid w:val="00F74828"/>
    <w:rsid w:val="00F74845"/>
    <w:rsid w:val="00F74868"/>
    <w:rsid w:val="00F74DFD"/>
    <w:rsid w:val="00F74F7A"/>
    <w:rsid w:val="00F751DF"/>
    <w:rsid w:val="00F752B7"/>
    <w:rsid w:val="00F7536D"/>
    <w:rsid w:val="00F75414"/>
    <w:rsid w:val="00F75755"/>
    <w:rsid w:val="00F757DD"/>
    <w:rsid w:val="00F761CA"/>
    <w:rsid w:val="00F763CD"/>
    <w:rsid w:val="00F768CD"/>
    <w:rsid w:val="00F77193"/>
    <w:rsid w:val="00F7721D"/>
    <w:rsid w:val="00F77269"/>
    <w:rsid w:val="00F772DE"/>
    <w:rsid w:val="00F774E2"/>
    <w:rsid w:val="00F77A1E"/>
    <w:rsid w:val="00F77C4C"/>
    <w:rsid w:val="00F77E48"/>
    <w:rsid w:val="00F77FD4"/>
    <w:rsid w:val="00F80722"/>
    <w:rsid w:val="00F807C8"/>
    <w:rsid w:val="00F80C24"/>
    <w:rsid w:val="00F80CD5"/>
    <w:rsid w:val="00F81633"/>
    <w:rsid w:val="00F82332"/>
    <w:rsid w:val="00F825D6"/>
    <w:rsid w:val="00F825F2"/>
    <w:rsid w:val="00F82745"/>
    <w:rsid w:val="00F82819"/>
    <w:rsid w:val="00F82E06"/>
    <w:rsid w:val="00F83184"/>
    <w:rsid w:val="00F8360A"/>
    <w:rsid w:val="00F836D5"/>
    <w:rsid w:val="00F8398D"/>
    <w:rsid w:val="00F84220"/>
    <w:rsid w:val="00F842E8"/>
    <w:rsid w:val="00F844DC"/>
    <w:rsid w:val="00F846B1"/>
    <w:rsid w:val="00F84A37"/>
    <w:rsid w:val="00F84E82"/>
    <w:rsid w:val="00F8539D"/>
    <w:rsid w:val="00F853B0"/>
    <w:rsid w:val="00F859EA"/>
    <w:rsid w:val="00F85C63"/>
    <w:rsid w:val="00F85CAC"/>
    <w:rsid w:val="00F86540"/>
    <w:rsid w:val="00F869F5"/>
    <w:rsid w:val="00F86AAD"/>
    <w:rsid w:val="00F872A5"/>
    <w:rsid w:val="00F876E3"/>
    <w:rsid w:val="00F87A68"/>
    <w:rsid w:val="00F87B3E"/>
    <w:rsid w:val="00F87E23"/>
    <w:rsid w:val="00F905B6"/>
    <w:rsid w:val="00F907A1"/>
    <w:rsid w:val="00F90950"/>
    <w:rsid w:val="00F90A0C"/>
    <w:rsid w:val="00F9127F"/>
    <w:rsid w:val="00F91490"/>
    <w:rsid w:val="00F9150F"/>
    <w:rsid w:val="00F91937"/>
    <w:rsid w:val="00F92089"/>
    <w:rsid w:val="00F92129"/>
    <w:rsid w:val="00F9222B"/>
    <w:rsid w:val="00F923F5"/>
    <w:rsid w:val="00F926BF"/>
    <w:rsid w:val="00F92712"/>
    <w:rsid w:val="00F92AC0"/>
    <w:rsid w:val="00F92C77"/>
    <w:rsid w:val="00F92FF4"/>
    <w:rsid w:val="00F9304B"/>
    <w:rsid w:val="00F9331E"/>
    <w:rsid w:val="00F93B64"/>
    <w:rsid w:val="00F93B7B"/>
    <w:rsid w:val="00F93FD1"/>
    <w:rsid w:val="00F943EC"/>
    <w:rsid w:val="00F94438"/>
    <w:rsid w:val="00F94AEB"/>
    <w:rsid w:val="00F94BF8"/>
    <w:rsid w:val="00F94FD4"/>
    <w:rsid w:val="00F950CD"/>
    <w:rsid w:val="00F952A2"/>
    <w:rsid w:val="00F95910"/>
    <w:rsid w:val="00F9652A"/>
    <w:rsid w:val="00F968BF"/>
    <w:rsid w:val="00F96D82"/>
    <w:rsid w:val="00F96E8F"/>
    <w:rsid w:val="00F9748A"/>
    <w:rsid w:val="00F978E5"/>
    <w:rsid w:val="00F97945"/>
    <w:rsid w:val="00FA002B"/>
    <w:rsid w:val="00FA0060"/>
    <w:rsid w:val="00FA01B9"/>
    <w:rsid w:val="00FA020D"/>
    <w:rsid w:val="00FA0491"/>
    <w:rsid w:val="00FA04FB"/>
    <w:rsid w:val="00FA08C9"/>
    <w:rsid w:val="00FA1218"/>
    <w:rsid w:val="00FA146E"/>
    <w:rsid w:val="00FA1A0D"/>
    <w:rsid w:val="00FA1B1E"/>
    <w:rsid w:val="00FA1C34"/>
    <w:rsid w:val="00FA1E4B"/>
    <w:rsid w:val="00FA2430"/>
    <w:rsid w:val="00FA27B9"/>
    <w:rsid w:val="00FA2937"/>
    <w:rsid w:val="00FA29CF"/>
    <w:rsid w:val="00FA2A8E"/>
    <w:rsid w:val="00FA2DB4"/>
    <w:rsid w:val="00FA2E3A"/>
    <w:rsid w:val="00FA329B"/>
    <w:rsid w:val="00FA3613"/>
    <w:rsid w:val="00FA391F"/>
    <w:rsid w:val="00FA3E5B"/>
    <w:rsid w:val="00FA400F"/>
    <w:rsid w:val="00FA4267"/>
    <w:rsid w:val="00FA4722"/>
    <w:rsid w:val="00FA4D0B"/>
    <w:rsid w:val="00FA5068"/>
    <w:rsid w:val="00FA513C"/>
    <w:rsid w:val="00FA54E7"/>
    <w:rsid w:val="00FA575F"/>
    <w:rsid w:val="00FA5C05"/>
    <w:rsid w:val="00FA5DC7"/>
    <w:rsid w:val="00FA5F1C"/>
    <w:rsid w:val="00FA5FE2"/>
    <w:rsid w:val="00FA626F"/>
    <w:rsid w:val="00FA648D"/>
    <w:rsid w:val="00FA6581"/>
    <w:rsid w:val="00FA668F"/>
    <w:rsid w:val="00FA6B29"/>
    <w:rsid w:val="00FA6C4E"/>
    <w:rsid w:val="00FA72DE"/>
    <w:rsid w:val="00FA73DE"/>
    <w:rsid w:val="00FA766E"/>
    <w:rsid w:val="00FA790F"/>
    <w:rsid w:val="00FA797C"/>
    <w:rsid w:val="00FA7A36"/>
    <w:rsid w:val="00FB0550"/>
    <w:rsid w:val="00FB08E4"/>
    <w:rsid w:val="00FB0A02"/>
    <w:rsid w:val="00FB0B1E"/>
    <w:rsid w:val="00FB0DE4"/>
    <w:rsid w:val="00FB0F8C"/>
    <w:rsid w:val="00FB16EE"/>
    <w:rsid w:val="00FB1746"/>
    <w:rsid w:val="00FB1DE2"/>
    <w:rsid w:val="00FB1EEB"/>
    <w:rsid w:val="00FB1F74"/>
    <w:rsid w:val="00FB1FE3"/>
    <w:rsid w:val="00FB2404"/>
    <w:rsid w:val="00FB287B"/>
    <w:rsid w:val="00FB2EDB"/>
    <w:rsid w:val="00FB2FA9"/>
    <w:rsid w:val="00FB34DE"/>
    <w:rsid w:val="00FB3989"/>
    <w:rsid w:val="00FB3E99"/>
    <w:rsid w:val="00FB3EAD"/>
    <w:rsid w:val="00FB3ED8"/>
    <w:rsid w:val="00FB453F"/>
    <w:rsid w:val="00FB4BDD"/>
    <w:rsid w:val="00FB534B"/>
    <w:rsid w:val="00FB5978"/>
    <w:rsid w:val="00FB5E14"/>
    <w:rsid w:val="00FB60AA"/>
    <w:rsid w:val="00FB62F7"/>
    <w:rsid w:val="00FB639E"/>
    <w:rsid w:val="00FB6823"/>
    <w:rsid w:val="00FB6943"/>
    <w:rsid w:val="00FB6C9F"/>
    <w:rsid w:val="00FB6F89"/>
    <w:rsid w:val="00FB794D"/>
    <w:rsid w:val="00FB7B89"/>
    <w:rsid w:val="00FC03E8"/>
    <w:rsid w:val="00FC03FC"/>
    <w:rsid w:val="00FC052A"/>
    <w:rsid w:val="00FC064A"/>
    <w:rsid w:val="00FC07E3"/>
    <w:rsid w:val="00FC0AB7"/>
    <w:rsid w:val="00FC0CE1"/>
    <w:rsid w:val="00FC1321"/>
    <w:rsid w:val="00FC16A6"/>
    <w:rsid w:val="00FC199C"/>
    <w:rsid w:val="00FC1B90"/>
    <w:rsid w:val="00FC1C31"/>
    <w:rsid w:val="00FC1C57"/>
    <w:rsid w:val="00FC1C6A"/>
    <w:rsid w:val="00FC21C4"/>
    <w:rsid w:val="00FC2845"/>
    <w:rsid w:val="00FC2B0A"/>
    <w:rsid w:val="00FC2B1B"/>
    <w:rsid w:val="00FC2C60"/>
    <w:rsid w:val="00FC2F97"/>
    <w:rsid w:val="00FC3123"/>
    <w:rsid w:val="00FC3157"/>
    <w:rsid w:val="00FC34B7"/>
    <w:rsid w:val="00FC34C5"/>
    <w:rsid w:val="00FC3CEA"/>
    <w:rsid w:val="00FC3E00"/>
    <w:rsid w:val="00FC3E76"/>
    <w:rsid w:val="00FC4055"/>
    <w:rsid w:val="00FC4426"/>
    <w:rsid w:val="00FC46E9"/>
    <w:rsid w:val="00FC4CE0"/>
    <w:rsid w:val="00FC4D3A"/>
    <w:rsid w:val="00FC4EA3"/>
    <w:rsid w:val="00FC5307"/>
    <w:rsid w:val="00FC5585"/>
    <w:rsid w:val="00FC571D"/>
    <w:rsid w:val="00FC5917"/>
    <w:rsid w:val="00FC5A27"/>
    <w:rsid w:val="00FC5C9E"/>
    <w:rsid w:val="00FC62CC"/>
    <w:rsid w:val="00FC634A"/>
    <w:rsid w:val="00FC64D7"/>
    <w:rsid w:val="00FC7044"/>
    <w:rsid w:val="00FC742F"/>
    <w:rsid w:val="00FC76DD"/>
    <w:rsid w:val="00FC76E4"/>
    <w:rsid w:val="00FC7B2B"/>
    <w:rsid w:val="00FD005E"/>
    <w:rsid w:val="00FD01AA"/>
    <w:rsid w:val="00FD0328"/>
    <w:rsid w:val="00FD0576"/>
    <w:rsid w:val="00FD0B8E"/>
    <w:rsid w:val="00FD10D2"/>
    <w:rsid w:val="00FD19CC"/>
    <w:rsid w:val="00FD1C3C"/>
    <w:rsid w:val="00FD1E4D"/>
    <w:rsid w:val="00FD1F17"/>
    <w:rsid w:val="00FD1FA5"/>
    <w:rsid w:val="00FD240A"/>
    <w:rsid w:val="00FD2452"/>
    <w:rsid w:val="00FD2602"/>
    <w:rsid w:val="00FD261B"/>
    <w:rsid w:val="00FD2864"/>
    <w:rsid w:val="00FD2894"/>
    <w:rsid w:val="00FD29B0"/>
    <w:rsid w:val="00FD2C2C"/>
    <w:rsid w:val="00FD2CDD"/>
    <w:rsid w:val="00FD2F1C"/>
    <w:rsid w:val="00FD3448"/>
    <w:rsid w:val="00FD346D"/>
    <w:rsid w:val="00FD39BB"/>
    <w:rsid w:val="00FD3A3C"/>
    <w:rsid w:val="00FD4123"/>
    <w:rsid w:val="00FD4133"/>
    <w:rsid w:val="00FD458C"/>
    <w:rsid w:val="00FD45DB"/>
    <w:rsid w:val="00FD49D0"/>
    <w:rsid w:val="00FD49F7"/>
    <w:rsid w:val="00FD5A17"/>
    <w:rsid w:val="00FD5BD4"/>
    <w:rsid w:val="00FD60DE"/>
    <w:rsid w:val="00FD6130"/>
    <w:rsid w:val="00FD613A"/>
    <w:rsid w:val="00FD6166"/>
    <w:rsid w:val="00FD622B"/>
    <w:rsid w:val="00FD6691"/>
    <w:rsid w:val="00FD6E52"/>
    <w:rsid w:val="00FD705F"/>
    <w:rsid w:val="00FD70BC"/>
    <w:rsid w:val="00FD7150"/>
    <w:rsid w:val="00FD7899"/>
    <w:rsid w:val="00FD7AFB"/>
    <w:rsid w:val="00FD7D03"/>
    <w:rsid w:val="00FD7E43"/>
    <w:rsid w:val="00FE04CA"/>
    <w:rsid w:val="00FE0529"/>
    <w:rsid w:val="00FE079E"/>
    <w:rsid w:val="00FE0A2F"/>
    <w:rsid w:val="00FE0B5E"/>
    <w:rsid w:val="00FE10C2"/>
    <w:rsid w:val="00FE1DA8"/>
    <w:rsid w:val="00FE1E3D"/>
    <w:rsid w:val="00FE1E90"/>
    <w:rsid w:val="00FE1F91"/>
    <w:rsid w:val="00FE22C5"/>
    <w:rsid w:val="00FE2399"/>
    <w:rsid w:val="00FE24CD"/>
    <w:rsid w:val="00FE28B5"/>
    <w:rsid w:val="00FE29A0"/>
    <w:rsid w:val="00FE2A76"/>
    <w:rsid w:val="00FE303A"/>
    <w:rsid w:val="00FE3153"/>
    <w:rsid w:val="00FE327B"/>
    <w:rsid w:val="00FE3915"/>
    <w:rsid w:val="00FE3D23"/>
    <w:rsid w:val="00FE45EB"/>
    <w:rsid w:val="00FE4FA2"/>
    <w:rsid w:val="00FE5139"/>
    <w:rsid w:val="00FE51C2"/>
    <w:rsid w:val="00FE564B"/>
    <w:rsid w:val="00FE5E8F"/>
    <w:rsid w:val="00FE5F58"/>
    <w:rsid w:val="00FE61B5"/>
    <w:rsid w:val="00FE627A"/>
    <w:rsid w:val="00FE6A71"/>
    <w:rsid w:val="00FE6ABB"/>
    <w:rsid w:val="00FE6CFA"/>
    <w:rsid w:val="00FE7004"/>
    <w:rsid w:val="00FE7051"/>
    <w:rsid w:val="00FE732C"/>
    <w:rsid w:val="00FE74A4"/>
    <w:rsid w:val="00FE75DA"/>
    <w:rsid w:val="00FE7788"/>
    <w:rsid w:val="00FE78F1"/>
    <w:rsid w:val="00FF0287"/>
    <w:rsid w:val="00FF02C3"/>
    <w:rsid w:val="00FF0382"/>
    <w:rsid w:val="00FF0495"/>
    <w:rsid w:val="00FF086B"/>
    <w:rsid w:val="00FF1142"/>
    <w:rsid w:val="00FF11A1"/>
    <w:rsid w:val="00FF11F3"/>
    <w:rsid w:val="00FF1531"/>
    <w:rsid w:val="00FF19D4"/>
    <w:rsid w:val="00FF1CB7"/>
    <w:rsid w:val="00FF1F89"/>
    <w:rsid w:val="00FF1FF2"/>
    <w:rsid w:val="00FF28A8"/>
    <w:rsid w:val="00FF29B3"/>
    <w:rsid w:val="00FF2EC0"/>
    <w:rsid w:val="00FF2F69"/>
    <w:rsid w:val="00FF2FD3"/>
    <w:rsid w:val="00FF354A"/>
    <w:rsid w:val="00FF39AD"/>
    <w:rsid w:val="00FF3AD3"/>
    <w:rsid w:val="00FF3AFC"/>
    <w:rsid w:val="00FF3F0E"/>
    <w:rsid w:val="00FF4514"/>
    <w:rsid w:val="00FF4955"/>
    <w:rsid w:val="00FF4A84"/>
    <w:rsid w:val="00FF5087"/>
    <w:rsid w:val="00FF56B3"/>
    <w:rsid w:val="00FF56EE"/>
    <w:rsid w:val="00FF57A3"/>
    <w:rsid w:val="00FF5C73"/>
    <w:rsid w:val="00FF5E60"/>
    <w:rsid w:val="00FF624B"/>
    <w:rsid w:val="00FF6B2F"/>
    <w:rsid w:val="00FF6CE8"/>
    <w:rsid w:val="00FF7006"/>
    <w:rsid w:val="00FF700D"/>
    <w:rsid w:val="00FF7253"/>
    <w:rsid w:val="00FF7349"/>
    <w:rsid w:val="00FF78CD"/>
    <w:rsid w:val="00FF78F9"/>
    <w:rsid w:val="00FF79C8"/>
    <w:rsid w:val="00FF7D13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9232D"/>
    <w:pPr>
      <w:keepNext/>
      <w:widowControl/>
      <w:autoSpaceDE/>
      <w:autoSpaceDN/>
      <w:adjustRightInd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39232D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39232D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 w:cs="Cambria"/>
      <w:b/>
      <w:bCs/>
      <w:color w:val="4F81BD"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39232D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39232D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39232D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hAnsi="Cambria" w:cs="Cambria"/>
      <w:i/>
      <w:iCs/>
      <w:color w:val="243F60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39232D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39232D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="Cambria" w:hAnsi="Cambria" w:cs="Cambria"/>
      <w:color w:val="4F81BD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39232D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="Cambria" w:hAnsi="Cambria" w:cs="Cambria"/>
      <w:i/>
      <w:iCs/>
      <w:color w:val="40404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923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9232D"/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39232D"/>
    <w:rPr>
      <w:rFonts w:ascii="Cambria" w:eastAsia="Times New Roman" w:hAnsi="Cambria" w:cs="Cambria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39232D"/>
    <w:rPr>
      <w:rFonts w:ascii="Cambria" w:eastAsia="Times New Roman" w:hAnsi="Cambria" w:cs="Cambria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39232D"/>
    <w:rPr>
      <w:rFonts w:ascii="Cambria" w:eastAsia="Times New Roman" w:hAnsi="Cambria" w:cs="Cambria"/>
      <w:color w:val="243F60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39232D"/>
    <w:rPr>
      <w:rFonts w:ascii="Cambria" w:eastAsia="Times New Roman" w:hAnsi="Cambria" w:cs="Cambria"/>
      <w:i/>
      <w:iCs/>
      <w:color w:val="243F60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39232D"/>
    <w:rPr>
      <w:rFonts w:ascii="Cambria" w:eastAsia="Times New Roman" w:hAnsi="Cambria" w:cs="Cambria"/>
      <w:i/>
      <w:iCs/>
      <w:color w:val="404040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39232D"/>
    <w:rPr>
      <w:rFonts w:ascii="Cambria" w:eastAsia="Times New Roman" w:hAnsi="Cambria" w:cs="Cambria"/>
      <w:color w:val="4F81BD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39232D"/>
    <w:rPr>
      <w:rFonts w:ascii="Cambria" w:eastAsia="Times New Roman" w:hAnsi="Cambria" w:cs="Cambria"/>
      <w:i/>
      <w:iCs/>
      <w:color w:val="404040"/>
      <w:sz w:val="20"/>
      <w:szCs w:val="20"/>
      <w:lang w:val="en-US"/>
    </w:rPr>
  </w:style>
  <w:style w:type="paragraph" w:customStyle="1" w:styleId="ConsNonformat">
    <w:name w:val="ConsNonformat"/>
    <w:rsid w:val="00392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11">
    <w:name w:val="Обычный (веб)1"/>
    <w:basedOn w:val="a"/>
    <w:uiPriority w:val="99"/>
    <w:rsid w:val="0039232D"/>
    <w:pPr>
      <w:suppressAutoHyphens/>
      <w:autoSpaceDE/>
      <w:autoSpaceDN/>
      <w:adjustRightInd/>
      <w:spacing w:before="28" w:after="119" w:line="100" w:lineRule="atLeast"/>
    </w:pPr>
    <w:rPr>
      <w:kern w:val="2"/>
      <w:sz w:val="24"/>
      <w:szCs w:val="24"/>
      <w:lang w:val="de-DE" w:eastAsia="fa-IR" w:bidi="fa-IR"/>
    </w:rPr>
  </w:style>
  <w:style w:type="character" w:customStyle="1" w:styleId="apple-converted-space">
    <w:name w:val="apple-converted-space"/>
    <w:basedOn w:val="a0"/>
    <w:uiPriority w:val="99"/>
    <w:rsid w:val="0039232D"/>
  </w:style>
  <w:style w:type="paragraph" w:customStyle="1" w:styleId="ConsPlusNormal">
    <w:name w:val="ConsPlusNormal"/>
    <w:qFormat/>
    <w:rsid w:val="003923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Cell">
    <w:name w:val="ConsPlusCell"/>
    <w:uiPriority w:val="99"/>
    <w:rsid w:val="003923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TableContents">
    <w:name w:val="Table Contents"/>
    <w:basedOn w:val="a"/>
    <w:uiPriority w:val="99"/>
    <w:rsid w:val="0039232D"/>
    <w:pPr>
      <w:suppressLineNumbers/>
      <w:suppressAutoHyphens/>
      <w:autoSpaceDE/>
      <w:adjustRightInd/>
    </w:pPr>
    <w:rPr>
      <w:kern w:val="3"/>
      <w:sz w:val="24"/>
      <w:szCs w:val="24"/>
      <w:lang w:val="de-DE" w:eastAsia="ja-JP"/>
    </w:rPr>
  </w:style>
  <w:style w:type="character" w:styleId="a3">
    <w:name w:val="Strong"/>
    <w:basedOn w:val="a0"/>
    <w:uiPriority w:val="22"/>
    <w:qFormat/>
    <w:rsid w:val="0039232D"/>
    <w:rPr>
      <w:b/>
      <w:bCs/>
    </w:rPr>
  </w:style>
  <w:style w:type="paragraph" w:styleId="a4">
    <w:name w:val="No Spacing"/>
    <w:link w:val="a5"/>
    <w:uiPriority w:val="99"/>
    <w:qFormat/>
    <w:rsid w:val="0039232D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a5">
    <w:name w:val="Без интервала Знак"/>
    <w:basedOn w:val="a0"/>
    <w:link w:val="a4"/>
    <w:uiPriority w:val="99"/>
    <w:locked/>
    <w:rsid w:val="0039232D"/>
    <w:rPr>
      <w:rFonts w:ascii="Calibri" w:eastAsia="Times New Roman" w:hAnsi="Calibri" w:cs="Calibri"/>
      <w:lang w:val="en-US"/>
    </w:rPr>
  </w:style>
  <w:style w:type="paragraph" w:customStyle="1" w:styleId="Standard">
    <w:name w:val="Standard"/>
    <w:uiPriority w:val="99"/>
    <w:rsid w:val="0039232D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paragraph" w:styleId="a6">
    <w:name w:val="Body Text Indent"/>
    <w:basedOn w:val="a"/>
    <w:link w:val="a7"/>
    <w:uiPriority w:val="99"/>
    <w:rsid w:val="0039232D"/>
    <w:pPr>
      <w:widowControl/>
      <w:autoSpaceDE/>
      <w:autoSpaceDN/>
      <w:adjustRightInd/>
      <w:ind w:left="360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3923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Стиль13"/>
    <w:basedOn w:val="a"/>
    <w:uiPriority w:val="99"/>
    <w:rsid w:val="0039232D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character" w:styleId="a8">
    <w:name w:val="Hyperlink"/>
    <w:basedOn w:val="a0"/>
    <w:uiPriority w:val="99"/>
    <w:rsid w:val="0039232D"/>
    <w:rPr>
      <w:color w:val="0000FF"/>
      <w:u w:val="single"/>
    </w:rPr>
  </w:style>
  <w:style w:type="character" w:customStyle="1" w:styleId="a9">
    <w:name w:val="Текст выноски Знак"/>
    <w:basedOn w:val="a0"/>
    <w:link w:val="aa"/>
    <w:uiPriority w:val="99"/>
    <w:semiHidden/>
    <w:locked/>
    <w:rsid w:val="0039232D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rsid w:val="0039232D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link w:val="aa"/>
    <w:uiPriority w:val="99"/>
    <w:semiHidden/>
    <w:rsid w:val="003923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392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9232D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en-US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39232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d">
    <w:name w:val="Цветовое выделение"/>
    <w:uiPriority w:val="99"/>
    <w:rsid w:val="0039232D"/>
    <w:rPr>
      <w:b/>
      <w:bCs/>
      <w:color w:val="auto"/>
    </w:rPr>
  </w:style>
  <w:style w:type="paragraph" w:customStyle="1" w:styleId="ae">
    <w:name w:val="Нормальный (таблица)"/>
    <w:basedOn w:val="a"/>
    <w:next w:val="a"/>
    <w:uiPriority w:val="99"/>
    <w:rsid w:val="0039232D"/>
    <w:pPr>
      <w:jc w:val="both"/>
    </w:pPr>
    <w:rPr>
      <w:rFonts w:ascii="Arial" w:hAnsi="Arial" w:cs="Arial"/>
      <w:sz w:val="26"/>
      <w:szCs w:val="26"/>
      <w:lang w:val="en-US" w:eastAsia="en-US"/>
    </w:rPr>
  </w:style>
  <w:style w:type="paragraph" w:customStyle="1" w:styleId="af">
    <w:name w:val="Таблицы (моноширинный)"/>
    <w:basedOn w:val="a"/>
    <w:next w:val="a"/>
    <w:uiPriority w:val="99"/>
    <w:rsid w:val="0039232D"/>
    <w:rPr>
      <w:rFonts w:ascii="Courier New" w:hAnsi="Courier New" w:cs="Courier New"/>
      <w:sz w:val="22"/>
      <w:szCs w:val="22"/>
      <w:lang w:val="en-US" w:eastAsia="en-US"/>
    </w:rPr>
  </w:style>
  <w:style w:type="paragraph" w:customStyle="1" w:styleId="af0">
    <w:name w:val="Прижатый влево"/>
    <w:basedOn w:val="a"/>
    <w:next w:val="a"/>
    <w:uiPriority w:val="99"/>
    <w:rsid w:val="0039232D"/>
    <w:rPr>
      <w:rFonts w:ascii="Arial" w:hAnsi="Arial" w:cs="Arial"/>
      <w:sz w:val="26"/>
      <w:szCs w:val="26"/>
      <w:lang w:val="en-US" w:eastAsia="en-US"/>
    </w:rPr>
  </w:style>
  <w:style w:type="character" w:customStyle="1" w:styleId="WW8Num1z0">
    <w:name w:val="WW8Num1z0"/>
    <w:uiPriority w:val="99"/>
    <w:rsid w:val="0039232D"/>
    <w:rPr>
      <w:rFonts w:ascii="Symbol" w:hAnsi="Symbol" w:cs="Symbol"/>
      <w:sz w:val="18"/>
      <w:szCs w:val="18"/>
    </w:rPr>
  </w:style>
  <w:style w:type="character" w:customStyle="1" w:styleId="WW8Num2z0">
    <w:name w:val="WW8Num2z0"/>
    <w:rsid w:val="0039232D"/>
    <w:rPr>
      <w:rFonts w:ascii="OpenSymbol" w:hAnsi="OpenSymbol" w:cs="OpenSymbol"/>
    </w:rPr>
  </w:style>
  <w:style w:type="character" w:customStyle="1" w:styleId="Absatz-Standardschriftart">
    <w:name w:val="Absatz-Standardschriftart"/>
    <w:uiPriority w:val="99"/>
    <w:rsid w:val="0039232D"/>
  </w:style>
  <w:style w:type="character" w:customStyle="1" w:styleId="WW-Absatz-Standardschriftart">
    <w:name w:val="WW-Absatz-Standardschriftart"/>
    <w:uiPriority w:val="99"/>
    <w:rsid w:val="0039232D"/>
  </w:style>
  <w:style w:type="character" w:customStyle="1" w:styleId="WW8Num5z0">
    <w:name w:val="WW8Num5z0"/>
    <w:uiPriority w:val="99"/>
    <w:rsid w:val="0039232D"/>
    <w:rPr>
      <w:rFonts w:ascii="Symbol" w:hAnsi="Symbol" w:cs="Symbol"/>
      <w:sz w:val="18"/>
      <w:szCs w:val="18"/>
    </w:rPr>
  </w:style>
  <w:style w:type="character" w:customStyle="1" w:styleId="af1">
    <w:name w:val="Маркеры списка"/>
    <w:uiPriority w:val="99"/>
    <w:rsid w:val="0039232D"/>
    <w:rPr>
      <w:rFonts w:ascii="OpenSymbol" w:eastAsia="Times New Roman" w:hAnsi="OpenSymbol" w:cs="OpenSymbol"/>
    </w:rPr>
  </w:style>
  <w:style w:type="paragraph" w:customStyle="1" w:styleId="af2">
    <w:name w:val="Заголовок"/>
    <w:basedOn w:val="a"/>
    <w:next w:val="af3"/>
    <w:uiPriority w:val="99"/>
    <w:rsid w:val="0039232D"/>
    <w:pPr>
      <w:keepNext/>
      <w:widowControl/>
      <w:suppressAutoHyphens/>
      <w:autoSpaceDE/>
      <w:autoSpaceDN/>
      <w:adjustRightInd/>
      <w:spacing w:before="240" w:after="120"/>
    </w:pPr>
    <w:rPr>
      <w:rFonts w:ascii="Arial" w:eastAsia="MS Mincho" w:hAnsi="Arial" w:cs="Arial"/>
      <w:sz w:val="28"/>
      <w:szCs w:val="28"/>
      <w:lang w:val="en-US" w:eastAsia="ar-SA"/>
    </w:rPr>
  </w:style>
  <w:style w:type="paragraph" w:styleId="af3">
    <w:name w:val="Body Text"/>
    <w:basedOn w:val="a"/>
    <w:link w:val="af4"/>
    <w:uiPriority w:val="99"/>
    <w:rsid w:val="0039232D"/>
    <w:pPr>
      <w:widowControl/>
      <w:suppressAutoHyphens/>
      <w:autoSpaceDE/>
      <w:autoSpaceDN/>
      <w:adjustRightInd/>
      <w:spacing w:after="120"/>
    </w:pPr>
    <w:rPr>
      <w:sz w:val="24"/>
      <w:szCs w:val="24"/>
      <w:lang w:val="en-US" w:eastAsia="ar-SA"/>
    </w:rPr>
  </w:style>
  <w:style w:type="character" w:customStyle="1" w:styleId="af4">
    <w:name w:val="Основной текст Знак"/>
    <w:basedOn w:val="a0"/>
    <w:link w:val="af3"/>
    <w:uiPriority w:val="99"/>
    <w:rsid w:val="0039232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f5">
    <w:name w:val="List"/>
    <w:basedOn w:val="af3"/>
    <w:uiPriority w:val="99"/>
    <w:rsid w:val="0039232D"/>
  </w:style>
  <w:style w:type="paragraph" w:styleId="af6">
    <w:name w:val="Title"/>
    <w:basedOn w:val="a"/>
    <w:next w:val="a"/>
    <w:link w:val="af7"/>
    <w:uiPriority w:val="99"/>
    <w:qFormat/>
    <w:rsid w:val="0039232D"/>
    <w:pPr>
      <w:widowControl/>
      <w:pBdr>
        <w:bottom w:val="single" w:sz="8" w:space="4" w:color="4F81BD"/>
      </w:pBdr>
      <w:autoSpaceDE/>
      <w:autoSpaceDN/>
      <w:adjustRightInd/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af7">
    <w:name w:val="Название Знак"/>
    <w:basedOn w:val="a0"/>
    <w:link w:val="af6"/>
    <w:uiPriority w:val="99"/>
    <w:rsid w:val="0039232D"/>
    <w:rPr>
      <w:rFonts w:ascii="Cambria" w:eastAsia="Times New Roman" w:hAnsi="Cambria" w:cs="Cambria"/>
      <w:color w:val="17365D"/>
      <w:spacing w:val="5"/>
      <w:kern w:val="28"/>
      <w:sz w:val="52"/>
      <w:szCs w:val="52"/>
      <w:lang w:val="en-US"/>
    </w:rPr>
  </w:style>
  <w:style w:type="paragraph" w:customStyle="1" w:styleId="ConsPlusTitle">
    <w:name w:val="ConsPlusTitle"/>
    <w:uiPriority w:val="99"/>
    <w:rsid w:val="0039232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customStyle="1" w:styleId="af8">
    <w:name w:val="Содержимое таблицы"/>
    <w:basedOn w:val="a"/>
    <w:uiPriority w:val="99"/>
    <w:rsid w:val="0039232D"/>
    <w:pPr>
      <w:widowControl/>
      <w:suppressLineNumbers/>
      <w:suppressAutoHyphens/>
      <w:autoSpaceDE/>
      <w:autoSpaceDN/>
      <w:adjustRightInd/>
    </w:pPr>
    <w:rPr>
      <w:sz w:val="24"/>
      <w:szCs w:val="24"/>
      <w:lang w:val="en-US" w:eastAsia="ar-SA"/>
    </w:rPr>
  </w:style>
  <w:style w:type="paragraph" w:customStyle="1" w:styleId="af9">
    <w:name w:val="Заголовок таблицы"/>
    <w:basedOn w:val="af8"/>
    <w:uiPriority w:val="99"/>
    <w:rsid w:val="0039232D"/>
    <w:pPr>
      <w:jc w:val="center"/>
    </w:pPr>
    <w:rPr>
      <w:b/>
      <w:bCs/>
    </w:rPr>
  </w:style>
  <w:style w:type="paragraph" w:styleId="afa">
    <w:name w:val="footer"/>
    <w:basedOn w:val="a"/>
    <w:link w:val="afb"/>
    <w:uiPriority w:val="99"/>
    <w:rsid w:val="0039232D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fb">
    <w:name w:val="Нижний колонтитул Знак"/>
    <w:basedOn w:val="a0"/>
    <w:link w:val="afa"/>
    <w:uiPriority w:val="99"/>
    <w:rsid w:val="0039232D"/>
    <w:rPr>
      <w:rFonts w:ascii="Calibri" w:eastAsia="Times New Roman" w:hAnsi="Calibri" w:cs="Calibri"/>
      <w:lang w:val="en-US"/>
    </w:rPr>
  </w:style>
  <w:style w:type="character" w:styleId="afc">
    <w:name w:val="page number"/>
    <w:basedOn w:val="a0"/>
    <w:uiPriority w:val="99"/>
    <w:rsid w:val="0039232D"/>
  </w:style>
  <w:style w:type="paragraph" w:styleId="afd">
    <w:name w:val="List Paragraph"/>
    <w:basedOn w:val="a"/>
    <w:link w:val="afe"/>
    <w:uiPriority w:val="34"/>
    <w:qFormat/>
    <w:rsid w:val="0039232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fe">
    <w:name w:val="Абзац списка Знак"/>
    <w:link w:val="afd"/>
    <w:uiPriority w:val="34"/>
    <w:locked/>
    <w:rsid w:val="0039232D"/>
    <w:rPr>
      <w:rFonts w:ascii="Calibri" w:eastAsia="Times New Roman" w:hAnsi="Calibri" w:cs="Calibri"/>
      <w:lang w:val="en-US"/>
    </w:rPr>
  </w:style>
  <w:style w:type="paragraph" w:customStyle="1" w:styleId="14">
    <w:name w:val="Знак1 Знак Знак Знак Знак Знак Знак"/>
    <w:basedOn w:val="a"/>
    <w:uiPriority w:val="99"/>
    <w:rsid w:val="0039232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2"/>
      <w:szCs w:val="22"/>
      <w:lang w:val="en-US" w:eastAsia="en-US"/>
    </w:rPr>
  </w:style>
  <w:style w:type="character" w:customStyle="1" w:styleId="aff">
    <w:name w:val="Гипертекстовая ссылка"/>
    <w:uiPriority w:val="99"/>
    <w:rsid w:val="0039232D"/>
    <w:rPr>
      <w:color w:val="auto"/>
    </w:rPr>
  </w:style>
  <w:style w:type="character" w:customStyle="1" w:styleId="aff0">
    <w:name w:val="Схема документа Знак"/>
    <w:basedOn w:val="a0"/>
    <w:link w:val="aff1"/>
    <w:uiPriority w:val="99"/>
    <w:semiHidden/>
    <w:rsid w:val="0039232D"/>
    <w:rPr>
      <w:rFonts w:ascii="Tahoma" w:eastAsia="Times New Roman" w:hAnsi="Tahoma" w:cs="Tahoma"/>
      <w:sz w:val="16"/>
      <w:szCs w:val="16"/>
      <w:lang w:val="en-US"/>
    </w:rPr>
  </w:style>
  <w:style w:type="paragraph" w:styleId="aff1">
    <w:name w:val="Document Map"/>
    <w:basedOn w:val="a"/>
    <w:link w:val="aff0"/>
    <w:uiPriority w:val="99"/>
    <w:semiHidden/>
    <w:rsid w:val="0039232D"/>
    <w:pPr>
      <w:widowControl/>
      <w:autoSpaceDE/>
      <w:autoSpaceDN/>
      <w:adjustRightInd/>
      <w:spacing w:after="200" w:line="276" w:lineRule="auto"/>
    </w:pPr>
    <w:rPr>
      <w:rFonts w:ascii="Tahoma" w:hAnsi="Tahoma" w:cs="Tahoma"/>
      <w:sz w:val="16"/>
      <w:szCs w:val="16"/>
      <w:lang w:val="en-US" w:eastAsia="en-US"/>
    </w:rPr>
  </w:style>
  <w:style w:type="paragraph" w:styleId="aff2">
    <w:name w:val="Normal (Web)"/>
    <w:aliases w:val="Обычный (Web)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Web)1"/>
    <w:basedOn w:val="a"/>
    <w:link w:val="21"/>
    <w:uiPriority w:val="99"/>
    <w:qFormat/>
    <w:rsid w:val="0039232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trongEmphasis">
    <w:name w:val="Strong Emphasis"/>
    <w:uiPriority w:val="99"/>
    <w:rsid w:val="0039232D"/>
    <w:rPr>
      <w:b/>
      <w:bCs/>
    </w:rPr>
  </w:style>
  <w:style w:type="paragraph" w:styleId="aff3">
    <w:name w:val="Subtitle"/>
    <w:basedOn w:val="a"/>
    <w:next w:val="a"/>
    <w:link w:val="aff4"/>
    <w:uiPriority w:val="99"/>
    <w:qFormat/>
    <w:rsid w:val="0039232D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aff4">
    <w:name w:val="Подзаголовок Знак"/>
    <w:basedOn w:val="a0"/>
    <w:link w:val="aff3"/>
    <w:uiPriority w:val="99"/>
    <w:rsid w:val="0039232D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/>
    </w:rPr>
  </w:style>
  <w:style w:type="character" w:styleId="aff5">
    <w:name w:val="Emphasis"/>
    <w:basedOn w:val="a0"/>
    <w:uiPriority w:val="99"/>
    <w:qFormat/>
    <w:rsid w:val="0039232D"/>
    <w:rPr>
      <w:i/>
      <w:iCs/>
    </w:rPr>
  </w:style>
  <w:style w:type="paragraph" w:styleId="22">
    <w:name w:val="Quote"/>
    <w:basedOn w:val="a"/>
    <w:next w:val="a"/>
    <w:link w:val="23"/>
    <w:uiPriority w:val="99"/>
    <w:qFormat/>
    <w:rsid w:val="0039232D"/>
    <w:pPr>
      <w:widowControl/>
      <w:autoSpaceDE/>
      <w:autoSpaceDN/>
      <w:adjustRightInd/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character" w:customStyle="1" w:styleId="23">
    <w:name w:val="Цитата 2 Знак"/>
    <w:basedOn w:val="a0"/>
    <w:link w:val="22"/>
    <w:uiPriority w:val="99"/>
    <w:rsid w:val="0039232D"/>
    <w:rPr>
      <w:rFonts w:ascii="Calibri" w:eastAsia="Times New Roman" w:hAnsi="Calibri" w:cs="Calibri"/>
      <w:i/>
      <w:iCs/>
      <w:color w:val="000000"/>
      <w:lang w:val="en-US"/>
    </w:rPr>
  </w:style>
  <w:style w:type="paragraph" w:styleId="aff6">
    <w:name w:val="Intense Quote"/>
    <w:basedOn w:val="a"/>
    <w:next w:val="a"/>
    <w:link w:val="aff7"/>
    <w:uiPriority w:val="99"/>
    <w:qFormat/>
    <w:rsid w:val="0039232D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  <w:lang w:val="en-US" w:eastAsia="en-US"/>
    </w:rPr>
  </w:style>
  <w:style w:type="character" w:customStyle="1" w:styleId="aff7">
    <w:name w:val="Выделенная цитата Знак"/>
    <w:basedOn w:val="a0"/>
    <w:link w:val="aff6"/>
    <w:uiPriority w:val="99"/>
    <w:rsid w:val="0039232D"/>
    <w:rPr>
      <w:rFonts w:ascii="Calibri" w:eastAsia="Times New Roman" w:hAnsi="Calibri" w:cs="Calibri"/>
      <w:b/>
      <w:bCs/>
      <w:i/>
      <w:iCs/>
      <w:color w:val="4F81BD"/>
      <w:lang w:val="en-US"/>
    </w:rPr>
  </w:style>
  <w:style w:type="character" w:styleId="aff8">
    <w:name w:val="Subtle Emphasis"/>
    <w:basedOn w:val="a0"/>
    <w:uiPriority w:val="99"/>
    <w:qFormat/>
    <w:rsid w:val="0039232D"/>
    <w:rPr>
      <w:i/>
      <w:iCs/>
      <w:color w:val="808080"/>
    </w:rPr>
  </w:style>
  <w:style w:type="character" w:styleId="aff9">
    <w:name w:val="Intense Emphasis"/>
    <w:basedOn w:val="a0"/>
    <w:uiPriority w:val="99"/>
    <w:qFormat/>
    <w:rsid w:val="0039232D"/>
    <w:rPr>
      <w:b/>
      <w:bCs/>
      <w:i/>
      <w:iCs/>
      <w:color w:val="4F81BD"/>
    </w:rPr>
  </w:style>
  <w:style w:type="character" w:styleId="affa">
    <w:name w:val="Subtle Reference"/>
    <w:basedOn w:val="a0"/>
    <w:uiPriority w:val="99"/>
    <w:qFormat/>
    <w:rsid w:val="0039232D"/>
    <w:rPr>
      <w:smallCaps/>
      <w:color w:val="auto"/>
      <w:u w:val="single"/>
    </w:rPr>
  </w:style>
  <w:style w:type="character" w:styleId="affb">
    <w:name w:val="Intense Reference"/>
    <w:basedOn w:val="a0"/>
    <w:uiPriority w:val="99"/>
    <w:qFormat/>
    <w:rsid w:val="0039232D"/>
    <w:rPr>
      <w:b/>
      <w:bCs/>
      <w:smallCaps/>
      <w:color w:val="auto"/>
      <w:spacing w:val="5"/>
      <w:u w:val="single"/>
    </w:rPr>
  </w:style>
  <w:style w:type="character" w:styleId="affc">
    <w:name w:val="Book Title"/>
    <w:basedOn w:val="a0"/>
    <w:uiPriority w:val="99"/>
    <w:qFormat/>
    <w:rsid w:val="0039232D"/>
    <w:rPr>
      <w:b/>
      <w:bCs/>
      <w:smallCaps/>
      <w:spacing w:val="5"/>
    </w:rPr>
  </w:style>
  <w:style w:type="character" w:customStyle="1" w:styleId="15">
    <w:name w:val="Основной шрифт абзаца1"/>
    <w:uiPriority w:val="99"/>
    <w:rsid w:val="0039232D"/>
  </w:style>
  <w:style w:type="paragraph" w:customStyle="1" w:styleId="affd">
    <w:name w:val="Табличный"/>
    <w:basedOn w:val="a"/>
    <w:uiPriority w:val="99"/>
    <w:rsid w:val="0039232D"/>
    <w:pPr>
      <w:widowControl/>
      <w:autoSpaceDE/>
      <w:autoSpaceDN/>
      <w:adjustRightInd/>
      <w:ind w:firstLine="709"/>
      <w:jc w:val="both"/>
    </w:pPr>
  </w:style>
  <w:style w:type="paragraph" w:customStyle="1" w:styleId="Textbody">
    <w:name w:val="Text body"/>
    <w:basedOn w:val="Standard"/>
    <w:uiPriority w:val="99"/>
    <w:rsid w:val="0039232D"/>
    <w:pPr>
      <w:autoSpaceDN/>
      <w:spacing w:after="120"/>
      <w:textAlignment w:val="baseline"/>
    </w:pPr>
    <w:rPr>
      <w:rFonts w:eastAsia="Andale Sans UI"/>
      <w:kern w:val="1"/>
      <w:lang w:val="ru-RU" w:eastAsia="fa-IR" w:bidi="fa-IR"/>
    </w:rPr>
  </w:style>
  <w:style w:type="paragraph" w:customStyle="1" w:styleId="Default">
    <w:name w:val="Default"/>
    <w:uiPriority w:val="99"/>
    <w:rsid w:val="0039232D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WW8Num1z7">
    <w:name w:val="WW8Num1z7"/>
    <w:rsid w:val="0039232D"/>
  </w:style>
  <w:style w:type="paragraph" w:customStyle="1" w:styleId="formattexttopleveltext">
    <w:name w:val="formattext topleveltext"/>
    <w:basedOn w:val="a"/>
    <w:uiPriority w:val="99"/>
    <w:rsid w:val="0039232D"/>
    <w:pPr>
      <w:widowControl/>
      <w:suppressAutoHyphens/>
      <w:autoSpaceDE/>
      <w:autoSpaceDN/>
      <w:adjustRightInd/>
      <w:spacing w:before="280" w:after="280"/>
      <w:jc w:val="center"/>
    </w:pPr>
    <w:rPr>
      <w:sz w:val="24"/>
      <w:szCs w:val="24"/>
      <w:lang w:eastAsia="ar-SA"/>
    </w:rPr>
  </w:style>
  <w:style w:type="paragraph" w:customStyle="1" w:styleId="formattext">
    <w:name w:val="formattext"/>
    <w:basedOn w:val="a"/>
    <w:uiPriority w:val="99"/>
    <w:rsid w:val="0039232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4">
    <w:name w:val="Выделенная цитата Знак2"/>
    <w:basedOn w:val="a0"/>
    <w:uiPriority w:val="99"/>
    <w:locked/>
    <w:rsid w:val="0039232D"/>
    <w:rPr>
      <w:rFonts w:ascii="Calibri" w:eastAsia="Times New Roman" w:hAnsi="Calibri" w:cs="Calibri"/>
      <w:b/>
      <w:bCs/>
      <w:i/>
      <w:iCs/>
      <w:color w:val="4F81BD"/>
      <w:lang w:val="en-US"/>
    </w:rPr>
  </w:style>
  <w:style w:type="character" w:customStyle="1" w:styleId="16">
    <w:name w:val="Название Знак1"/>
    <w:basedOn w:val="a0"/>
    <w:uiPriority w:val="99"/>
    <w:rsid w:val="003923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7">
    <w:name w:val="Подзаголовок Знак1"/>
    <w:basedOn w:val="a0"/>
    <w:uiPriority w:val="99"/>
    <w:rsid w:val="003923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99"/>
    <w:rsid w:val="0039232D"/>
    <w:rPr>
      <w:rFonts w:ascii="Arial" w:eastAsia="Times New Roman" w:hAnsi="Arial" w:cs="Arial"/>
      <w:i/>
      <w:iCs/>
      <w:color w:val="000000" w:themeColor="text1"/>
      <w:sz w:val="24"/>
      <w:szCs w:val="24"/>
      <w:lang w:eastAsia="ru-RU"/>
    </w:rPr>
  </w:style>
  <w:style w:type="character" w:customStyle="1" w:styleId="18">
    <w:name w:val="Выделенная цитата Знак1"/>
    <w:basedOn w:val="a0"/>
    <w:uiPriority w:val="99"/>
    <w:rsid w:val="0039232D"/>
    <w:rPr>
      <w:rFonts w:ascii="Arial" w:eastAsia="Times New Roman" w:hAnsi="Arial" w:cs="Arial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ffe">
    <w:name w:val="Основной текст_"/>
    <w:basedOn w:val="a0"/>
    <w:link w:val="19"/>
    <w:rsid w:val="0039232D"/>
    <w:rPr>
      <w:sz w:val="28"/>
      <w:szCs w:val="28"/>
      <w:shd w:val="clear" w:color="auto" w:fill="FFFFFF"/>
    </w:rPr>
  </w:style>
  <w:style w:type="paragraph" w:customStyle="1" w:styleId="19">
    <w:name w:val="Основной текст1"/>
    <w:basedOn w:val="a"/>
    <w:link w:val="affe"/>
    <w:rsid w:val="0039232D"/>
    <w:pPr>
      <w:shd w:val="clear" w:color="auto" w:fill="FFFFFF"/>
      <w:autoSpaceDE/>
      <w:autoSpaceDN/>
      <w:adjustRightInd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fff">
    <w:name w:val="Другое_"/>
    <w:basedOn w:val="a0"/>
    <w:link w:val="afff0"/>
    <w:rsid w:val="0039232D"/>
    <w:rPr>
      <w:shd w:val="clear" w:color="auto" w:fill="FFFFFF"/>
    </w:rPr>
  </w:style>
  <w:style w:type="paragraph" w:customStyle="1" w:styleId="afff0">
    <w:name w:val="Другое"/>
    <w:basedOn w:val="a"/>
    <w:link w:val="afff"/>
    <w:rsid w:val="0039232D"/>
    <w:pPr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бычный (веб) Знак2"/>
    <w:aliases w:val="Обычный (Web) Знак,Обычный (веб) Знак Знак1,Обычный (веб) Знак1 Знак,Обычный (веб) Знак Знак Знак,Обычный (веб) Знак2 Знак Знак,Обычный (веб) Знак Знак1 Знак Знак,Обычный (веб) Знак1 Знак Знак1 Знак,Обычный (Web)1 Знак"/>
    <w:link w:val="aff2"/>
    <w:uiPriority w:val="99"/>
    <w:locked/>
    <w:rsid w:val="002F031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1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9DE26-5970-4105-BB9E-28CD452D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31</Pages>
  <Words>5697</Words>
  <Characters>32474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Колпакова А.В.</cp:lastModifiedBy>
  <cp:revision>2</cp:revision>
  <cp:lastPrinted>2026-07-10T02:13:00Z</cp:lastPrinted>
  <dcterms:created xsi:type="dcterms:W3CDTF">2026-07-10T03:08:00Z</dcterms:created>
  <dcterms:modified xsi:type="dcterms:W3CDTF">2026-07-10T03:08:00Z</dcterms:modified>
</cp:coreProperties>
</file>