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8A" w:rsidRDefault="00644A8A" w:rsidP="00CC6FDC">
      <w:pPr>
        <w:jc w:val="both"/>
        <w:rPr>
          <w:sz w:val="18"/>
          <w:szCs w:val="18"/>
        </w:rPr>
      </w:pPr>
    </w:p>
    <w:tbl>
      <w:tblPr>
        <w:tblW w:w="0" w:type="auto"/>
        <w:tblInd w:w="6345" w:type="dxa"/>
        <w:tblLook w:val="04A0"/>
      </w:tblPr>
      <w:tblGrid>
        <w:gridCol w:w="3510"/>
      </w:tblGrid>
      <w:tr w:rsidR="00644A8A" w:rsidTr="00644A8A">
        <w:tc>
          <w:tcPr>
            <w:tcW w:w="3510" w:type="dxa"/>
          </w:tcPr>
          <w:p w:rsidR="00644A8A" w:rsidRPr="00644A8A" w:rsidRDefault="00644A8A" w:rsidP="00644A8A">
            <w:pPr>
              <w:pStyle w:val="ConsPlusNonformat"/>
              <w:tabs>
                <w:tab w:val="left" w:pos="4253"/>
                <w:tab w:val="left" w:pos="6379"/>
              </w:tabs>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                                                                                                                                                                                               Утверждена</w:t>
            </w:r>
          </w:p>
          <w:p w:rsidR="00644A8A" w:rsidRPr="00644A8A" w:rsidRDefault="00644A8A" w:rsidP="00644A8A">
            <w:pPr>
              <w:pStyle w:val="ConsPlusNonformat"/>
              <w:tabs>
                <w:tab w:val="left" w:pos="4253"/>
                <w:tab w:val="left" w:pos="6379"/>
              </w:tabs>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постановлением администрации </w:t>
            </w:r>
          </w:p>
          <w:p w:rsidR="00644A8A" w:rsidRPr="00644A8A" w:rsidRDefault="00644A8A" w:rsidP="00644A8A">
            <w:pPr>
              <w:pStyle w:val="ConsPlusNonformat"/>
              <w:tabs>
                <w:tab w:val="left" w:pos="4253"/>
                <w:tab w:val="left" w:pos="6379"/>
              </w:tabs>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Зиминского городского </w:t>
            </w:r>
          </w:p>
          <w:p w:rsidR="00644A8A" w:rsidRPr="00644A8A" w:rsidRDefault="00644A8A" w:rsidP="00644A8A">
            <w:pPr>
              <w:pStyle w:val="ConsPlusNonformat"/>
              <w:tabs>
                <w:tab w:val="left" w:pos="4253"/>
                <w:tab w:val="left" w:pos="6379"/>
              </w:tabs>
              <w:rPr>
                <w:rFonts w:ascii="Times New Roman" w:hAnsi="Times New Roman" w:cs="Times New Roman"/>
                <w:sz w:val="24"/>
                <w:szCs w:val="24"/>
                <w:lang w:val="ru-RU"/>
              </w:rPr>
            </w:pPr>
            <w:r w:rsidRPr="00644A8A">
              <w:rPr>
                <w:rFonts w:ascii="Times New Roman" w:hAnsi="Times New Roman" w:cs="Times New Roman"/>
                <w:sz w:val="24"/>
                <w:szCs w:val="24"/>
                <w:lang w:val="ru-RU"/>
              </w:rPr>
              <w:t>муниципального образования</w:t>
            </w:r>
          </w:p>
          <w:p w:rsidR="00644A8A" w:rsidRPr="00644A8A" w:rsidRDefault="00644A8A" w:rsidP="00644A8A">
            <w:pPr>
              <w:pStyle w:val="ConsPlusNonformat"/>
              <w:tabs>
                <w:tab w:val="left" w:pos="4253"/>
                <w:tab w:val="left" w:pos="6379"/>
              </w:tabs>
              <w:rPr>
                <w:rFonts w:ascii="Times New Roman" w:hAnsi="Times New Roman" w:cs="Times New Roman"/>
                <w:sz w:val="24"/>
                <w:szCs w:val="24"/>
                <w:lang w:val="ru-RU"/>
              </w:rPr>
            </w:pPr>
            <w:r w:rsidRPr="00644A8A">
              <w:rPr>
                <w:rFonts w:ascii="Times New Roman" w:hAnsi="Times New Roman" w:cs="Times New Roman"/>
                <w:sz w:val="24"/>
                <w:szCs w:val="24"/>
                <w:lang w:val="ru-RU"/>
              </w:rPr>
              <w:t>от</w:t>
            </w:r>
            <w:r w:rsidR="00A04310">
              <w:rPr>
                <w:rFonts w:ascii="Times New Roman" w:hAnsi="Times New Roman" w:cs="Times New Roman"/>
                <w:sz w:val="24"/>
                <w:szCs w:val="24"/>
                <w:lang w:val="ru-RU"/>
              </w:rPr>
              <w:t xml:space="preserve">  </w:t>
            </w:r>
            <w:r w:rsidR="00A04310" w:rsidRPr="00A04310">
              <w:rPr>
                <w:rFonts w:ascii="Times New Roman" w:hAnsi="Times New Roman" w:cs="Times New Roman"/>
                <w:sz w:val="24"/>
                <w:szCs w:val="24"/>
                <w:u w:val="single"/>
                <w:lang w:val="ru-RU"/>
              </w:rPr>
              <w:t>31.08.2015</w:t>
            </w:r>
            <w:r w:rsidR="00A04310">
              <w:rPr>
                <w:rFonts w:ascii="Times New Roman" w:hAnsi="Times New Roman" w:cs="Times New Roman"/>
                <w:sz w:val="24"/>
                <w:szCs w:val="24"/>
                <w:lang w:val="ru-RU"/>
              </w:rPr>
              <w:t xml:space="preserve"> </w:t>
            </w:r>
            <w:r w:rsidRPr="00644A8A">
              <w:rPr>
                <w:rFonts w:ascii="Times New Roman" w:hAnsi="Times New Roman" w:cs="Times New Roman"/>
                <w:sz w:val="24"/>
                <w:szCs w:val="24"/>
                <w:lang w:val="ru-RU"/>
              </w:rPr>
              <w:t xml:space="preserve">№ </w:t>
            </w:r>
            <w:r w:rsidR="00A04310">
              <w:rPr>
                <w:rFonts w:ascii="Times New Roman" w:hAnsi="Times New Roman" w:cs="Times New Roman"/>
                <w:sz w:val="24"/>
                <w:szCs w:val="24"/>
                <w:u w:val="single"/>
                <w:lang w:val="ru-RU"/>
              </w:rPr>
              <w:t>1610</w:t>
            </w:r>
          </w:p>
          <w:p w:rsidR="00644A8A" w:rsidRPr="00644A8A" w:rsidRDefault="00644A8A" w:rsidP="00644A8A">
            <w:pPr>
              <w:pStyle w:val="ConsPlusNonformat"/>
              <w:rPr>
                <w:rFonts w:ascii="Times New Roman" w:hAnsi="Times New Roman" w:cs="Times New Roman"/>
                <w:sz w:val="24"/>
                <w:szCs w:val="24"/>
                <w:lang w:val="ru-RU"/>
              </w:rPr>
            </w:pPr>
          </w:p>
        </w:tc>
      </w:tr>
    </w:tbl>
    <w:p w:rsidR="00644A8A" w:rsidRPr="00BD38B4" w:rsidRDefault="00644A8A" w:rsidP="00644A8A">
      <w:pPr>
        <w:pStyle w:val="ConsPlusNonformat"/>
        <w:ind w:firstLine="5670"/>
        <w:rPr>
          <w:rFonts w:ascii="Times New Roman" w:hAnsi="Times New Roman" w:cs="Times New Roman"/>
          <w:sz w:val="24"/>
          <w:szCs w:val="24"/>
          <w:lang w:val="ru-RU"/>
        </w:rPr>
      </w:pPr>
    </w:p>
    <w:p w:rsidR="00644A8A" w:rsidRPr="00BD38B4" w:rsidRDefault="00644A8A" w:rsidP="00644A8A">
      <w:pPr>
        <w:pStyle w:val="ConsPlusNonformat"/>
        <w:ind w:firstLine="5670"/>
        <w:rPr>
          <w:rFonts w:ascii="Times New Roman" w:hAnsi="Times New Roman" w:cs="Times New Roman"/>
          <w:sz w:val="24"/>
          <w:szCs w:val="24"/>
          <w:lang w:val="ru-RU"/>
        </w:rPr>
      </w:pPr>
    </w:p>
    <w:p w:rsidR="00644A8A" w:rsidRDefault="00644A8A" w:rsidP="00644A8A">
      <w:pPr>
        <w:pStyle w:val="ConsPlusNonformat"/>
        <w:ind w:firstLine="5670"/>
        <w:rPr>
          <w:rFonts w:ascii="Times New Roman" w:hAnsi="Times New Roman" w:cs="Times New Roman"/>
          <w:sz w:val="24"/>
          <w:szCs w:val="24"/>
          <w:lang w:val="ru-RU"/>
        </w:rPr>
      </w:pPr>
    </w:p>
    <w:p w:rsidR="00644A8A" w:rsidRDefault="00644A8A" w:rsidP="00644A8A">
      <w:pPr>
        <w:pStyle w:val="ConsPlusNonformat"/>
        <w:ind w:firstLine="5670"/>
        <w:rPr>
          <w:rFonts w:ascii="Times New Roman" w:hAnsi="Times New Roman" w:cs="Times New Roman"/>
          <w:sz w:val="24"/>
          <w:szCs w:val="24"/>
          <w:lang w:val="ru-RU"/>
        </w:rPr>
      </w:pPr>
    </w:p>
    <w:p w:rsidR="00644A8A" w:rsidRDefault="00644A8A" w:rsidP="00644A8A">
      <w:pPr>
        <w:pStyle w:val="ConsPlusNonformat"/>
        <w:ind w:firstLine="5670"/>
        <w:rPr>
          <w:rFonts w:ascii="Times New Roman" w:hAnsi="Times New Roman" w:cs="Times New Roman"/>
          <w:sz w:val="24"/>
          <w:szCs w:val="24"/>
          <w:lang w:val="ru-RU"/>
        </w:rPr>
      </w:pPr>
    </w:p>
    <w:p w:rsidR="00644A8A" w:rsidRPr="00BD38B4" w:rsidRDefault="00644A8A" w:rsidP="00644A8A">
      <w:pPr>
        <w:pStyle w:val="ConsPlusNonformat"/>
        <w:ind w:firstLine="5670"/>
        <w:rPr>
          <w:rFonts w:ascii="Times New Roman" w:hAnsi="Times New Roman" w:cs="Times New Roman"/>
          <w:sz w:val="24"/>
          <w:szCs w:val="24"/>
          <w:lang w:val="ru-RU"/>
        </w:rPr>
      </w:pPr>
    </w:p>
    <w:p w:rsidR="00644A8A" w:rsidRPr="00BD38B4" w:rsidRDefault="00644A8A" w:rsidP="00644A8A">
      <w:pPr>
        <w:pStyle w:val="ConsPlusNonformat"/>
        <w:ind w:firstLine="5670"/>
        <w:rPr>
          <w:rFonts w:ascii="Times New Roman" w:hAnsi="Times New Roman" w:cs="Times New Roman"/>
          <w:sz w:val="24"/>
          <w:szCs w:val="24"/>
          <w:lang w:val="ru-RU"/>
        </w:rPr>
      </w:pPr>
    </w:p>
    <w:p w:rsidR="00644A8A" w:rsidRPr="00BD38B4" w:rsidRDefault="00644A8A" w:rsidP="00644A8A">
      <w:pPr>
        <w:pStyle w:val="ConsPlusNonformat"/>
        <w:ind w:firstLine="5670"/>
        <w:rPr>
          <w:rFonts w:ascii="Times New Roman" w:hAnsi="Times New Roman" w:cs="Times New Roman"/>
          <w:sz w:val="24"/>
          <w:szCs w:val="24"/>
          <w:lang w:val="ru-RU"/>
        </w:rPr>
      </w:pPr>
    </w:p>
    <w:p w:rsidR="00644A8A" w:rsidRPr="00BD38B4" w:rsidRDefault="00644A8A" w:rsidP="00644A8A">
      <w:pPr>
        <w:pStyle w:val="ConsPlusNonformat"/>
        <w:ind w:firstLine="5670"/>
        <w:rPr>
          <w:rFonts w:ascii="Times New Roman" w:hAnsi="Times New Roman" w:cs="Times New Roman"/>
          <w:sz w:val="24"/>
          <w:szCs w:val="24"/>
          <w:lang w:val="ru-RU"/>
        </w:rPr>
      </w:pPr>
    </w:p>
    <w:p w:rsidR="00644A8A" w:rsidRPr="00BD38B4" w:rsidRDefault="00644A8A" w:rsidP="00644A8A">
      <w:pPr>
        <w:pStyle w:val="ConsPlusNonformat"/>
        <w:spacing w:line="360" w:lineRule="auto"/>
        <w:jc w:val="center"/>
        <w:rPr>
          <w:rFonts w:ascii="Times New Roman" w:hAnsi="Times New Roman" w:cs="Times New Roman"/>
          <w:b/>
          <w:sz w:val="24"/>
          <w:szCs w:val="24"/>
          <w:lang w:val="ru-RU"/>
        </w:rPr>
      </w:pPr>
      <w:r w:rsidRPr="00BD38B4">
        <w:rPr>
          <w:rFonts w:ascii="Times New Roman" w:hAnsi="Times New Roman" w:cs="Times New Roman"/>
          <w:b/>
          <w:sz w:val="24"/>
          <w:szCs w:val="24"/>
          <w:lang w:val="ru-RU"/>
        </w:rPr>
        <w:t xml:space="preserve">МУНИЦИПАЛЬНАЯ ПРОГРАММА </w:t>
      </w:r>
    </w:p>
    <w:p w:rsidR="00644A8A" w:rsidRPr="00BD38B4" w:rsidRDefault="00644A8A" w:rsidP="00644A8A">
      <w:pPr>
        <w:pStyle w:val="ConsPlusNonformat"/>
        <w:spacing w:line="360" w:lineRule="auto"/>
        <w:jc w:val="center"/>
        <w:rPr>
          <w:rFonts w:ascii="Times New Roman" w:hAnsi="Times New Roman" w:cs="Times New Roman"/>
          <w:b/>
          <w:sz w:val="24"/>
          <w:szCs w:val="24"/>
          <w:lang w:val="ru-RU"/>
        </w:rPr>
      </w:pPr>
      <w:r w:rsidRPr="00BD38B4">
        <w:rPr>
          <w:rFonts w:ascii="Times New Roman" w:hAnsi="Times New Roman" w:cs="Times New Roman"/>
          <w:b/>
          <w:sz w:val="24"/>
          <w:szCs w:val="24"/>
          <w:lang w:val="ru-RU"/>
        </w:rPr>
        <w:t>ЗИМИНСКОГО ГОРОДСКОГО МУНИЦИПАЛЬНОГО ОБРАЗОВАНИЯ</w:t>
      </w:r>
    </w:p>
    <w:p w:rsidR="00644A8A" w:rsidRPr="00BD38B4" w:rsidRDefault="00644A8A" w:rsidP="00644A8A">
      <w:pPr>
        <w:spacing w:line="360" w:lineRule="auto"/>
        <w:jc w:val="center"/>
        <w:rPr>
          <w:b/>
          <w:sz w:val="24"/>
          <w:szCs w:val="24"/>
        </w:rPr>
      </w:pPr>
      <w:r w:rsidRPr="00BD38B4">
        <w:rPr>
          <w:b/>
          <w:sz w:val="24"/>
          <w:szCs w:val="24"/>
        </w:rPr>
        <w:t>"СОЦИАЛЬНАЯ ПОДДЕРЖКА НАСЕЛЕНИЯ"</w:t>
      </w:r>
    </w:p>
    <w:p w:rsidR="00644A8A" w:rsidRPr="00BD38B4" w:rsidRDefault="00644A8A" w:rsidP="00644A8A">
      <w:pPr>
        <w:spacing w:line="360" w:lineRule="auto"/>
        <w:jc w:val="center"/>
        <w:rPr>
          <w:b/>
          <w:sz w:val="24"/>
          <w:szCs w:val="24"/>
        </w:rPr>
      </w:pPr>
      <w:r w:rsidRPr="00BD38B4">
        <w:rPr>
          <w:b/>
          <w:sz w:val="24"/>
          <w:szCs w:val="24"/>
        </w:rPr>
        <w:t xml:space="preserve"> </w:t>
      </w:r>
      <w:r w:rsidRPr="00BD38B4">
        <w:rPr>
          <w:b/>
          <w:sz w:val="24"/>
          <w:szCs w:val="24"/>
        </w:rPr>
        <w:br/>
        <w:t>НА 2016 - 201</w:t>
      </w:r>
      <w:r w:rsidR="000F1C87">
        <w:rPr>
          <w:b/>
          <w:sz w:val="24"/>
          <w:szCs w:val="24"/>
        </w:rPr>
        <w:t>9</w:t>
      </w:r>
      <w:r w:rsidRPr="00BD38B4">
        <w:rPr>
          <w:b/>
          <w:sz w:val="24"/>
          <w:szCs w:val="24"/>
        </w:rPr>
        <w:t xml:space="preserve"> ГОДЫ</w:t>
      </w: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pStyle w:val="ConsPlusNonformat"/>
        <w:jc w:val="center"/>
        <w:rPr>
          <w:rFonts w:ascii="Times New Roman" w:hAnsi="Times New Roman" w:cs="Times New Roman"/>
          <w:sz w:val="24"/>
          <w:szCs w:val="24"/>
          <w:lang w:val="ru-RU"/>
        </w:rPr>
      </w:pPr>
    </w:p>
    <w:p w:rsidR="007241DF" w:rsidRDefault="00BF70D8"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t>г. Зима</w:t>
      </w:r>
    </w:p>
    <w:p w:rsidR="00644A8A" w:rsidRPr="00BD38B4" w:rsidRDefault="00644A8A" w:rsidP="00644A8A">
      <w:pPr>
        <w:pStyle w:val="ConsPlusNonformat"/>
        <w:jc w:val="center"/>
        <w:rPr>
          <w:rFonts w:ascii="Times New Roman" w:hAnsi="Times New Roman" w:cs="Times New Roman"/>
          <w:sz w:val="24"/>
          <w:szCs w:val="24"/>
          <w:lang w:val="ru-RU"/>
        </w:rPr>
      </w:pPr>
    </w:p>
    <w:p w:rsidR="00644A8A" w:rsidRPr="00BD38B4" w:rsidRDefault="00644A8A" w:rsidP="00644A8A">
      <w:pPr>
        <w:rPr>
          <w:sz w:val="24"/>
          <w:szCs w:val="24"/>
        </w:rPr>
      </w:pPr>
    </w:p>
    <w:p w:rsidR="00644A8A" w:rsidRPr="00E570A8" w:rsidRDefault="00644A8A" w:rsidP="00644A8A">
      <w:pPr>
        <w:jc w:val="center"/>
        <w:rPr>
          <w:b/>
          <w:sz w:val="24"/>
          <w:szCs w:val="24"/>
        </w:rPr>
      </w:pPr>
      <w:r>
        <w:rPr>
          <w:b/>
          <w:sz w:val="24"/>
          <w:szCs w:val="24"/>
        </w:rPr>
        <w:t xml:space="preserve">Глава </w:t>
      </w:r>
      <w:r w:rsidRPr="00BD38B4">
        <w:rPr>
          <w:b/>
          <w:sz w:val="24"/>
          <w:szCs w:val="24"/>
        </w:rPr>
        <w:t xml:space="preserve">1. Паспорт муниципальной </w:t>
      </w:r>
      <w:r>
        <w:rPr>
          <w:b/>
          <w:sz w:val="24"/>
          <w:szCs w:val="24"/>
        </w:rPr>
        <w:t>п</w:t>
      </w:r>
      <w:r w:rsidRPr="00BD38B4">
        <w:rPr>
          <w:b/>
          <w:sz w:val="24"/>
          <w:szCs w:val="24"/>
        </w:rPr>
        <w:t xml:space="preserve">рограммы Зиминского городского муниципального образования </w:t>
      </w:r>
      <w:r w:rsidRPr="00E570A8">
        <w:rPr>
          <w:b/>
          <w:sz w:val="24"/>
          <w:szCs w:val="24"/>
        </w:rPr>
        <w:t>«Социальная поддержка населения» на 2016-201</w:t>
      </w:r>
      <w:r w:rsidR="00BD0C6C">
        <w:rPr>
          <w:b/>
          <w:sz w:val="24"/>
          <w:szCs w:val="24"/>
        </w:rPr>
        <w:t>9</w:t>
      </w:r>
      <w:r w:rsidRPr="00E570A8">
        <w:rPr>
          <w:b/>
          <w:sz w:val="24"/>
          <w:szCs w:val="24"/>
        </w:rPr>
        <w:t>гг.</w:t>
      </w:r>
    </w:p>
    <w:p w:rsidR="00644A8A" w:rsidRPr="00BD38B4" w:rsidRDefault="00644A8A" w:rsidP="00644A8A">
      <w:pPr>
        <w:pStyle w:val="ConsPlusNormal"/>
        <w:spacing w:line="276" w:lineRule="auto"/>
        <w:jc w:val="center"/>
        <w:outlineLvl w:val="2"/>
        <w:rPr>
          <w:rFonts w:ascii="Times New Roman" w:hAnsi="Times New Roman" w:cs="Times New Roman"/>
          <w:b/>
          <w:sz w:val="24"/>
          <w:szCs w:val="24"/>
          <w:lang w:val="ru-RU"/>
        </w:rPr>
      </w:pPr>
      <w:r w:rsidRPr="00BD38B4">
        <w:rPr>
          <w:rFonts w:ascii="Times New Roman" w:hAnsi="Times New Roman" w:cs="Times New Roman"/>
          <w:sz w:val="24"/>
          <w:szCs w:val="24"/>
          <w:lang w:val="ru-RU"/>
        </w:rPr>
        <w:t xml:space="preserve"> </w:t>
      </w:r>
    </w:p>
    <w:tbl>
      <w:tblPr>
        <w:tblW w:w="12659" w:type="dxa"/>
        <w:tblCellSpacing w:w="5" w:type="nil"/>
        <w:tblInd w:w="75" w:type="dxa"/>
        <w:tblLayout w:type="fixed"/>
        <w:tblCellMar>
          <w:left w:w="75" w:type="dxa"/>
          <w:right w:w="75" w:type="dxa"/>
        </w:tblCellMar>
        <w:tblLook w:val="0000"/>
      </w:tblPr>
      <w:tblGrid>
        <w:gridCol w:w="2552"/>
        <w:gridCol w:w="7087"/>
        <w:gridCol w:w="1652"/>
        <w:gridCol w:w="1368"/>
      </w:tblGrid>
      <w:tr w:rsidR="00644A8A" w:rsidRPr="003129D0" w:rsidTr="00644A8A">
        <w:trPr>
          <w:gridAfter w:val="2"/>
          <w:wAfter w:w="3020" w:type="dxa"/>
          <w:tblCellSpacing w:w="5" w:type="nil"/>
        </w:trPr>
        <w:tc>
          <w:tcPr>
            <w:tcW w:w="2552" w:type="dxa"/>
            <w:tcBorders>
              <w:top w:val="single" w:sz="4" w:space="0" w:color="auto"/>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Наименование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Социальная поддержка населения</w:t>
            </w:r>
          </w:p>
        </w:tc>
      </w:tr>
      <w:tr w:rsidR="00644A8A" w:rsidRPr="003129D0" w:rsidTr="00644A8A">
        <w:trPr>
          <w:gridAfter w:val="2"/>
          <w:wAfter w:w="3020" w:type="dxa"/>
          <w:trHeight w:val="207"/>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муниципальной программы </w:t>
            </w:r>
          </w:p>
        </w:tc>
        <w:tc>
          <w:tcPr>
            <w:tcW w:w="7087" w:type="dxa"/>
            <w:tcBorders>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Комитет по социальной политике а</w:t>
            </w:r>
            <w:r w:rsidRPr="00BD38B4">
              <w:rPr>
                <w:rFonts w:ascii="Times New Roman" w:hAnsi="Times New Roman" w:cs="Times New Roman"/>
                <w:sz w:val="24"/>
                <w:szCs w:val="24"/>
                <w:lang w:val="ru-RU"/>
              </w:rPr>
              <w:t>дминистраци</w:t>
            </w:r>
            <w:r>
              <w:rPr>
                <w:rFonts w:ascii="Times New Roman" w:hAnsi="Times New Roman" w:cs="Times New Roman"/>
                <w:sz w:val="24"/>
                <w:szCs w:val="24"/>
                <w:lang w:val="ru-RU"/>
              </w:rPr>
              <w:t>и</w:t>
            </w:r>
            <w:r w:rsidRPr="00BD38B4">
              <w:rPr>
                <w:rFonts w:ascii="Times New Roman" w:hAnsi="Times New Roman" w:cs="Times New Roman"/>
                <w:sz w:val="24"/>
                <w:szCs w:val="24"/>
                <w:lang w:val="ru-RU"/>
              </w:rPr>
              <w:t xml:space="preserve"> Зиминского городского муниципального образования</w:t>
            </w:r>
            <w:r>
              <w:rPr>
                <w:rFonts w:ascii="Times New Roman" w:hAnsi="Times New Roman" w:cs="Times New Roman"/>
                <w:sz w:val="24"/>
                <w:szCs w:val="24"/>
                <w:lang w:val="ru-RU"/>
              </w:rPr>
              <w:t xml:space="preserve"> (далее-ЗГМО)</w:t>
            </w:r>
          </w:p>
        </w:tc>
      </w:tr>
      <w:tr w:rsidR="00644A8A" w:rsidRPr="003129D0" w:rsidTr="00644A8A">
        <w:trPr>
          <w:gridAfter w:val="2"/>
          <w:wAfter w:w="3020" w:type="dxa"/>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Соисполнители муниципальной программы </w:t>
            </w:r>
          </w:p>
        </w:tc>
        <w:tc>
          <w:tcPr>
            <w:tcW w:w="7087" w:type="dxa"/>
            <w:tcBorders>
              <w:left w:val="single" w:sz="4" w:space="0" w:color="auto"/>
              <w:bottom w:val="single" w:sz="4" w:space="0" w:color="auto"/>
              <w:right w:val="single" w:sz="4" w:space="0" w:color="auto"/>
            </w:tcBorders>
          </w:tcPr>
          <w:p w:rsidR="00644A8A" w:rsidRDefault="00644A8A" w:rsidP="00747D6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sidR="00747D64">
              <w:rPr>
                <w:rFonts w:ascii="Times New Roman" w:hAnsi="Times New Roman" w:cs="Times New Roman"/>
                <w:sz w:val="24"/>
                <w:szCs w:val="24"/>
                <w:lang w:val="ru-RU"/>
              </w:rPr>
              <w:t>по социальной поддержке населения и взаимодействию с общественными организациями к</w:t>
            </w:r>
            <w:r w:rsidRPr="00BD38B4">
              <w:rPr>
                <w:rFonts w:ascii="Times New Roman" w:hAnsi="Times New Roman" w:cs="Times New Roman"/>
                <w:sz w:val="24"/>
                <w:szCs w:val="24"/>
                <w:lang w:val="ru-RU"/>
              </w:rPr>
              <w:t>омитета по социальн</w:t>
            </w:r>
            <w:r>
              <w:rPr>
                <w:rFonts w:ascii="Times New Roman" w:hAnsi="Times New Roman" w:cs="Times New Roman"/>
                <w:sz w:val="24"/>
                <w:szCs w:val="24"/>
                <w:lang w:val="ru-RU"/>
              </w:rPr>
              <w:t>ой политике</w:t>
            </w:r>
            <w:r w:rsidRPr="00BD38B4">
              <w:rPr>
                <w:rFonts w:ascii="Times New Roman" w:hAnsi="Times New Roman" w:cs="Times New Roman"/>
                <w:sz w:val="24"/>
                <w:szCs w:val="24"/>
                <w:lang w:val="ru-RU"/>
              </w:rPr>
              <w:t xml:space="preserve"> 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DA7B1D" w:rsidRPr="00BD38B4" w:rsidRDefault="00DA7B1D" w:rsidP="00747D64">
            <w:pPr>
              <w:pStyle w:val="ConsPlusCell"/>
              <w:jc w:val="both"/>
              <w:rPr>
                <w:rFonts w:ascii="Times New Roman" w:hAnsi="Times New Roman" w:cs="Times New Roman"/>
                <w:sz w:val="24"/>
                <w:szCs w:val="24"/>
                <w:lang w:val="ru-RU"/>
              </w:rPr>
            </w:pPr>
          </w:p>
        </w:tc>
      </w:tr>
      <w:tr w:rsidR="00644A8A" w:rsidRPr="003129D0" w:rsidTr="00644A8A">
        <w:trPr>
          <w:gridAfter w:val="2"/>
          <w:wAfter w:w="3020" w:type="dxa"/>
          <w:trHeight w:val="2781"/>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Участники муниципальной программы </w:t>
            </w:r>
          </w:p>
        </w:tc>
        <w:tc>
          <w:tcPr>
            <w:tcW w:w="7087" w:type="dxa"/>
            <w:tcBorders>
              <w:left w:val="single" w:sz="4" w:space="0" w:color="auto"/>
              <w:bottom w:val="single" w:sz="4" w:space="0" w:color="auto"/>
              <w:right w:val="single" w:sz="4" w:space="0" w:color="auto"/>
            </w:tcBorders>
          </w:tcPr>
          <w:p w:rsidR="00644A8A" w:rsidRPr="00BD38B4" w:rsidRDefault="00940B0A" w:rsidP="00644A8A">
            <w:pPr>
              <w:jc w:val="both"/>
              <w:rPr>
                <w:sz w:val="24"/>
                <w:szCs w:val="24"/>
              </w:rPr>
            </w:pPr>
            <w:r>
              <w:rPr>
                <w:sz w:val="24"/>
                <w:szCs w:val="24"/>
              </w:rPr>
              <w:t xml:space="preserve">Комитет по </w:t>
            </w:r>
            <w:r w:rsidR="00644A8A" w:rsidRPr="00BD38B4">
              <w:rPr>
                <w:sz w:val="24"/>
                <w:szCs w:val="24"/>
              </w:rPr>
              <w:t>образовани</w:t>
            </w:r>
            <w:r>
              <w:rPr>
                <w:sz w:val="24"/>
                <w:szCs w:val="24"/>
              </w:rPr>
              <w:t>ю</w:t>
            </w:r>
            <w:r w:rsidR="00644A8A" w:rsidRPr="00BD38B4">
              <w:rPr>
                <w:sz w:val="24"/>
                <w:szCs w:val="24"/>
              </w:rPr>
              <w:t xml:space="preserve"> администрации ЗГМО;</w:t>
            </w:r>
          </w:p>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Управление по развитию культурной сферы и библиотечного обслуживания администрации ЗГМО;</w:t>
            </w:r>
          </w:p>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Отдел по молодежной политике комитета по социальным вопросам администрации ЗГМО;</w:t>
            </w:r>
          </w:p>
          <w:p w:rsidR="00644A8A"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Отдел по физической культуре и спорту комитета по социальным вопросам администрации ЗГМО;</w:t>
            </w:r>
          </w:p>
          <w:p w:rsidR="00940B0A" w:rsidRDefault="00940B0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Управление экономической и инвестиционной политики администрации ЗГМО;</w:t>
            </w:r>
          </w:p>
          <w:p w:rsidR="00644A8A" w:rsidRDefault="00644A8A" w:rsidP="00644A8A">
            <w:pPr>
              <w:rPr>
                <w:sz w:val="24"/>
                <w:szCs w:val="24"/>
              </w:rPr>
            </w:pPr>
            <w:r>
              <w:rPr>
                <w:sz w:val="24"/>
                <w:szCs w:val="24"/>
              </w:rPr>
              <w:t>Отдел по жилищно-коммунальному хозяйству администрации ЗГМО;</w:t>
            </w:r>
          </w:p>
          <w:p w:rsidR="00644A8A" w:rsidRPr="00BD38B4" w:rsidRDefault="00644A8A" w:rsidP="00644A8A">
            <w:pPr>
              <w:rPr>
                <w:sz w:val="24"/>
                <w:szCs w:val="24"/>
              </w:rPr>
            </w:pPr>
            <w:r>
              <w:rPr>
                <w:sz w:val="24"/>
                <w:szCs w:val="24"/>
              </w:rPr>
              <w:t>К</w:t>
            </w:r>
            <w:r w:rsidRPr="00BD38B4">
              <w:rPr>
                <w:sz w:val="24"/>
                <w:szCs w:val="24"/>
              </w:rPr>
              <w:t>омитет по</w:t>
            </w:r>
            <w:r>
              <w:rPr>
                <w:sz w:val="24"/>
                <w:szCs w:val="24"/>
              </w:rPr>
              <w:t xml:space="preserve"> управлению муниципальным имуществом </w:t>
            </w:r>
            <w:r w:rsidRPr="00BD38B4">
              <w:rPr>
                <w:sz w:val="24"/>
                <w:szCs w:val="24"/>
              </w:rPr>
              <w:t>администрации З</w:t>
            </w:r>
            <w:r>
              <w:rPr>
                <w:sz w:val="24"/>
                <w:szCs w:val="24"/>
              </w:rPr>
              <w:t>ГМО;</w:t>
            </w:r>
          </w:p>
          <w:p w:rsidR="00644A8A" w:rsidRDefault="00644A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Отдел архитектуры администрации ЗГМО;</w:t>
            </w:r>
          </w:p>
          <w:p w:rsidR="00644A8A" w:rsidRDefault="00644A8A" w:rsidP="00644A8A">
            <w:pPr>
              <w:rPr>
                <w:sz w:val="24"/>
                <w:szCs w:val="24"/>
              </w:rPr>
            </w:pPr>
            <w:r w:rsidRPr="005B45E2">
              <w:rPr>
                <w:sz w:val="24"/>
                <w:szCs w:val="24"/>
              </w:rPr>
              <w:t>ЗГМАУ «Зиминский информационный  центр»</w:t>
            </w:r>
          </w:p>
          <w:p w:rsidR="00644A8A" w:rsidRPr="003F3513" w:rsidRDefault="00644A8A" w:rsidP="00644A8A">
            <w:pPr>
              <w:jc w:val="both"/>
              <w:rPr>
                <w:sz w:val="24"/>
                <w:szCs w:val="24"/>
              </w:rPr>
            </w:pPr>
            <w:r w:rsidRPr="003F3513">
              <w:rPr>
                <w:sz w:val="24"/>
                <w:szCs w:val="24"/>
              </w:rPr>
              <w:t>Сектор субсидий управление экономической и инвестиционной политики администрации ЗГМО;</w:t>
            </w:r>
          </w:p>
          <w:p w:rsidR="00644A8A" w:rsidRDefault="00644A8A" w:rsidP="00644A8A">
            <w:pPr>
              <w:rPr>
                <w:sz w:val="24"/>
                <w:szCs w:val="24"/>
              </w:rPr>
            </w:pPr>
            <w:r w:rsidRPr="003F3513">
              <w:rPr>
                <w:sz w:val="24"/>
                <w:szCs w:val="24"/>
              </w:rPr>
              <w:t>Управление правовой, кадровой и организационной работы администрации ЗГМО;</w:t>
            </w:r>
          </w:p>
          <w:p w:rsidR="00DA7B1D" w:rsidRPr="005C6B8F" w:rsidRDefault="00DA7B1D" w:rsidP="00644A8A">
            <w:pPr>
              <w:rPr>
                <w:sz w:val="24"/>
                <w:szCs w:val="24"/>
              </w:rPr>
            </w:pPr>
          </w:p>
        </w:tc>
      </w:tr>
      <w:tr w:rsidR="00644A8A" w:rsidRPr="003129D0" w:rsidTr="00644A8A">
        <w:trPr>
          <w:gridAfter w:val="2"/>
          <w:wAfter w:w="3020" w:type="dxa"/>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Цель муниципальной программы </w:t>
            </w:r>
          </w:p>
        </w:tc>
        <w:tc>
          <w:tcPr>
            <w:tcW w:w="7087" w:type="dxa"/>
            <w:tcBorders>
              <w:left w:val="single" w:sz="4" w:space="0" w:color="auto"/>
              <w:bottom w:val="single" w:sz="4" w:space="0" w:color="auto"/>
              <w:right w:val="single" w:sz="4" w:space="0" w:color="auto"/>
            </w:tcBorders>
          </w:tcPr>
          <w:p w:rsidR="00644A8A" w:rsidRDefault="00644A8A" w:rsidP="00644A8A">
            <w:pPr>
              <w:rPr>
                <w:sz w:val="24"/>
                <w:szCs w:val="24"/>
              </w:rPr>
            </w:pPr>
            <w:r w:rsidRPr="00BD38B4">
              <w:rPr>
                <w:sz w:val="24"/>
                <w:szCs w:val="24"/>
              </w:rPr>
              <w:t xml:space="preserve">- </w:t>
            </w:r>
            <w:r>
              <w:rPr>
                <w:sz w:val="24"/>
                <w:szCs w:val="24"/>
              </w:rPr>
              <w:t>У</w:t>
            </w:r>
            <w:r w:rsidRPr="00822A14">
              <w:rPr>
                <w:sz w:val="24"/>
                <w:szCs w:val="24"/>
              </w:rPr>
              <w:t>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w:t>
            </w:r>
            <w:r>
              <w:rPr>
                <w:sz w:val="24"/>
                <w:szCs w:val="24"/>
              </w:rPr>
              <w:t xml:space="preserve">, </w:t>
            </w:r>
            <w:r w:rsidRPr="003F3513">
              <w:rPr>
                <w:color w:val="000000"/>
                <w:sz w:val="24"/>
                <w:szCs w:val="24"/>
              </w:rPr>
              <w:t>о</w:t>
            </w:r>
            <w:r w:rsidRPr="003F3513">
              <w:rPr>
                <w:sz w:val="24"/>
                <w:szCs w:val="24"/>
              </w:rPr>
              <w:t>казание социальной поддержки отдельным категориям граждан города Зимы</w:t>
            </w:r>
            <w:r>
              <w:rPr>
                <w:sz w:val="24"/>
                <w:szCs w:val="24"/>
              </w:rPr>
              <w:t>.</w:t>
            </w:r>
          </w:p>
          <w:p w:rsidR="00BF70D8" w:rsidRPr="00BD38B4" w:rsidRDefault="00BF70D8" w:rsidP="00644A8A">
            <w:pPr>
              <w:rPr>
                <w:sz w:val="24"/>
                <w:szCs w:val="24"/>
              </w:rPr>
            </w:pPr>
          </w:p>
        </w:tc>
      </w:tr>
      <w:tr w:rsidR="00644A8A" w:rsidRPr="003129D0" w:rsidTr="00644A8A">
        <w:trPr>
          <w:gridAfter w:val="2"/>
          <w:wAfter w:w="3020" w:type="dxa"/>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Задачи муниципальной программы </w:t>
            </w:r>
          </w:p>
        </w:tc>
        <w:tc>
          <w:tcPr>
            <w:tcW w:w="7087" w:type="dxa"/>
            <w:tcBorders>
              <w:left w:val="single" w:sz="4" w:space="0" w:color="auto"/>
              <w:bottom w:val="single" w:sz="4" w:space="0" w:color="auto"/>
              <w:right w:val="single" w:sz="4" w:space="0" w:color="auto"/>
            </w:tcBorders>
          </w:tcPr>
          <w:p w:rsidR="00644A8A" w:rsidRPr="003129D0" w:rsidRDefault="00644A8A" w:rsidP="00644A8A">
            <w:pPr>
              <w:rPr>
                <w:sz w:val="24"/>
                <w:szCs w:val="24"/>
              </w:rPr>
            </w:pPr>
            <w:r w:rsidRPr="003129D0">
              <w:rPr>
                <w:rFonts w:eastAsia="Arial"/>
                <w:color w:val="000000"/>
                <w:sz w:val="24"/>
                <w:szCs w:val="24"/>
              </w:rPr>
              <w:t>1) </w:t>
            </w:r>
            <w:r w:rsidRPr="003129D0">
              <w:rPr>
                <w:rStyle w:val="a4"/>
                <w:rFonts w:eastAsia="Arial"/>
                <w:color w:val="000000"/>
                <w:sz w:val="24"/>
                <w:szCs w:val="24"/>
              </w:rPr>
              <w:t xml:space="preserve"> </w:t>
            </w:r>
            <w:r>
              <w:rPr>
                <w:rStyle w:val="a4"/>
                <w:rFonts w:eastAsia="Arial"/>
                <w:color w:val="000000"/>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3129D0">
              <w:rPr>
                <w:sz w:val="24"/>
                <w:szCs w:val="24"/>
              </w:rPr>
              <w:t>;</w:t>
            </w:r>
          </w:p>
          <w:p w:rsidR="00644A8A" w:rsidRDefault="00644A8A" w:rsidP="00644A8A">
            <w:pPr>
              <w:pStyle w:val="TableContents"/>
              <w:jc w:val="both"/>
              <w:rPr>
                <w:rFonts w:cs="Times New Roman"/>
                <w:lang w:val="ru-RU"/>
              </w:rPr>
            </w:pPr>
            <w:r w:rsidRPr="003129D0">
              <w:rPr>
                <w:rFonts w:cs="Times New Roman"/>
                <w:lang w:val="ru-RU"/>
              </w:rPr>
              <w:t>2</w:t>
            </w:r>
            <w:r>
              <w:rPr>
                <w:rFonts w:cs="Times New Roman"/>
              </w:rPr>
              <w:t>)</w:t>
            </w:r>
            <w:r>
              <w:rPr>
                <w:rFonts w:cs="Times New Roman"/>
                <w:lang w:val="ru-RU"/>
              </w:rPr>
              <w:t xml:space="preserve"> О</w:t>
            </w:r>
            <w:r w:rsidRPr="00FF5708">
              <w:rPr>
                <w:rFonts w:cs="Times New Roman"/>
              </w:rPr>
              <w:t>казание поддержки социально ориентированным некоммерческим организациям</w:t>
            </w:r>
            <w:r>
              <w:rPr>
                <w:rFonts w:cs="Times New Roman"/>
                <w:lang w:val="ru-RU"/>
              </w:rPr>
              <w:t>, о</w:t>
            </w:r>
            <w:r w:rsidRPr="00796A7D">
              <w:rPr>
                <w:rFonts w:cs="Times New Roman"/>
              </w:rPr>
              <w:t>существляющи</w:t>
            </w:r>
            <w:r>
              <w:rPr>
                <w:rFonts w:cs="Times New Roman"/>
                <w:lang w:val="ru-RU"/>
              </w:rPr>
              <w:t>м</w:t>
            </w:r>
            <w:r w:rsidRPr="00796A7D">
              <w:rPr>
                <w:rFonts w:cs="Times New Roman"/>
              </w:rPr>
              <w:t xml:space="preserve"> деятельность, направленную на</w:t>
            </w:r>
            <w:r>
              <w:rPr>
                <w:rFonts w:cs="Times New Roman"/>
                <w:lang w:val="ru-RU"/>
              </w:rPr>
              <w:t xml:space="preserve"> </w:t>
            </w:r>
            <w:r w:rsidRPr="00796A7D">
              <w:rPr>
                <w:rFonts w:cs="Times New Roman"/>
                <w:lang w:val="ru-RU"/>
              </w:rPr>
              <w:t>социальн</w:t>
            </w:r>
            <w:r>
              <w:rPr>
                <w:rFonts w:cs="Times New Roman"/>
                <w:lang w:val="ru-RU"/>
              </w:rPr>
              <w:t>ую</w:t>
            </w:r>
            <w:r w:rsidRPr="00796A7D">
              <w:rPr>
                <w:rFonts w:cs="Times New Roman"/>
                <w:lang w:val="ru-RU"/>
              </w:rPr>
              <w:t xml:space="preserve"> поддержк</w:t>
            </w:r>
            <w:r>
              <w:rPr>
                <w:rFonts w:cs="Times New Roman"/>
                <w:lang w:val="ru-RU"/>
              </w:rPr>
              <w:t>у</w:t>
            </w:r>
            <w:r w:rsidRPr="00796A7D">
              <w:rPr>
                <w:rFonts w:cs="Times New Roman"/>
                <w:lang w:val="ru-RU"/>
              </w:rPr>
              <w:t xml:space="preserve"> и защит</w:t>
            </w:r>
            <w:r>
              <w:rPr>
                <w:rFonts w:cs="Times New Roman"/>
                <w:lang w:val="ru-RU"/>
              </w:rPr>
              <w:t xml:space="preserve">у </w:t>
            </w:r>
            <w:r w:rsidRPr="00796A7D">
              <w:rPr>
                <w:rFonts w:cs="Times New Roman"/>
                <w:lang w:val="ru-RU"/>
              </w:rPr>
              <w:t>граждан</w:t>
            </w:r>
            <w:r>
              <w:rPr>
                <w:rFonts w:cs="Times New Roman"/>
                <w:lang w:val="ru-RU"/>
              </w:rPr>
              <w:t>;</w:t>
            </w:r>
          </w:p>
          <w:p w:rsidR="00644A8A" w:rsidRPr="003F3513" w:rsidRDefault="00644A8A" w:rsidP="00644A8A">
            <w:pPr>
              <w:rPr>
                <w:sz w:val="24"/>
                <w:szCs w:val="24"/>
              </w:rPr>
            </w:pPr>
            <w:r w:rsidRPr="003F3513">
              <w:rPr>
                <w:sz w:val="24"/>
                <w:szCs w:val="24"/>
              </w:rPr>
              <w:t>3)       Предоставление субсидии на оплату жилого помещения и коммунальных услуг</w:t>
            </w:r>
            <w:r>
              <w:rPr>
                <w:sz w:val="24"/>
                <w:szCs w:val="24"/>
              </w:rPr>
              <w:t>, в</w:t>
            </w:r>
            <w:r w:rsidRPr="003F3513">
              <w:rPr>
                <w:sz w:val="24"/>
                <w:szCs w:val="24"/>
              </w:rPr>
              <w:t>ыплата пенсий муниципальным служащим</w:t>
            </w:r>
            <w:r>
              <w:rPr>
                <w:sz w:val="24"/>
                <w:szCs w:val="24"/>
              </w:rPr>
              <w:t>,</w:t>
            </w:r>
          </w:p>
          <w:p w:rsidR="00644A8A" w:rsidRDefault="00644A8A" w:rsidP="00644A8A">
            <w:r>
              <w:rPr>
                <w:sz w:val="24"/>
                <w:szCs w:val="24"/>
              </w:rPr>
              <w:t>п</w:t>
            </w:r>
            <w:r w:rsidRPr="003F3513">
              <w:rPr>
                <w:sz w:val="24"/>
                <w:szCs w:val="24"/>
              </w:rPr>
              <w:t xml:space="preserve">редоставление ежемесячной денежной выплаты почетным </w:t>
            </w:r>
            <w:r w:rsidRPr="003F3513">
              <w:rPr>
                <w:sz w:val="24"/>
                <w:szCs w:val="24"/>
              </w:rPr>
              <w:lastRenderedPageBreak/>
              <w:t>гражданам города Зимы.</w:t>
            </w:r>
            <w:r>
              <w:t xml:space="preserve">  </w:t>
            </w:r>
          </w:p>
          <w:p w:rsidR="00940B0A" w:rsidRPr="003129D0" w:rsidRDefault="00940B0A" w:rsidP="00940B0A">
            <w:pPr>
              <w:jc w:val="both"/>
            </w:pPr>
          </w:p>
        </w:tc>
      </w:tr>
      <w:tr w:rsidR="00644A8A" w:rsidRPr="00E166B1" w:rsidTr="00644A8A">
        <w:trPr>
          <w:gridAfter w:val="2"/>
          <w:wAfter w:w="3020" w:type="dxa"/>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lastRenderedPageBreak/>
              <w:t xml:space="preserve">Сроки реализации муниципальной программы </w:t>
            </w:r>
          </w:p>
        </w:tc>
        <w:tc>
          <w:tcPr>
            <w:tcW w:w="7087" w:type="dxa"/>
            <w:tcBorders>
              <w:left w:val="single" w:sz="4" w:space="0" w:color="auto"/>
              <w:bottom w:val="single" w:sz="4" w:space="0" w:color="auto"/>
              <w:right w:val="single" w:sz="4" w:space="0" w:color="auto"/>
            </w:tcBorders>
          </w:tcPr>
          <w:p w:rsidR="00644A8A" w:rsidRPr="00BD38B4" w:rsidRDefault="00644A8A" w:rsidP="00BD0C6C">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2016-201</w:t>
            </w:r>
            <w:r w:rsidR="00BD0C6C">
              <w:rPr>
                <w:rFonts w:ascii="Times New Roman" w:hAnsi="Times New Roman" w:cs="Times New Roman"/>
                <w:sz w:val="24"/>
                <w:szCs w:val="24"/>
                <w:lang w:val="ru-RU"/>
              </w:rPr>
              <w:t>9</w:t>
            </w:r>
            <w:r w:rsidRPr="00E166B1">
              <w:rPr>
                <w:rFonts w:ascii="Times New Roman" w:hAnsi="Times New Roman" w:cs="Times New Roman"/>
                <w:sz w:val="24"/>
                <w:szCs w:val="24"/>
              </w:rPr>
              <w:t xml:space="preserve"> г</w:t>
            </w:r>
            <w:r>
              <w:rPr>
                <w:rFonts w:ascii="Times New Roman" w:hAnsi="Times New Roman" w:cs="Times New Roman"/>
                <w:sz w:val="24"/>
                <w:szCs w:val="24"/>
                <w:lang w:val="ru-RU"/>
              </w:rPr>
              <w:t>г.</w:t>
            </w:r>
          </w:p>
        </w:tc>
      </w:tr>
      <w:tr w:rsidR="00644A8A" w:rsidRPr="003129D0" w:rsidTr="00644A8A">
        <w:trPr>
          <w:gridAfter w:val="2"/>
          <w:wAfter w:w="3020" w:type="dxa"/>
          <w:trHeight w:val="416"/>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Целевые показатели муниципальной программы </w:t>
            </w:r>
          </w:p>
        </w:tc>
        <w:tc>
          <w:tcPr>
            <w:tcW w:w="7087" w:type="dxa"/>
            <w:tcBorders>
              <w:left w:val="single" w:sz="4" w:space="0" w:color="auto"/>
              <w:bottom w:val="single" w:sz="4" w:space="0" w:color="auto"/>
              <w:right w:val="single" w:sz="4" w:space="0" w:color="auto"/>
            </w:tcBorders>
          </w:tcPr>
          <w:p w:rsidR="00644A8A" w:rsidRPr="00A2119A" w:rsidRDefault="00644A8A" w:rsidP="00644A8A">
            <w:pPr>
              <w:pStyle w:val="afa"/>
              <w:jc w:val="both"/>
              <w:rPr>
                <w:lang w:val="ru-RU"/>
              </w:rPr>
            </w:pPr>
            <w:r w:rsidRPr="00A2119A">
              <w:rPr>
                <w:rFonts w:cs="Times New Roman"/>
                <w:lang w:val="ru-RU"/>
              </w:rPr>
              <w:t>1)</w:t>
            </w:r>
            <w:r w:rsidRPr="00A2119A">
              <w:rPr>
                <w:rFonts w:eastAsia="Arial" w:cs="Times New Roman"/>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r w:rsidRPr="00A2119A">
              <w:rPr>
                <w:lang w:val="ru-RU"/>
              </w:rPr>
              <w:t>;</w:t>
            </w:r>
          </w:p>
          <w:p w:rsidR="00644A8A" w:rsidRDefault="00644A8A" w:rsidP="00644A8A">
            <w:pPr>
              <w:suppressAutoHyphens/>
              <w:jc w:val="both"/>
              <w:outlineLvl w:val="4"/>
              <w:rPr>
                <w:sz w:val="24"/>
                <w:szCs w:val="24"/>
              </w:rPr>
            </w:pPr>
            <w:r w:rsidRPr="00A2119A">
              <w:rPr>
                <w:rFonts w:eastAsia="Calibri"/>
                <w:sz w:val="24"/>
                <w:szCs w:val="24"/>
              </w:rPr>
              <w:t>2) </w:t>
            </w:r>
            <w:r w:rsidRPr="00A2119A">
              <w:rPr>
                <w:sz w:val="24"/>
                <w:szCs w:val="24"/>
              </w:rPr>
              <w:t>Число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2F5D4E" w:rsidRPr="005611B6" w:rsidRDefault="002F5D4E" w:rsidP="002F5D4E">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 xml:space="preserve">3) Доля семей  получивших субсидию на </w:t>
            </w:r>
            <w:r w:rsidRPr="00FF47DB">
              <w:rPr>
                <w:rFonts w:ascii="Times New Roman" w:hAnsi="Times New Roman" w:cs="Times New Roman"/>
                <w:sz w:val="24"/>
                <w:szCs w:val="24"/>
                <w:lang w:val="ru-RU"/>
              </w:rPr>
              <w:t>оплату жилого помещения и коммунальных услуг</w:t>
            </w:r>
            <w:r>
              <w:rPr>
                <w:rFonts w:ascii="Times New Roman" w:hAnsi="Times New Roman" w:cs="Times New Roman"/>
                <w:sz w:val="24"/>
                <w:szCs w:val="24"/>
                <w:lang w:val="ru-RU"/>
              </w:rPr>
              <w:t xml:space="preserve"> в общем количестве семей города Зимы</w:t>
            </w:r>
            <w:r w:rsidRPr="005611B6">
              <w:rPr>
                <w:rFonts w:ascii="Times New Roman" w:hAnsi="Times New Roman" w:cs="Times New Roman"/>
                <w:sz w:val="24"/>
                <w:szCs w:val="24"/>
                <w:lang w:val="ru-RU"/>
              </w:rPr>
              <w:t>;</w:t>
            </w:r>
          </w:p>
          <w:p w:rsidR="002F5D4E" w:rsidRDefault="002F5D4E" w:rsidP="002F5D4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5) Доля средств  местного бюджета, направленных на выплату пенсий </w:t>
            </w:r>
            <w:r w:rsidRPr="00FF47DB">
              <w:rPr>
                <w:rFonts w:ascii="Times New Roman" w:hAnsi="Times New Roman" w:cs="Times New Roman"/>
                <w:sz w:val="24"/>
                <w:szCs w:val="24"/>
                <w:lang w:val="ru-RU"/>
              </w:rPr>
              <w:t>муниципальным служащим</w:t>
            </w:r>
            <w:r>
              <w:rPr>
                <w:rFonts w:ascii="Times New Roman" w:hAnsi="Times New Roman" w:cs="Times New Roman"/>
                <w:sz w:val="24"/>
                <w:szCs w:val="24"/>
                <w:lang w:val="ru-RU"/>
              </w:rPr>
              <w:t>, в общем объеме расходов  местного бюджета;</w:t>
            </w:r>
          </w:p>
          <w:p w:rsidR="002F5D4E" w:rsidRPr="00A2119A" w:rsidRDefault="002F5D4E" w:rsidP="002F5D4E">
            <w:pPr>
              <w:suppressAutoHyphens/>
              <w:jc w:val="both"/>
              <w:outlineLvl w:val="4"/>
              <w:rPr>
                <w:sz w:val="24"/>
                <w:szCs w:val="24"/>
              </w:rPr>
            </w:pPr>
            <w:r>
              <w:rPr>
                <w:sz w:val="24"/>
                <w:szCs w:val="24"/>
              </w:rPr>
              <w:t>6) Д</w:t>
            </w:r>
            <w:r w:rsidRPr="00FF47DB">
              <w:rPr>
                <w:sz w:val="24"/>
                <w:szCs w:val="24"/>
              </w:rPr>
              <w:t>оля средств  местного бюджета</w:t>
            </w:r>
            <w:r>
              <w:rPr>
                <w:sz w:val="24"/>
                <w:szCs w:val="24"/>
              </w:rPr>
              <w:t>,</w:t>
            </w:r>
            <w:r w:rsidRPr="00FF47DB">
              <w:rPr>
                <w:sz w:val="24"/>
                <w:szCs w:val="24"/>
              </w:rPr>
              <w:t xml:space="preserve"> направленных на предоставление ежемесячной денежной выплаты почетным гражданам города Зимы</w:t>
            </w:r>
            <w:r>
              <w:rPr>
                <w:sz w:val="24"/>
                <w:szCs w:val="24"/>
              </w:rPr>
              <w:t xml:space="preserve">, </w:t>
            </w:r>
            <w:r w:rsidRPr="00FF47DB">
              <w:rPr>
                <w:sz w:val="24"/>
                <w:szCs w:val="24"/>
              </w:rPr>
              <w:t xml:space="preserve">в общем объеме </w:t>
            </w:r>
            <w:r>
              <w:rPr>
                <w:sz w:val="24"/>
                <w:szCs w:val="24"/>
              </w:rPr>
              <w:t xml:space="preserve">расходов </w:t>
            </w:r>
            <w:r w:rsidRPr="00FF47DB">
              <w:rPr>
                <w:sz w:val="24"/>
                <w:szCs w:val="24"/>
              </w:rPr>
              <w:t xml:space="preserve"> местного бюджета</w:t>
            </w:r>
            <w:r>
              <w:rPr>
                <w:sz w:val="24"/>
                <w:szCs w:val="24"/>
              </w:rPr>
              <w:t>.</w:t>
            </w:r>
          </w:p>
          <w:p w:rsidR="00644A8A" w:rsidRPr="00BD38B4" w:rsidRDefault="00644A8A" w:rsidP="00644A8A">
            <w:pPr>
              <w:suppressAutoHyphens/>
              <w:jc w:val="both"/>
              <w:outlineLvl w:val="4"/>
            </w:pPr>
          </w:p>
        </w:tc>
      </w:tr>
      <w:tr w:rsidR="00644A8A" w:rsidRPr="003129D0" w:rsidTr="00644A8A">
        <w:trPr>
          <w:gridAfter w:val="2"/>
          <w:wAfter w:w="3020" w:type="dxa"/>
          <w:trHeight w:val="1378"/>
          <w:tblCellSpacing w:w="5" w:type="nil"/>
        </w:trPr>
        <w:tc>
          <w:tcPr>
            <w:tcW w:w="2552"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Pr>
                <w:rFonts w:ascii="Times New Roman" w:hAnsi="Times New Roman" w:cs="Times New Roman"/>
                <w:sz w:val="24"/>
                <w:szCs w:val="24"/>
              </w:rPr>
              <w:t>Подпрограммы муниципальной программы</w:t>
            </w:r>
          </w:p>
        </w:tc>
        <w:tc>
          <w:tcPr>
            <w:tcW w:w="7087" w:type="dxa"/>
            <w:tcBorders>
              <w:left w:val="single" w:sz="4" w:space="0" w:color="auto"/>
              <w:bottom w:val="single" w:sz="4" w:space="0" w:color="auto"/>
              <w:right w:val="single" w:sz="4" w:space="0" w:color="auto"/>
            </w:tcBorders>
          </w:tcPr>
          <w:p w:rsidR="00644A8A" w:rsidRPr="00BD38B4" w:rsidRDefault="00644A8A" w:rsidP="00644A8A">
            <w:pPr>
              <w:jc w:val="both"/>
              <w:rPr>
                <w:sz w:val="24"/>
                <w:szCs w:val="24"/>
              </w:rPr>
            </w:pPr>
            <w:r w:rsidRPr="00BD38B4">
              <w:rPr>
                <w:sz w:val="24"/>
                <w:szCs w:val="24"/>
              </w:rPr>
              <w:t>Подпрограмма 1.</w:t>
            </w:r>
          </w:p>
          <w:p w:rsidR="00644A8A" w:rsidRPr="00BD38B4" w:rsidRDefault="00644A8A" w:rsidP="00644A8A">
            <w:pPr>
              <w:jc w:val="both"/>
              <w:rPr>
                <w:sz w:val="24"/>
                <w:szCs w:val="24"/>
              </w:rPr>
            </w:pPr>
            <w:r w:rsidRPr="00BD38B4">
              <w:rPr>
                <w:sz w:val="24"/>
                <w:szCs w:val="24"/>
              </w:rPr>
              <w:t xml:space="preserve"> «Социальная поддержка и доступная среда для инвалидов</w:t>
            </w:r>
            <w:r>
              <w:rPr>
                <w:sz w:val="24"/>
                <w:szCs w:val="24"/>
              </w:rPr>
              <w:t>» на 2016-201</w:t>
            </w:r>
            <w:r w:rsidR="000F1C87">
              <w:rPr>
                <w:sz w:val="24"/>
                <w:szCs w:val="24"/>
              </w:rPr>
              <w:t>9</w:t>
            </w:r>
            <w:r>
              <w:rPr>
                <w:sz w:val="24"/>
                <w:szCs w:val="24"/>
              </w:rPr>
              <w:t>гг.</w:t>
            </w:r>
          </w:p>
          <w:p w:rsidR="00644A8A" w:rsidRPr="00BD38B4" w:rsidRDefault="00644A8A" w:rsidP="00644A8A">
            <w:pPr>
              <w:jc w:val="both"/>
              <w:rPr>
                <w:sz w:val="24"/>
                <w:szCs w:val="24"/>
              </w:rPr>
            </w:pPr>
            <w:r w:rsidRPr="00BD38B4">
              <w:rPr>
                <w:sz w:val="24"/>
                <w:szCs w:val="24"/>
              </w:rPr>
              <w:t>Подпрограмма 2.</w:t>
            </w:r>
          </w:p>
          <w:p w:rsidR="00644A8A" w:rsidRDefault="00644A8A" w:rsidP="00644A8A">
            <w:pPr>
              <w:jc w:val="both"/>
              <w:rPr>
                <w:sz w:val="24"/>
                <w:szCs w:val="24"/>
              </w:rPr>
            </w:pPr>
            <w:r w:rsidRPr="00BD38B4">
              <w:rPr>
                <w:sz w:val="24"/>
                <w:szCs w:val="24"/>
              </w:rPr>
              <w:t xml:space="preserve"> «Поддержка социально-ориентированных не</w:t>
            </w:r>
            <w:r>
              <w:rPr>
                <w:sz w:val="24"/>
                <w:szCs w:val="24"/>
              </w:rPr>
              <w:t xml:space="preserve">коммерческих организаций в ЗГМО» </w:t>
            </w:r>
            <w:r w:rsidRPr="00BD38B4">
              <w:rPr>
                <w:sz w:val="24"/>
                <w:szCs w:val="24"/>
              </w:rPr>
              <w:t>на 2016-201</w:t>
            </w:r>
            <w:r w:rsidR="000F1C87">
              <w:rPr>
                <w:sz w:val="24"/>
                <w:szCs w:val="24"/>
              </w:rPr>
              <w:t>9</w:t>
            </w:r>
            <w:r>
              <w:rPr>
                <w:sz w:val="24"/>
                <w:szCs w:val="24"/>
              </w:rPr>
              <w:t xml:space="preserve"> </w:t>
            </w:r>
            <w:r w:rsidRPr="00BD38B4">
              <w:rPr>
                <w:sz w:val="24"/>
                <w:szCs w:val="24"/>
              </w:rPr>
              <w:t>гг</w:t>
            </w:r>
            <w:r>
              <w:rPr>
                <w:sz w:val="24"/>
                <w:szCs w:val="24"/>
              </w:rPr>
              <w:t>.</w:t>
            </w:r>
          </w:p>
          <w:p w:rsidR="00644A8A" w:rsidRDefault="00644A8A" w:rsidP="00644A8A">
            <w:pPr>
              <w:jc w:val="both"/>
              <w:rPr>
                <w:sz w:val="24"/>
                <w:szCs w:val="24"/>
              </w:rPr>
            </w:pPr>
            <w:r>
              <w:rPr>
                <w:sz w:val="24"/>
                <w:szCs w:val="24"/>
              </w:rPr>
              <w:t>Подпрограмма 3.</w:t>
            </w:r>
          </w:p>
          <w:p w:rsidR="00644A8A" w:rsidRDefault="00644A8A" w:rsidP="00644A8A">
            <w:pPr>
              <w:jc w:val="both"/>
              <w:rPr>
                <w:sz w:val="24"/>
                <w:szCs w:val="24"/>
              </w:rPr>
            </w:pPr>
            <w:r>
              <w:rPr>
                <w:sz w:val="24"/>
                <w:szCs w:val="24"/>
              </w:rPr>
              <w:t>«</w:t>
            </w:r>
            <w:r w:rsidRPr="00C42850">
              <w:rPr>
                <w:sz w:val="24"/>
                <w:szCs w:val="24"/>
              </w:rPr>
              <w:t>Социальная поддержка  отдельных категорий граждан</w:t>
            </w:r>
            <w:r>
              <w:rPr>
                <w:sz w:val="24"/>
                <w:szCs w:val="24"/>
              </w:rPr>
              <w:t>» на 2017-201</w:t>
            </w:r>
            <w:r w:rsidR="000F1C87">
              <w:rPr>
                <w:sz w:val="24"/>
                <w:szCs w:val="24"/>
              </w:rPr>
              <w:t>9</w:t>
            </w:r>
            <w:r>
              <w:rPr>
                <w:sz w:val="24"/>
                <w:szCs w:val="24"/>
              </w:rPr>
              <w:t xml:space="preserve"> г.</w:t>
            </w:r>
          </w:p>
          <w:p w:rsidR="00DA7B1D" w:rsidRPr="00BD38B4" w:rsidRDefault="00DA7B1D" w:rsidP="00644A8A">
            <w:pPr>
              <w:jc w:val="both"/>
              <w:rPr>
                <w:sz w:val="24"/>
                <w:szCs w:val="24"/>
              </w:rPr>
            </w:pPr>
          </w:p>
        </w:tc>
      </w:tr>
      <w:tr w:rsidR="00644A8A" w:rsidRPr="003129D0" w:rsidTr="002F5D4E">
        <w:trPr>
          <w:gridAfter w:val="2"/>
          <w:wAfter w:w="3020" w:type="dxa"/>
          <w:trHeight w:val="3098"/>
          <w:tblCellSpacing w:w="5" w:type="nil"/>
        </w:trPr>
        <w:tc>
          <w:tcPr>
            <w:tcW w:w="2552" w:type="dxa"/>
            <w:tcBorders>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Объемы и источники финансирования муниципальной программы </w:t>
            </w:r>
          </w:p>
        </w:tc>
        <w:tc>
          <w:tcPr>
            <w:tcW w:w="7087" w:type="dxa"/>
            <w:tcBorders>
              <w:left w:val="single" w:sz="4" w:space="0" w:color="auto"/>
              <w:bottom w:val="single" w:sz="4" w:space="0" w:color="auto"/>
              <w:right w:val="single" w:sz="4" w:space="0" w:color="auto"/>
            </w:tcBorders>
          </w:tcPr>
          <w:p w:rsidR="000F1C87" w:rsidRPr="00AF03F7" w:rsidRDefault="000F1C87" w:rsidP="000F1C87">
            <w:pPr>
              <w:jc w:val="both"/>
              <w:rPr>
                <w:sz w:val="24"/>
                <w:szCs w:val="24"/>
              </w:rPr>
            </w:pPr>
            <w:r w:rsidRPr="00AF03F7">
              <w:rPr>
                <w:sz w:val="24"/>
                <w:szCs w:val="24"/>
              </w:rPr>
              <w:t xml:space="preserve">Объем финансового обеспечения реализации программы </w:t>
            </w:r>
          </w:p>
          <w:p w:rsidR="000F1C87" w:rsidRPr="00AF03F7" w:rsidRDefault="000F1C87" w:rsidP="000F1C87">
            <w:pPr>
              <w:jc w:val="both"/>
              <w:rPr>
                <w:sz w:val="24"/>
                <w:szCs w:val="24"/>
              </w:rPr>
            </w:pPr>
            <w:r w:rsidRPr="00AF03F7">
              <w:rPr>
                <w:sz w:val="24"/>
                <w:szCs w:val="24"/>
              </w:rPr>
              <w:t>на 2016-2019 годы – 178464,72  тыс.руб.</w:t>
            </w:r>
          </w:p>
          <w:p w:rsidR="000F1C87" w:rsidRPr="00AF03F7" w:rsidRDefault="000F1C87" w:rsidP="000F1C87">
            <w:pPr>
              <w:jc w:val="both"/>
              <w:rPr>
                <w:sz w:val="24"/>
                <w:szCs w:val="24"/>
              </w:rPr>
            </w:pPr>
            <w:r w:rsidRPr="00AF03F7">
              <w:rPr>
                <w:sz w:val="24"/>
                <w:szCs w:val="24"/>
              </w:rPr>
              <w:t>в том числе:</w:t>
            </w:r>
          </w:p>
          <w:p w:rsidR="000F1C87" w:rsidRPr="00AF03F7" w:rsidRDefault="000F1C87" w:rsidP="000F1C87">
            <w:pPr>
              <w:jc w:val="both"/>
              <w:rPr>
                <w:sz w:val="24"/>
                <w:szCs w:val="24"/>
              </w:rPr>
            </w:pPr>
            <w:r w:rsidRPr="00AF03F7">
              <w:rPr>
                <w:sz w:val="24"/>
                <w:szCs w:val="24"/>
              </w:rPr>
              <w:t>по годам:</w:t>
            </w:r>
          </w:p>
          <w:p w:rsidR="000F1C87" w:rsidRPr="00AF03F7" w:rsidRDefault="000F1C87" w:rsidP="000F1C87">
            <w:pPr>
              <w:jc w:val="both"/>
              <w:rPr>
                <w:sz w:val="24"/>
                <w:szCs w:val="24"/>
              </w:rPr>
            </w:pPr>
            <w:r w:rsidRPr="00AF03F7">
              <w:rPr>
                <w:sz w:val="24"/>
                <w:szCs w:val="24"/>
              </w:rPr>
              <w:t>в 2016 году –1805,0 тыс.руб.;</w:t>
            </w:r>
          </w:p>
          <w:p w:rsidR="000F1C87" w:rsidRPr="00AF03F7" w:rsidRDefault="000F1C87" w:rsidP="000F1C87">
            <w:pPr>
              <w:jc w:val="both"/>
              <w:rPr>
                <w:sz w:val="24"/>
                <w:szCs w:val="24"/>
              </w:rPr>
            </w:pPr>
            <w:r w:rsidRPr="00AF03F7">
              <w:rPr>
                <w:sz w:val="24"/>
                <w:szCs w:val="24"/>
              </w:rPr>
              <w:t>в 2017 году – 58359,02 тыс.руб.;</w:t>
            </w:r>
          </w:p>
          <w:p w:rsidR="000F1C87" w:rsidRPr="00AF03F7" w:rsidRDefault="000F1C87" w:rsidP="000F1C87">
            <w:pPr>
              <w:jc w:val="both"/>
              <w:rPr>
                <w:sz w:val="24"/>
                <w:szCs w:val="24"/>
              </w:rPr>
            </w:pPr>
            <w:r w:rsidRPr="00AF03F7">
              <w:rPr>
                <w:sz w:val="24"/>
                <w:szCs w:val="24"/>
              </w:rPr>
              <w:t>в 2018 году – 59150,35 тыс.руб.;</w:t>
            </w:r>
          </w:p>
          <w:p w:rsidR="000F1C87" w:rsidRPr="00AF03F7" w:rsidRDefault="000F1C87" w:rsidP="000F1C87">
            <w:pPr>
              <w:jc w:val="both"/>
              <w:rPr>
                <w:sz w:val="24"/>
                <w:szCs w:val="24"/>
              </w:rPr>
            </w:pPr>
            <w:r w:rsidRPr="00AF03F7">
              <w:rPr>
                <w:sz w:val="24"/>
                <w:szCs w:val="24"/>
              </w:rPr>
              <w:t>в 2019 году – 59150,35 тыс.руб.</w:t>
            </w:r>
          </w:p>
          <w:p w:rsidR="000F1C87" w:rsidRPr="00AF03F7" w:rsidRDefault="000F1C87" w:rsidP="000F1C87">
            <w:pPr>
              <w:pStyle w:val="11"/>
              <w:spacing w:before="0" w:after="0" w:line="240" w:lineRule="auto"/>
              <w:jc w:val="both"/>
              <w:rPr>
                <w:color w:val="000000"/>
                <w:lang w:val="ru-RU"/>
              </w:rPr>
            </w:pPr>
            <w:r w:rsidRPr="00AF03F7">
              <w:rPr>
                <w:color w:val="000000"/>
                <w:lang w:val="ru-RU"/>
              </w:rPr>
              <w:t>по подпрограммам:</w:t>
            </w:r>
          </w:p>
          <w:p w:rsidR="000F1C87" w:rsidRPr="00AF03F7" w:rsidRDefault="000F1C87" w:rsidP="000F1C87">
            <w:pPr>
              <w:pStyle w:val="11"/>
              <w:spacing w:before="0" w:after="0" w:line="240" w:lineRule="auto"/>
              <w:jc w:val="both"/>
              <w:rPr>
                <w:color w:val="000000"/>
                <w:lang w:val="ru-RU"/>
              </w:rPr>
            </w:pPr>
          </w:p>
          <w:p w:rsidR="000F1C87" w:rsidRPr="00AF03F7" w:rsidRDefault="000F1C87" w:rsidP="000F1C87">
            <w:pPr>
              <w:jc w:val="both"/>
              <w:rPr>
                <w:sz w:val="24"/>
                <w:szCs w:val="24"/>
              </w:rPr>
            </w:pPr>
            <w:r w:rsidRPr="00AF03F7">
              <w:rPr>
                <w:sz w:val="24"/>
                <w:szCs w:val="24"/>
              </w:rPr>
              <w:t>Подпрограмма 1.</w:t>
            </w:r>
          </w:p>
          <w:p w:rsidR="000F1C87" w:rsidRPr="00AF03F7" w:rsidRDefault="000F1C87" w:rsidP="000F1C87">
            <w:pPr>
              <w:jc w:val="both"/>
              <w:rPr>
                <w:sz w:val="24"/>
                <w:szCs w:val="24"/>
              </w:rPr>
            </w:pPr>
            <w:r w:rsidRPr="00AF03F7">
              <w:rPr>
                <w:sz w:val="24"/>
                <w:szCs w:val="24"/>
              </w:rPr>
              <w:t xml:space="preserve"> «Социальная поддержка и доступная среда для инвалидов» </w:t>
            </w:r>
          </w:p>
          <w:p w:rsidR="000F1C87" w:rsidRPr="00AF03F7" w:rsidRDefault="000F1C87" w:rsidP="000F1C87">
            <w:pPr>
              <w:jc w:val="both"/>
              <w:rPr>
                <w:sz w:val="24"/>
                <w:szCs w:val="24"/>
              </w:rPr>
            </w:pPr>
            <w:r w:rsidRPr="00AF03F7">
              <w:rPr>
                <w:sz w:val="24"/>
                <w:szCs w:val="24"/>
              </w:rPr>
              <w:t>на 2016-2019гг.  -  3816,8 тыс.руб.</w:t>
            </w:r>
          </w:p>
          <w:p w:rsidR="000F1C87" w:rsidRPr="00AF03F7" w:rsidRDefault="000F1C87" w:rsidP="000F1C87">
            <w:pPr>
              <w:jc w:val="both"/>
              <w:rPr>
                <w:sz w:val="24"/>
                <w:szCs w:val="24"/>
              </w:rPr>
            </w:pPr>
            <w:r w:rsidRPr="00AF03F7">
              <w:rPr>
                <w:sz w:val="24"/>
                <w:szCs w:val="24"/>
              </w:rPr>
              <w:t xml:space="preserve">по годам: </w:t>
            </w:r>
          </w:p>
          <w:p w:rsidR="000F1C87" w:rsidRPr="00AF03F7" w:rsidRDefault="000F1C87" w:rsidP="000F1C87">
            <w:pPr>
              <w:jc w:val="both"/>
              <w:rPr>
                <w:sz w:val="24"/>
                <w:szCs w:val="24"/>
              </w:rPr>
            </w:pPr>
            <w:r w:rsidRPr="00AF03F7">
              <w:rPr>
                <w:sz w:val="24"/>
                <w:szCs w:val="24"/>
              </w:rPr>
              <w:t>в 2016 году – 1036,0 тыс.руб.;</w:t>
            </w:r>
          </w:p>
          <w:p w:rsidR="000F1C87" w:rsidRPr="00AF03F7" w:rsidRDefault="000F1C87" w:rsidP="000F1C87">
            <w:pPr>
              <w:jc w:val="both"/>
              <w:rPr>
                <w:sz w:val="24"/>
                <w:szCs w:val="24"/>
              </w:rPr>
            </w:pPr>
            <w:r w:rsidRPr="00AF03F7">
              <w:rPr>
                <w:sz w:val="24"/>
                <w:szCs w:val="24"/>
              </w:rPr>
              <w:t>в 2017 году – 728 тыс.руб.;</w:t>
            </w:r>
          </w:p>
          <w:p w:rsidR="000F1C87" w:rsidRPr="00AF03F7" w:rsidRDefault="000F1C87" w:rsidP="000F1C87">
            <w:pPr>
              <w:jc w:val="both"/>
              <w:rPr>
                <w:sz w:val="24"/>
                <w:szCs w:val="24"/>
              </w:rPr>
            </w:pPr>
            <w:r w:rsidRPr="00AF03F7">
              <w:rPr>
                <w:sz w:val="24"/>
                <w:szCs w:val="24"/>
              </w:rPr>
              <w:t>в 2018 году – 1026,4 тыс.руб.;</w:t>
            </w:r>
          </w:p>
          <w:p w:rsidR="000F1C87" w:rsidRPr="00AF03F7" w:rsidRDefault="000F1C87" w:rsidP="000F1C87">
            <w:pPr>
              <w:jc w:val="both"/>
              <w:rPr>
                <w:sz w:val="24"/>
                <w:szCs w:val="24"/>
              </w:rPr>
            </w:pPr>
            <w:r w:rsidRPr="00AF03F7">
              <w:rPr>
                <w:sz w:val="24"/>
                <w:szCs w:val="24"/>
              </w:rPr>
              <w:t>в 2019 году – 1026,4 тыс.руб.</w:t>
            </w:r>
          </w:p>
          <w:p w:rsidR="000F1C87" w:rsidRDefault="000F1C87" w:rsidP="000F1C87">
            <w:pPr>
              <w:jc w:val="both"/>
              <w:rPr>
                <w:sz w:val="24"/>
                <w:szCs w:val="24"/>
              </w:rPr>
            </w:pPr>
          </w:p>
          <w:p w:rsidR="000F1C87" w:rsidRPr="00AF03F7" w:rsidRDefault="000F1C87" w:rsidP="000F1C87">
            <w:pPr>
              <w:jc w:val="both"/>
              <w:rPr>
                <w:sz w:val="24"/>
                <w:szCs w:val="24"/>
              </w:rPr>
            </w:pPr>
            <w:r w:rsidRPr="00AF03F7">
              <w:rPr>
                <w:sz w:val="24"/>
                <w:szCs w:val="24"/>
              </w:rPr>
              <w:t>Подпрограмма 2.</w:t>
            </w:r>
          </w:p>
          <w:p w:rsidR="000F1C87" w:rsidRPr="00AF03F7" w:rsidRDefault="000F1C87" w:rsidP="000F1C87">
            <w:pPr>
              <w:jc w:val="both"/>
              <w:rPr>
                <w:sz w:val="24"/>
                <w:szCs w:val="24"/>
              </w:rPr>
            </w:pPr>
            <w:r w:rsidRPr="00AF03F7">
              <w:rPr>
                <w:sz w:val="24"/>
                <w:szCs w:val="24"/>
              </w:rPr>
              <w:lastRenderedPageBreak/>
              <w:t>«Поддержка социально-ориентированных некоммерческих организаций в ЗГМО» на 2016-2019гг. - 3657,8 тыс.руб.</w:t>
            </w:r>
          </w:p>
          <w:p w:rsidR="000F1C87" w:rsidRPr="00AF03F7" w:rsidRDefault="000F1C87" w:rsidP="000F1C87">
            <w:pPr>
              <w:jc w:val="both"/>
              <w:rPr>
                <w:sz w:val="24"/>
                <w:szCs w:val="24"/>
              </w:rPr>
            </w:pPr>
            <w:r w:rsidRPr="00AF03F7">
              <w:rPr>
                <w:sz w:val="24"/>
                <w:szCs w:val="24"/>
              </w:rPr>
              <w:t>по годам:</w:t>
            </w:r>
          </w:p>
          <w:p w:rsidR="000F1C87" w:rsidRPr="00AF03F7" w:rsidRDefault="000F1C87" w:rsidP="000F1C87">
            <w:pPr>
              <w:jc w:val="both"/>
              <w:rPr>
                <w:sz w:val="24"/>
                <w:szCs w:val="24"/>
              </w:rPr>
            </w:pPr>
            <w:r w:rsidRPr="00AF03F7">
              <w:rPr>
                <w:sz w:val="24"/>
                <w:szCs w:val="24"/>
              </w:rPr>
              <w:t>в 2016 году – 769,0 тыс.руб.;</w:t>
            </w:r>
          </w:p>
          <w:p w:rsidR="000F1C87" w:rsidRPr="00AF03F7" w:rsidRDefault="000F1C87" w:rsidP="000F1C87">
            <w:pPr>
              <w:jc w:val="both"/>
              <w:rPr>
                <w:sz w:val="24"/>
                <w:szCs w:val="24"/>
              </w:rPr>
            </w:pPr>
            <w:r w:rsidRPr="00AF03F7">
              <w:rPr>
                <w:sz w:val="24"/>
                <w:szCs w:val="24"/>
              </w:rPr>
              <w:t>в 2017 году – 930,8 тыс.руб.;</w:t>
            </w:r>
          </w:p>
          <w:p w:rsidR="000F1C87" w:rsidRPr="00AF03F7" w:rsidRDefault="000F1C87" w:rsidP="000F1C87">
            <w:pPr>
              <w:jc w:val="both"/>
              <w:rPr>
                <w:sz w:val="24"/>
                <w:szCs w:val="24"/>
              </w:rPr>
            </w:pPr>
            <w:r w:rsidRPr="00AF03F7">
              <w:rPr>
                <w:sz w:val="24"/>
                <w:szCs w:val="24"/>
              </w:rPr>
              <w:t>в 2018 году – 979 тыс.руб.;</w:t>
            </w:r>
          </w:p>
          <w:p w:rsidR="000F1C87" w:rsidRPr="00AF03F7" w:rsidRDefault="000F1C87" w:rsidP="000F1C87">
            <w:pPr>
              <w:jc w:val="both"/>
              <w:rPr>
                <w:sz w:val="24"/>
                <w:szCs w:val="24"/>
              </w:rPr>
            </w:pPr>
            <w:r w:rsidRPr="00AF03F7">
              <w:rPr>
                <w:sz w:val="24"/>
                <w:szCs w:val="24"/>
              </w:rPr>
              <w:t>в 2019 году – 979 тыс.руб.</w:t>
            </w:r>
          </w:p>
          <w:p w:rsidR="000F1C87" w:rsidRPr="00AF03F7" w:rsidRDefault="000F1C87" w:rsidP="000F1C87">
            <w:pPr>
              <w:jc w:val="both"/>
              <w:rPr>
                <w:sz w:val="24"/>
                <w:szCs w:val="24"/>
              </w:rPr>
            </w:pPr>
          </w:p>
          <w:p w:rsidR="000F1C87" w:rsidRPr="00AF03F7" w:rsidRDefault="000F1C87" w:rsidP="000F1C87">
            <w:pPr>
              <w:jc w:val="both"/>
              <w:rPr>
                <w:sz w:val="24"/>
                <w:szCs w:val="24"/>
              </w:rPr>
            </w:pPr>
            <w:r w:rsidRPr="00AF03F7">
              <w:rPr>
                <w:sz w:val="24"/>
                <w:szCs w:val="24"/>
              </w:rPr>
              <w:t>Подпрограмма 3.</w:t>
            </w:r>
          </w:p>
          <w:p w:rsidR="000F1C87" w:rsidRPr="00AF03F7" w:rsidRDefault="000F1C87" w:rsidP="000F1C87">
            <w:pPr>
              <w:jc w:val="both"/>
              <w:rPr>
                <w:sz w:val="24"/>
                <w:szCs w:val="24"/>
              </w:rPr>
            </w:pPr>
            <w:r w:rsidRPr="00AF03F7">
              <w:rPr>
                <w:sz w:val="24"/>
                <w:szCs w:val="24"/>
              </w:rPr>
              <w:t xml:space="preserve">«Социальная поддержка отдельных категорий граждан» </w:t>
            </w:r>
          </w:p>
          <w:p w:rsidR="000F1C87" w:rsidRPr="00AF03F7" w:rsidRDefault="000F1C87" w:rsidP="000F1C87">
            <w:pPr>
              <w:jc w:val="both"/>
              <w:rPr>
                <w:sz w:val="24"/>
                <w:szCs w:val="24"/>
              </w:rPr>
            </w:pPr>
            <w:r w:rsidRPr="00AF03F7">
              <w:rPr>
                <w:sz w:val="24"/>
                <w:szCs w:val="24"/>
              </w:rPr>
              <w:t>на 2017-2019 г.- 170990,12 тыс.руб.</w:t>
            </w:r>
          </w:p>
          <w:p w:rsidR="000F1C87" w:rsidRPr="00AF03F7" w:rsidRDefault="000F1C87" w:rsidP="000F1C87">
            <w:pPr>
              <w:jc w:val="both"/>
              <w:rPr>
                <w:sz w:val="24"/>
                <w:szCs w:val="24"/>
              </w:rPr>
            </w:pPr>
            <w:r w:rsidRPr="00AF03F7">
              <w:rPr>
                <w:sz w:val="24"/>
                <w:szCs w:val="24"/>
              </w:rPr>
              <w:t>по годам:</w:t>
            </w:r>
          </w:p>
          <w:p w:rsidR="000F1C87" w:rsidRPr="00AF03F7" w:rsidRDefault="000F1C87" w:rsidP="000F1C87">
            <w:pPr>
              <w:jc w:val="both"/>
              <w:rPr>
                <w:sz w:val="24"/>
                <w:szCs w:val="24"/>
              </w:rPr>
            </w:pPr>
            <w:r w:rsidRPr="00AF03F7">
              <w:rPr>
                <w:sz w:val="24"/>
                <w:szCs w:val="24"/>
              </w:rPr>
              <w:t>в 2017 году –  56700,22  тыс.руб.;</w:t>
            </w:r>
          </w:p>
          <w:p w:rsidR="000F1C87" w:rsidRPr="00AF03F7" w:rsidRDefault="000F1C87" w:rsidP="000F1C87">
            <w:pPr>
              <w:jc w:val="both"/>
              <w:rPr>
                <w:sz w:val="24"/>
                <w:szCs w:val="24"/>
              </w:rPr>
            </w:pPr>
            <w:r w:rsidRPr="00AF03F7">
              <w:rPr>
                <w:sz w:val="24"/>
                <w:szCs w:val="24"/>
              </w:rPr>
              <w:t>в 2018 году –  57144,95  тыс.руб.;</w:t>
            </w:r>
          </w:p>
          <w:p w:rsidR="000F1C87" w:rsidRPr="00AF03F7" w:rsidRDefault="000F1C87" w:rsidP="000F1C87">
            <w:pPr>
              <w:jc w:val="both"/>
              <w:rPr>
                <w:sz w:val="24"/>
                <w:szCs w:val="24"/>
              </w:rPr>
            </w:pPr>
            <w:r w:rsidRPr="00AF03F7">
              <w:rPr>
                <w:sz w:val="24"/>
                <w:szCs w:val="24"/>
              </w:rPr>
              <w:t>в 2019 году – 57144,95 тыс.руб.</w:t>
            </w:r>
          </w:p>
          <w:p w:rsidR="00644A8A" w:rsidRPr="00BD38B4" w:rsidRDefault="000F1C87" w:rsidP="000F1C87">
            <w:pPr>
              <w:jc w:val="both"/>
              <w:rPr>
                <w:b/>
                <w:sz w:val="24"/>
                <w:szCs w:val="24"/>
              </w:rPr>
            </w:pPr>
            <w:r w:rsidRPr="00AF03F7">
              <w:rPr>
                <w:sz w:val="24"/>
                <w:szCs w:val="24"/>
              </w:rPr>
              <w:t>Объемы финансирования программы ежегодно уточняются при формировании проекта бюджета на очередной финансовый год.</w:t>
            </w:r>
          </w:p>
        </w:tc>
      </w:tr>
      <w:tr w:rsidR="00644A8A" w:rsidRPr="00E166B1" w:rsidTr="00644A8A">
        <w:trPr>
          <w:trHeight w:val="1973"/>
          <w:tblCellSpacing w:w="5" w:type="nil"/>
        </w:trPr>
        <w:tc>
          <w:tcPr>
            <w:tcW w:w="2552" w:type="dxa"/>
            <w:tcBorders>
              <w:top w:val="single" w:sz="4" w:space="0" w:color="auto"/>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lastRenderedPageBreak/>
              <w:t xml:space="preserve">Ожидаемые  результаты  реализации муниципальной программы </w:t>
            </w:r>
          </w:p>
        </w:tc>
        <w:tc>
          <w:tcPr>
            <w:tcW w:w="7087" w:type="dxa"/>
            <w:tcBorders>
              <w:left w:val="single" w:sz="4" w:space="0" w:color="auto"/>
              <w:bottom w:val="single" w:sz="4" w:space="0" w:color="auto"/>
              <w:right w:val="single" w:sz="4" w:space="0" w:color="auto"/>
            </w:tcBorders>
          </w:tcPr>
          <w:p w:rsidR="00644A8A" w:rsidRPr="00BD38B4" w:rsidRDefault="00644A8A" w:rsidP="00644A8A">
            <w:pPr>
              <w:pStyle w:val="afa"/>
              <w:jc w:val="both"/>
              <w:rPr>
                <w:rFonts w:eastAsia="Calibri"/>
                <w:color w:val="000000"/>
                <w:lang w:val="ru-RU"/>
              </w:rPr>
            </w:pPr>
            <w:r w:rsidRPr="00BD38B4">
              <w:rPr>
                <w:rFonts w:cs="Times New Roman"/>
                <w:lang w:val="ru-RU"/>
              </w:rPr>
              <w:t>1)П</w:t>
            </w:r>
            <w:r w:rsidRPr="00BD38B4">
              <w:rPr>
                <w:color w:val="000000"/>
                <w:lang w:val="ru-RU"/>
              </w:rPr>
              <w:t>овышение с</w:t>
            </w:r>
            <w:r w:rsidRPr="00BD38B4">
              <w:rPr>
                <w:rFonts w:eastAsia="Arial" w:cs="Arial"/>
                <w:color w:val="000000"/>
                <w:lang w:val="ru-RU"/>
              </w:rPr>
              <w:t xml:space="preserve">тепени доступности </w:t>
            </w:r>
            <w:r w:rsidRPr="00BD38B4">
              <w:rPr>
                <w:rFonts w:eastAsia="Arial" w:cs="Times New Roman"/>
                <w:color w:val="000000"/>
                <w:lang w:val="ru-RU"/>
              </w:rPr>
              <w:t>приоритетных муниципальных объектов социальной инфраструктуры</w:t>
            </w:r>
            <w:r w:rsidRPr="00BD38B4">
              <w:rPr>
                <w:rFonts w:eastAsia="Arial" w:cs="Arial"/>
                <w:color w:val="000000"/>
                <w:lang w:val="ru-RU"/>
              </w:rPr>
              <w:t xml:space="preserve"> для инвалидов и других маломобильных групп населения</w:t>
            </w:r>
            <w:r w:rsidRPr="00BD38B4">
              <w:rPr>
                <w:color w:val="000000"/>
                <w:lang w:val="ru-RU"/>
              </w:rPr>
              <w:t xml:space="preserve"> </w:t>
            </w:r>
            <w:r w:rsidRPr="00E325F7">
              <w:rPr>
                <w:color w:val="000000"/>
                <w:lang w:val="ru-RU"/>
              </w:rPr>
              <w:t xml:space="preserve">до </w:t>
            </w:r>
            <w:r>
              <w:rPr>
                <w:color w:val="000000"/>
                <w:lang w:val="ru-RU"/>
              </w:rPr>
              <w:t>20,5</w:t>
            </w:r>
            <w:r w:rsidRPr="00E325F7">
              <w:rPr>
                <w:color w:val="000000"/>
                <w:lang w:val="ru-RU"/>
              </w:rPr>
              <w:t>%</w:t>
            </w:r>
            <w:r w:rsidRPr="00BD38B4">
              <w:rPr>
                <w:color w:val="000000"/>
                <w:lang w:val="ru-RU"/>
              </w:rPr>
              <w:t xml:space="preserve"> к концу 201</w:t>
            </w:r>
            <w:r w:rsidR="000F1C87">
              <w:rPr>
                <w:color w:val="000000"/>
                <w:lang w:val="ru-RU"/>
              </w:rPr>
              <w:t>9</w:t>
            </w:r>
            <w:r w:rsidRPr="00BD38B4">
              <w:rPr>
                <w:color w:val="000000"/>
                <w:lang w:val="ru-RU"/>
              </w:rPr>
              <w:t xml:space="preserve"> года;</w:t>
            </w:r>
          </w:p>
          <w:p w:rsidR="00644A8A" w:rsidRDefault="00644A8A" w:rsidP="00644A8A">
            <w:pPr>
              <w:suppressAutoHyphens/>
              <w:jc w:val="both"/>
              <w:outlineLvl w:val="4"/>
              <w:rPr>
                <w:sz w:val="24"/>
                <w:szCs w:val="24"/>
              </w:rPr>
            </w:pPr>
            <w:r>
              <w:rPr>
                <w:sz w:val="24"/>
                <w:szCs w:val="24"/>
              </w:rPr>
              <w:t>2)Ч</w:t>
            </w:r>
            <w:r w:rsidRPr="000F5711">
              <w:rPr>
                <w:sz w:val="24"/>
                <w:szCs w:val="24"/>
              </w:rPr>
              <w:t xml:space="preserve">исло </w:t>
            </w:r>
            <w:r>
              <w:rPr>
                <w:sz w:val="24"/>
                <w:szCs w:val="24"/>
              </w:rPr>
              <w:t>СО НКО</w:t>
            </w:r>
            <w:r w:rsidRPr="000F5711">
              <w:rPr>
                <w:sz w:val="24"/>
                <w:szCs w:val="24"/>
              </w:rPr>
              <w:t xml:space="preserve">, </w:t>
            </w:r>
            <w:r w:rsidRPr="001A3F59">
              <w:rPr>
                <w:sz w:val="24"/>
                <w:szCs w:val="24"/>
              </w:rPr>
              <w:t>осуществляющи</w:t>
            </w:r>
            <w:r>
              <w:rPr>
                <w:sz w:val="24"/>
                <w:szCs w:val="24"/>
              </w:rPr>
              <w:t>х</w:t>
            </w:r>
            <w:r w:rsidRPr="001A3F59">
              <w:rPr>
                <w:sz w:val="24"/>
                <w:szCs w:val="24"/>
              </w:rPr>
              <w:t xml:space="preserve"> деятельность, направленную на социальную поддержку и защиту граждан</w:t>
            </w:r>
            <w:r>
              <w:rPr>
                <w:sz w:val="24"/>
                <w:szCs w:val="24"/>
              </w:rPr>
              <w:t>,</w:t>
            </w:r>
            <w:r w:rsidRPr="000F5711">
              <w:rPr>
                <w:sz w:val="24"/>
                <w:szCs w:val="24"/>
              </w:rPr>
              <w:t xml:space="preserve"> взаимодействующих с администрацией города</w:t>
            </w:r>
            <w:r w:rsidRPr="000F525C">
              <w:rPr>
                <w:sz w:val="24"/>
                <w:szCs w:val="24"/>
              </w:rPr>
              <w:t xml:space="preserve"> в решении социально значимых проблем</w:t>
            </w:r>
            <w:r>
              <w:rPr>
                <w:sz w:val="24"/>
                <w:szCs w:val="24"/>
              </w:rPr>
              <w:t xml:space="preserve"> составит к 201</w:t>
            </w:r>
            <w:r w:rsidR="000F1C87">
              <w:rPr>
                <w:sz w:val="24"/>
                <w:szCs w:val="24"/>
              </w:rPr>
              <w:t>9</w:t>
            </w:r>
            <w:r>
              <w:rPr>
                <w:sz w:val="24"/>
                <w:szCs w:val="24"/>
              </w:rPr>
              <w:t xml:space="preserve"> году- 11</w:t>
            </w:r>
            <w:r w:rsidR="002F5D4E">
              <w:rPr>
                <w:sz w:val="24"/>
                <w:szCs w:val="24"/>
              </w:rPr>
              <w:t>;</w:t>
            </w:r>
          </w:p>
          <w:p w:rsidR="00644A8A" w:rsidRPr="00BD38B4" w:rsidRDefault="00644A8A" w:rsidP="00644A8A">
            <w:pPr>
              <w:pStyle w:val="ConsPlusNormal"/>
              <w:jc w:val="both"/>
              <w:rPr>
                <w:rFonts w:cs="Times New Roman"/>
                <w:lang w:val="ru-RU"/>
              </w:rPr>
            </w:pPr>
            <w:r>
              <w:rPr>
                <w:rFonts w:ascii="Times New Roman" w:hAnsi="Times New Roman" w:cs="Times New Roman"/>
                <w:sz w:val="24"/>
                <w:szCs w:val="24"/>
              </w:rPr>
              <w:t xml:space="preserve">3) </w:t>
            </w:r>
            <w:r>
              <w:rPr>
                <w:rFonts w:ascii="Times New Roman" w:hAnsi="Times New Roman" w:cs="Times New Roman"/>
                <w:sz w:val="24"/>
                <w:szCs w:val="24"/>
                <w:lang w:val="ru-RU"/>
              </w:rPr>
              <w:t xml:space="preserve"> П</w:t>
            </w:r>
            <w:r w:rsidRPr="00C436DF">
              <w:rPr>
                <w:rFonts w:ascii="Times New Roman" w:eastAsia="Arial" w:hAnsi="Times New Roman"/>
                <w:bCs/>
                <w:color w:val="000000"/>
                <w:kern w:val="3"/>
                <w:sz w:val="24"/>
                <w:szCs w:val="24"/>
                <w:lang w:val="ru-RU" w:eastAsia="ja-JP" w:bidi="fa-IR"/>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Pr>
                <w:rFonts w:ascii="Times New Roman" w:hAnsi="Times New Roman" w:cs="Times New Roman"/>
                <w:sz w:val="24"/>
                <w:szCs w:val="24"/>
                <w:lang w:val="ru-RU"/>
              </w:rPr>
              <w:t xml:space="preserve">, обеспечение выплаты  пенсий </w:t>
            </w:r>
            <w:r w:rsidRPr="00FF47DB">
              <w:rPr>
                <w:rFonts w:ascii="Times New Roman" w:hAnsi="Times New Roman" w:cs="Times New Roman"/>
                <w:sz w:val="24"/>
                <w:szCs w:val="24"/>
                <w:lang w:val="ru-RU"/>
              </w:rPr>
              <w:t>муниципальным служащим</w:t>
            </w:r>
            <w:r>
              <w:rPr>
                <w:rFonts w:ascii="Times New Roman" w:hAnsi="Times New Roman" w:cs="Times New Roman"/>
                <w:sz w:val="24"/>
                <w:szCs w:val="24"/>
                <w:lang w:val="ru-RU"/>
              </w:rPr>
              <w:t>, обеспечение предоставления е</w:t>
            </w:r>
            <w:r w:rsidRPr="00EA518C">
              <w:rPr>
                <w:rFonts w:ascii="Times New Roman" w:hAnsi="Times New Roman" w:cs="Times New Roman"/>
                <w:sz w:val="24"/>
                <w:szCs w:val="24"/>
                <w:lang w:val="ru-RU"/>
              </w:rPr>
              <w:t>жемесячной денежной выплаты почетным гражданам города Зимы</w:t>
            </w:r>
            <w:r>
              <w:rPr>
                <w:rFonts w:ascii="Times New Roman" w:hAnsi="Times New Roman" w:cs="Times New Roman"/>
                <w:sz w:val="24"/>
                <w:szCs w:val="24"/>
                <w:lang w:val="ru-RU"/>
              </w:rPr>
              <w:t>.</w:t>
            </w:r>
          </w:p>
        </w:tc>
        <w:tc>
          <w:tcPr>
            <w:tcW w:w="1652" w:type="dxa"/>
          </w:tcPr>
          <w:p w:rsidR="00644A8A" w:rsidRPr="00BD38B4" w:rsidRDefault="00644A8A" w:rsidP="00644A8A">
            <w:pPr>
              <w:jc w:val="both"/>
              <w:rPr>
                <w:sz w:val="24"/>
                <w:szCs w:val="24"/>
              </w:rPr>
            </w:pPr>
          </w:p>
        </w:tc>
        <w:tc>
          <w:tcPr>
            <w:tcW w:w="1368" w:type="dxa"/>
          </w:tcPr>
          <w:p w:rsidR="00644A8A" w:rsidRPr="00E166B1" w:rsidRDefault="00644A8A" w:rsidP="00644A8A">
            <w:pPr>
              <w:jc w:val="both"/>
              <w:rPr>
                <w:sz w:val="24"/>
                <w:szCs w:val="24"/>
              </w:rPr>
            </w:pPr>
            <w:r w:rsidRPr="00E166B1">
              <w:rPr>
                <w:sz w:val="24"/>
                <w:szCs w:val="24"/>
              </w:rPr>
              <w:t>2018 год</w:t>
            </w:r>
          </w:p>
        </w:tc>
      </w:tr>
      <w:tr w:rsidR="00644A8A" w:rsidRPr="003129D0" w:rsidTr="00644A8A">
        <w:trPr>
          <w:trHeight w:val="152"/>
          <w:tblCellSpacing w:w="5" w:type="nil"/>
        </w:trPr>
        <w:tc>
          <w:tcPr>
            <w:tcW w:w="2552" w:type="dxa"/>
            <w:tcBorders>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программы</w:t>
            </w:r>
          </w:p>
        </w:tc>
        <w:tc>
          <w:tcPr>
            <w:tcW w:w="7087" w:type="dxa"/>
            <w:tcBorders>
              <w:left w:val="single" w:sz="4" w:space="0" w:color="auto"/>
              <w:bottom w:val="single" w:sz="4" w:space="0" w:color="auto"/>
              <w:right w:val="single" w:sz="4" w:space="0" w:color="auto"/>
            </w:tcBorders>
          </w:tcPr>
          <w:p w:rsidR="00644A8A" w:rsidRPr="00BD38B4" w:rsidRDefault="00644A8A" w:rsidP="00644A8A">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Организацию контроля за выполнением Программы </w:t>
            </w:r>
            <w:r>
              <w:rPr>
                <w:rFonts w:ascii="Times New Roman" w:hAnsi="Times New Roman" w:cs="Times New Roman"/>
                <w:sz w:val="24"/>
                <w:szCs w:val="24"/>
                <w:lang w:val="ru-RU"/>
              </w:rPr>
              <w:t xml:space="preserve"> и управление Программой </w:t>
            </w:r>
            <w:r w:rsidRPr="00BD38B4">
              <w:rPr>
                <w:rFonts w:ascii="Times New Roman" w:hAnsi="Times New Roman" w:cs="Times New Roman"/>
                <w:sz w:val="24"/>
                <w:szCs w:val="24"/>
                <w:lang w:val="ru-RU"/>
              </w:rPr>
              <w:t xml:space="preserve">осуществляет </w:t>
            </w:r>
            <w:r>
              <w:rPr>
                <w:rFonts w:ascii="Times New Roman" w:hAnsi="Times New Roman" w:cs="Times New Roman"/>
                <w:sz w:val="24"/>
                <w:szCs w:val="24"/>
                <w:lang w:val="ru-RU"/>
              </w:rPr>
              <w:t>Комитет по социальной политике а</w:t>
            </w:r>
            <w:r w:rsidRPr="00BD38B4">
              <w:rPr>
                <w:rFonts w:ascii="Times New Roman" w:hAnsi="Times New Roman" w:cs="Times New Roman"/>
                <w:sz w:val="24"/>
                <w:szCs w:val="24"/>
                <w:lang w:val="ru-RU"/>
              </w:rPr>
              <w:t>дминистраци</w:t>
            </w:r>
            <w:r>
              <w:rPr>
                <w:rFonts w:ascii="Times New Roman" w:hAnsi="Times New Roman" w:cs="Times New Roman"/>
                <w:sz w:val="24"/>
                <w:szCs w:val="24"/>
                <w:lang w:val="ru-RU"/>
              </w:rPr>
              <w:t>и</w:t>
            </w:r>
            <w:r w:rsidRPr="00BD38B4">
              <w:rPr>
                <w:rFonts w:ascii="Times New Roman" w:hAnsi="Times New Roman" w:cs="Times New Roman"/>
                <w:sz w:val="24"/>
                <w:szCs w:val="24"/>
                <w:lang w:val="ru-RU"/>
              </w:rPr>
              <w:t xml:space="preserve">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 xml:space="preserve">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BD38B4">
              <w:rPr>
                <w:rFonts w:ascii="Times New Roman" w:hAnsi="Times New Roman" w:cs="Times New Roman"/>
                <w:iCs/>
                <w:color w:val="000000"/>
                <w:sz w:val="24"/>
                <w:szCs w:val="24"/>
                <w:lang w:val="ru-RU"/>
              </w:rPr>
              <w:t xml:space="preserve">администрацию </w:t>
            </w:r>
            <w:r w:rsidRPr="00BD38B4">
              <w:rPr>
                <w:rFonts w:ascii="Times New Roman" w:hAnsi="Times New Roman" w:cs="Times New Roman"/>
                <w:sz w:val="24"/>
                <w:szCs w:val="24"/>
                <w:lang w:val="ru-RU"/>
              </w:rPr>
              <w:t>ЗГМО и в Управление по финансам и налогам администрации З</w:t>
            </w:r>
            <w:r>
              <w:rPr>
                <w:rFonts w:ascii="Times New Roman" w:hAnsi="Times New Roman" w:cs="Times New Roman"/>
                <w:sz w:val="24"/>
                <w:szCs w:val="24"/>
                <w:lang w:val="ru-RU"/>
              </w:rPr>
              <w:t>ГМО</w:t>
            </w:r>
          </w:p>
        </w:tc>
        <w:tc>
          <w:tcPr>
            <w:tcW w:w="1652" w:type="dxa"/>
          </w:tcPr>
          <w:p w:rsidR="00644A8A" w:rsidRPr="00BD38B4" w:rsidRDefault="00644A8A" w:rsidP="00644A8A">
            <w:pPr>
              <w:jc w:val="center"/>
              <w:rPr>
                <w:sz w:val="24"/>
                <w:szCs w:val="24"/>
              </w:rPr>
            </w:pPr>
          </w:p>
        </w:tc>
        <w:tc>
          <w:tcPr>
            <w:tcW w:w="1368" w:type="dxa"/>
          </w:tcPr>
          <w:p w:rsidR="00644A8A" w:rsidRPr="00BD38B4" w:rsidRDefault="00644A8A" w:rsidP="00644A8A">
            <w:pPr>
              <w:jc w:val="center"/>
              <w:rPr>
                <w:sz w:val="24"/>
                <w:szCs w:val="24"/>
              </w:rPr>
            </w:pPr>
          </w:p>
        </w:tc>
      </w:tr>
    </w:tbl>
    <w:p w:rsidR="00644A8A" w:rsidRDefault="00644A8A" w:rsidP="00644A8A">
      <w:pPr>
        <w:shd w:val="clear" w:color="auto" w:fill="FFFFFF"/>
        <w:ind w:right="-5"/>
        <w:jc w:val="center"/>
        <w:rPr>
          <w:b/>
          <w:bCs/>
          <w:color w:val="000000"/>
          <w:spacing w:val="-3"/>
          <w:sz w:val="24"/>
          <w:szCs w:val="24"/>
        </w:rPr>
      </w:pPr>
    </w:p>
    <w:p w:rsidR="00644A8A" w:rsidRPr="00BD38B4" w:rsidRDefault="00644A8A" w:rsidP="00644A8A">
      <w:pPr>
        <w:shd w:val="clear" w:color="auto" w:fill="FFFFFF"/>
        <w:ind w:right="-5"/>
        <w:jc w:val="center"/>
        <w:rPr>
          <w:b/>
          <w:bCs/>
          <w:color w:val="000000"/>
          <w:spacing w:val="-3"/>
          <w:sz w:val="24"/>
          <w:szCs w:val="24"/>
        </w:rPr>
      </w:pPr>
      <w:r>
        <w:rPr>
          <w:b/>
          <w:bCs/>
          <w:color w:val="000000"/>
          <w:spacing w:val="-3"/>
          <w:sz w:val="24"/>
          <w:szCs w:val="24"/>
        </w:rPr>
        <w:t xml:space="preserve">Глава </w:t>
      </w:r>
      <w:r w:rsidRPr="00BD38B4">
        <w:rPr>
          <w:b/>
          <w:bCs/>
          <w:color w:val="000000"/>
          <w:spacing w:val="-3"/>
          <w:sz w:val="24"/>
          <w:szCs w:val="24"/>
        </w:rPr>
        <w:t xml:space="preserve">2. Характеристика текущего состояния сферы </w:t>
      </w:r>
    </w:p>
    <w:p w:rsidR="00644A8A" w:rsidRDefault="00644A8A"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программы.</w:t>
      </w:r>
    </w:p>
    <w:p w:rsidR="00644A8A" w:rsidRPr="00BD38B4" w:rsidRDefault="00644A8A" w:rsidP="00644A8A">
      <w:pPr>
        <w:shd w:val="clear" w:color="auto" w:fill="FFFFFF"/>
        <w:ind w:right="-5"/>
        <w:jc w:val="center"/>
        <w:rPr>
          <w:b/>
          <w:bCs/>
          <w:color w:val="000000"/>
          <w:spacing w:val="-2"/>
          <w:sz w:val="24"/>
          <w:szCs w:val="24"/>
        </w:rPr>
      </w:pPr>
    </w:p>
    <w:p w:rsidR="00644A8A" w:rsidRPr="002F5D4E" w:rsidRDefault="00644A8A" w:rsidP="00644A8A">
      <w:pPr>
        <w:pStyle w:val="Standard"/>
        <w:ind w:firstLine="705"/>
        <w:jc w:val="both"/>
        <w:rPr>
          <w:rStyle w:val="StrongEmphasis"/>
          <w:rFonts w:eastAsia="Arial" w:cs="Times New Roman"/>
          <w:b w:val="0"/>
          <w:bCs w:val="0"/>
          <w:color w:val="000000"/>
          <w:lang w:val="ru-RU"/>
        </w:rPr>
      </w:pPr>
      <w:r>
        <w:rPr>
          <w:rFonts w:cs="Calibri"/>
        </w:rPr>
        <w:t>Основными направлениями реализации муниципальной программы являются социальная поддержка граждан и развитие общественных отношений</w:t>
      </w:r>
      <w:r>
        <w:rPr>
          <w:rFonts w:cs="Calibri"/>
          <w:lang w:val="ru-RU"/>
        </w:rPr>
        <w:t xml:space="preserve">. </w:t>
      </w:r>
      <w:r w:rsidRPr="002F5D4E">
        <w:rPr>
          <w:rStyle w:val="StrongEmphasis"/>
          <w:rFonts w:eastAsia="Arial" w:cs="Times New Roman"/>
          <w:b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644A8A" w:rsidRPr="002F5D4E" w:rsidRDefault="00644A8A" w:rsidP="00644A8A">
      <w:pPr>
        <w:pStyle w:val="Standard"/>
        <w:ind w:firstLine="705"/>
        <w:jc w:val="both"/>
        <w:rPr>
          <w:rStyle w:val="StrongEmphasis"/>
          <w:rFonts w:eastAsia="Arial" w:cs="Arial"/>
          <w:b w:val="0"/>
          <w:bCs w:val="0"/>
          <w:color w:val="000000"/>
          <w:lang w:val="ru-RU"/>
        </w:rPr>
      </w:pPr>
      <w:r w:rsidRPr="002F5D4E">
        <w:rPr>
          <w:rStyle w:val="StrongEmphasis"/>
          <w:rFonts w:eastAsia="Arial" w:cs="Times New Roman"/>
          <w:b w:val="0"/>
          <w:color w:val="000000"/>
          <w:lang w:val="ru-RU"/>
        </w:rPr>
        <w:t xml:space="preserve">Сегодня  </w:t>
      </w:r>
      <w:r w:rsidRPr="002F5D4E">
        <w:rPr>
          <w:rStyle w:val="StrongEmphasis"/>
          <w:rFonts w:eastAsia="Courier New" w:cs="Courier New"/>
          <w:b w:val="0"/>
          <w:color w:val="000000"/>
          <w:lang w:val="ru-RU"/>
        </w:rPr>
        <w:t>на</w:t>
      </w:r>
      <w:r w:rsidRPr="002F5D4E">
        <w:rPr>
          <w:rStyle w:val="StrongEmphasis"/>
          <w:rFonts w:eastAsia="Arial" w:cs="Arial"/>
          <w:b w:val="0"/>
          <w:color w:val="000000"/>
          <w:lang w:val="ru-RU"/>
        </w:rPr>
        <w:t xml:space="preserve"> территории города Зима проживает 3554 инвалида (из них </w:t>
      </w:r>
      <w:r w:rsidRPr="002F5D4E">
        <w:rPr>
          <w:rStyle w:val="StrongEmphasis"/>
          <w:rFonts w:eastAsia="Arial" w:cs="Times New Roman"/>
          <w:b w:val="0"/>
          <w:color w:val="000000"/>
          <w:lang w:val="ru-RU"/>
        </w:rPr>
        <w:t>детей-</w:t>
      </w:r>
      <w:r w:rsidRPr="002F5D4E">
        <w:rPr>
          <w:rStyle w:val="StrongEmphasis"/>
          <w:rFonts w:eastAsia="Arial" w:cs="Times New Roman"/>
          <w:b w:val="0"/>
          <w:color w:val="000000"/>
          <w:lang w:val="ru-RU"/>
        </w:rPr>
        <w:lastRenderedPageBreak/>
        <w:t xml:space="preserve">инвалидов – 229 человек), </w:t>
      </w:r>
      <w:r w:rsidRPr="002F5D4E">
        <w:rPr>
          <w:rStyle w:val="StrongEmphasis"/>
          <w:rFonts w:eastAsia="Arial" w:cs="Arial"/>
          <w:b w:val="0"/>
          <w:color w:val="000000"/>
          <w:lang w:val="ru-RU"/>
        </w:rPr>
        <w:t>что составляет около 10% от общей численности жителей города Зима.</w:t>
      </w:r>
    </w:p>
    <w:p w:rsidR="00644A8A" w:rsidRDefault="00644A8A" w:rsidP="00644A8A">
      <w:pPr>
        <w:pStyle w:val="Standard"/>
        <w:ind w:firstLine="705"/>
        <w:jc w:val="both"/>
        <w:rPr>
          <w:rFonts w:cs="Times New Roman"/>
          <w:color w:val="000000"/>
          <w:lang w:val="ru-RU"/>
        </w:rPr>
      </w:pPr>
      <w:r w:rsidRPr="00512B99">
        <w:rPr>
          <w:rFonts w:cs="Times New Roman"/>
          <w:color w:val="000000"/>
          <w:lang w:val="ru-RU"/>
        </w:rPr>
        <w:tab/>
      </w:r>
      <w:r w:rsidRPr="00771E25">
        <w:rPr>
          <w:rFonts w:cs="Times New Roman"/>
          <w:color w:val="000000"/>
          <w:lang w:val="ru-RU"/>
        </w:rPr>
        <w:t>В 2008 году Российская Федерация подписала Конвенцию о правах инвалидов от 13 дека</w:t>
      </w:r>
      <w:r>
        <w:rPr>
          <w:rFonts w:cs="Times New Roman"/>
          <w:color w:val="000000"/>
          <w:lang w:val="ru-RU"/>
        </w:rPr>
        <w:t>бря 2006 г. (далее - Конвенция)</w:t>
      </w:r>
      <w:r w:rsidRPr="00771E25">
        <w:rPr>
          <w:rFonts w:cs="Times New Roman"/>
          <w:color w:val="000000"/>
          <w:lang w:val="ru-RU"/>
        </w:rPr>
        <w:t>.</w:t>
      </w:r>
    </w:p>
    <w:p w:rsidR="00644A8A" w:rsidRDefault="00644A8A" w:rsidP="00644A8A">
      <w:pPr>
        <w:pStyle w:val="Standard"/>
        <w:ind w:firstLine="705"/>
        <w:jc w:val="both"/>
        <w:rPr>
          <w:rFonts w:cs="Times New Roman"/>
          <w:color w:val="000000"/>
          <w:lang w:val="ru-RU"/>
        </w:rPr>
      </w:pPr>
      <w:r>
        <w:rPr>
          <w:rFonts w:cs="Times New Roman"/>
          <w:color w:val="000000"/>
          <w:lang w:val="ru-RU"/>
        </w:rPr>
        <w:tab/>
        <w:t>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w:t>
      </w:r>
      <w:r w:rsidRPr="00771E25">
        <w:rPr>
          <w:rFonts w:cs="Times New Roman"/>
          <w:color w:val="000000"/>
          <w:lang w:val="ru-RU"/>
        </w:rPr>
        <w:t xml:space="preserve"> </w:t>
      </w:r>
    </w:p>
    <w:p w:rsidR="00644A8A" w:rsidRDefault="00644A8A" w:rsidP="00644A8A">
      <w:pPr>
        <w:pStyle w:val="Standard"/>
        <w:ind w:firstLine="705"/>
        <w:jc w:val="both"/>
        <w:rPr>
          <w:rFonts w:cs="Times New Roman"/>
          <w:color w:val="000000"/>
          <w:lang w:val="ru-RU"/>
        </w:rPr>
      </w:pPr>
      <w:r w:rsidRPr="00771E25">
        <w:rPr>
          <w:rFonts w:cs="Times New Roman"/>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644A8A" w:rsidRDefault="00644A8A" w:rsidP="00644A8A">
      <w:pPr>
        <w:pStyle w:val="Standard"/>
        <w:ind w:firstLine="705"/>
        <w:jc w:val="both"/>
        <w:rPr>
          <w:rFonts w:cs="Times New Roman"/>
          <w:color w:val="000000"/>
          <w:lang w:val="ru-RU"/>
        </w:rPr>
      </w:pPr>
      <w:r w:rsidRPr="00771E25">
        <w:rPr>
          <w:rFonts w:cs="Times New Roman"/>
          <w:color w:val="000000"/>
          <w:lang w:val="ru-RU"/>
        </w:rPr>
        <w:t>Законодательством Российской Федерации, в том числе федеральными законами "О социальной защите инвалидов в Российской Федерации", "О социальном обслуживании граждан пожилого возраста и инвалидов", "О связи", "О физической культуре и спорте в Российской Федерации",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w:t>
      </w:r>
      <w:r>
        <w:rPr>
          <w:rFonts w:cs="Times New Roman"/>
          <w:color w:val="000000"/>
          <w:lang w:val="ru-RU"/>
        </w:rPr>
        <w:t>,</w:t>
      </w:r>
      <w:r w:rsidRPr="00771E25">
        <w:rPr>
          <w:rFonts w:cs="Times New Roman"/>
          <w:color w:val="000000"/>
          <w:lang w:val="ru-RU"/>
        </w:rPr>
        <w:t xml:space="preserve"> независимо от организационно-правовой формы</w:t>
      </w:r>
      <w:r>
        <w:rPr>
          <w:rFonts w:cs="Times New Roman"/>
          <w:color w:val="000000"/>
          <w:lang w:val="ru-RU"/>
        </w:rPr>
        <w:t>,</w:t>
      </w:r>
      <w:r w:rsidRPr="00771E25">
        <w:rPr>
          <w:rFonts w:cs="Times New Roman"/>
          <w:color w:val="000000"/>
          <w:lang w:val="ru-RU"/>
        </w:rPr>
        <w:t xml:space="preserve">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644A8A" w:rsidRDefault="00644A8A" w:rsidP="00644A8A">
      <w:pPr>
        <w:pStyle w:val="Standard"/>
        <w:ind w:firstLine="705"/>
        <w:jc w:val="both"/>
        <w:rPr>
          <w:rFonts w:cs="Times New Roman"/>
          <w:color w:val="000000"/>
          <w:lang w:val="ru-RU"/>
        </w:rPr>
      </w:pPr>
      <w:r>
        <w:rPr>
          <w:rFonts w:cs="Calibri"/>
        </w:rPr>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Pr>
          <w:rFonts w:cs="Calibri"/>
          <w:lang w:val="ru-RU"/>
        </w:rPr>
        <w:t>Зимы.</w:t>
      </w:r>
    </w:p>
    <w:p w:rsidR="00644A8A" w:rsidRPr="00E00AA8" w:rsidRDefault="00644A8A" w:rsidP="00644A8A">
      <w:pPr>
        <w:ind w:firstLine="540"/>
        <w:jc w:val="both"/>
        <w:rPr>
          <w:sz w:val="24"/>
          <w:szCs w:val="24"/>
        </w:rPr>
      </w:pPr>
      <w:r w:rsidRPr="00E00AA8">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w:t>
      </w:r>
      <w:r w:rsidRPr="00F103C0">
        <w:rPr>
          <w:sz w:val="24"/>
          <w:szCs w:val="24"/>
        </w:rPr>
        <w:t xml:space="preserve">в </w:t>
      </w:r>
      <w:hyperlink r:id="rId8" w:history="1">
        <w:r w:rsidRPr="00F103C0">
          <w:rPr>
            <w:rStyle w:val="a9"/>
            <w:sz w:val="24"/>
            <w:szCs w:val="24"/>
          </w:rPr>
          <w:t>Концепции</w:t>
        </w:r>
      </w:hyperlink>
      <w:r w:rsidRPr="00E00AA8">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hyperlink r:id="rId9" w:history="1">
        <w:r w:rsidRPr="00F103C0">
          <w:rPr>
            <w:rStyle w:val="a9"/>
            <w:sz w:val="24"/>
            <w:szCs w:val="24"/>
          </w:rPr>
          <w:t>Стратегии</w:t>
        </w:r>
      </w:hyperlink>
      <w:r w:rsidRPr="00F103C0">
        <w:rPr>
          <w:sz w:val="24"/>
          <w:szCs w:val="24"/>
        </w:rPr>
        <w:t xml:space="preserve"> </w:t>
      </w:r>
      <w:r w:rsidRPr="00E00AA8">
        <w:rPr>
          <w:sz w:val="24"/>
          <w:szCs w:val="24"/>
        </w:rPr>
        <w:t>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rsidR="00644A8A" w:rsidRPr="004643C1" w:rsidRDefault="00644A8A" w:rsidP="00644A8A">
      <w:pPr>
        <w:pStyle w:val="Standard"/>
        <w:ind w:firstLine="705"/>
        <w:jc w:val="both"/>
        <w:rPr>
          <w:rFonts w:eastAsia="Times New Roman" w:cs="Times New Roman"/>
          <w:lang w:val="ru-RU" w:eastAsia="ru-RU" w:bidi="ar-SA"/>
        </w:rPr>
      </w:pPr>
      <w:r>
        <w:rPr>
          <w:rFonts w:cs="Calibri"/>
        </w:rPr>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E00AA8">
        <w:rPr>
          <w:rFonts w:cs="Times New Roman"/>
          <w:color w:val="000000"/>
          <w:lang w:val="ru-RU"/>
        </w:rPr>
        <w:t xml:space="preserve"> развитие</w:t>
      </w:r>
      <w:r w:rsidRPr="004442C7">
        <w:rPr>
          <w:rFonts w:cs="Times New Roman"/>
          <w:color w:val="000000"/>
          <w:lang w:val="ru-RU"/>
        </w:rPr>
        <w:t xml:space="preserve"> институтов гражданского общества</w:t>
      </w:r>
      <w:r>
        <w:rPr>
          <w:rFonts w:cs="Times New Roman"/>
          <w:color w:val="000000"/>
          <w:lang w:val="ru-RU"/>
        </w:rPr>
        <w:t xml:space="preserve">, основными из которых </w:t>
      </w:r>
      <w:r w:rsidRPr="004643C1">
        <w:rPr>
          <w:rFonts w:eastAsia="Times New Roman" w:cs="Times New Roman"/>
          <w:lang w:val="ru-RU" w:eastAsia="ru-RU" w:bidi="ar-SA"/>
        </w:rPr>
        <w:t xml:space="preserve"> являются </w:t>
      </w:r>
      <w:r>
        <w:rPr>
          <w:rFonts w:eastAsia="Times New Roman" w:cs="Times New Roman"/>
          <w:lang w:val="ru-RU" w:eastAsia="ru-RU" w:bidi="ar-SA"/>
        </w:rPr>
        <w:t>некоммерческие организации</w:t>
      </w:r>
      <w:r w:rsidRPr="004643C1">
        <w:rPr>
          <w:rFonts w:eastAsia="Times New Roman" w:cs="Times New Roman"/>
          <w:lang w:val="ru-RU" w:eastAsia="ru-RU" w:bidi="ar-SA"/>
        </w:rPr>
        <w:t>, котор</w:t>
      </w:r>
      <w:r>
        <w:rPr>
          <w:rFonts w:eastAsia="Times New Roman" w:cs="Times New Roman"/>
          <w:lang w:val="ru-RU" w:eastAsia="ru-RU" w:bidi="ar-SA"/>
        </w:rPr>
        <w:t>ы</w:t>
      </w:r>
      <w:r w:rsidRPr="004643C1">
        <w:rPr>
          <w:rFonts w:eastAsia="Times New Roman" w:cs="Times New Roman"/>
          <w:lang w:val="ru-RU" w:eastAsia="ru-RU" w:bidi="ar-SA"/>
        </w:rPr>
        <w:t>е выступа</w:t>
      </w:r>
      <w:r>
        <w:rPr>
          <w:rFonts w:eastAsia="Times New Roman" w:cs="Times New Roman"/>
          <w:lang w:val="ru-RU" w:eastAsia="ru-RU" w:bidi="ar-SA"/>
        </w:rPr>
        <w:t>ю</w:t>
      </w:r>
      <w:r w:rsidRPr="004643C1">
        <w:rPr>
          <w:rFonts w:eastAsia="Times New Roman" w:cs="Times New Roman"/>
          <w:lang w:val="ru-RU" w:eastAsia="ru-RU" w:bidi="ar-SA"/>
        </w:rPr>
        <w:t>т как основной партнер органов государственной власти и органов местного самоуправления в решении стоящих перед обще</w:t>
      </w:r>
      <w:r w:rsidRPr="004643C1">
        <w:rPr>
          <w:rFonts w:eastAsia="Times New Roman" w:cs="Times New Roman"/>
          <w:lang w:val="ru-RU" w:eastAsia="ru-RU" w:bidi="ar-SA"/>
        </w:rPr>
        <w:softHyphen/>
        <w:t>ством проблем. Некоммерческие организации, являясь формой са</w:t>
      </w:r>
      <w:r w:rsidRPr="004643C1">
        <w:rPr>
          <w:rFonts w:eastAsia="Times New Roman" w:cs="Times New Roman"/>
          <w:lang w:val="ru-RU" w:eastAsia="ru-RU" w:bidi="ar-SA"/>
        </w:rPr>
        <w:softHyphen/>
        <w:t>моорганизации граждан для реа</w:t>
      </w:r>
      <w:r w:rsidRPr="004643C1">
        <w:rPr>
          <w:rFonts w:eastAsia="Times New Roman" w:cs="Times New Roman"/>
          <w:lang w:val="ru-RU" w:eastAsia="ru-RU" w:bidi="ar-SA"/>
        </w:rPr>
        <w:softHyphen/>
        <w:t>лизации своих интересов, способ</w:t>
      </w:r>
      <w:r w:rsidRPr="004643C1">
        <w:rPr>
          <w:rFonts w:eastAsia="Times New Roman" w:cs="Times New Roman"/>
          <w:lang w:val="ru-RU" w:eastAsia="ru-RU" w:bidi="ar-SA"/>
        </w:rPr>
        <w:softHyphen/>
        <w:t>ны не только решать ряд актуаль</w:t>
      </w:r>
      <w:r w:rsidRPr="004643C1">
        <w:rPr>
          <w:rFonts w:eastAsia="Times New Roman" w:cs="Times New Roman"/>
          <w:lang w:val="ru-RU" w:eastAsia="ru-RU" w:bidi="ar-SA"/>
        </w:rPr>
        <w:softHyphen/>
        <w:t>ных для общества проблем, но и создавать систему социальной взаимопомощи, построенную на принципах солидарности и само</w:t>
      </w:r>
      <w:r w:rsidRPr="004643C1">
        <w:rPr>
          <w:rFonts w:eastAsia="Times New Roman" w:cs="Times New Roman"/>
          <w:lang w:val="ru-RU" w:eastAsia="ru-RU" w:bidi="ar-SA"/>
        </w:rPr>
        <w:softHyphen/>
        <w:t>стоятельности ее участников.</w:t>
      </w:r>
    </w:p>
    <w:p w:rsidR="00644A8A" w:rsidRDefault="00644A8A" w:rsidP="00644A8A">
      <w:pPr>
        <w:pStyle w:val="Standard"/>
        <w:ind w:firstLine="705"/>
        <w:jc w:val="both"/>
        <w:rPr>
          <w:rFonts w:cs="Times New Roman"/>
          <w:color w:val="000000"/>
          <w:lang w:val="ru-RU"/>
        </w:rPr>
      </w:pPr>
      <w:r w:rsidRPr="005A6004">
        <w:rPr>
          <w:rFonts w:cs="Times New Roman"/>
          <w:color w:val="000000"/>
          <w:lang w:val="ru-RU"/>
        </w:rPr>
        <w:t xml:space="preserve">На сегодняшний день в </w:t>
      </w:r>
      <w:r>
        <w:rPr>
          <w:rFonts w:cs="Times New Roman"/>
          <w:color w:val="000000"/>
          <w:lang w:val="ru-RU"/>
        </w:rPr>
        <w:t>г. Зиме</w:t>
      </w:r>
      <w:r w:rsidRPr="005A6004">
        <w:rPr>
          <w:rFonts w:cs="Times New Roman"/>
          <w:color w:val="000000"/>
          <w:lang w:val="ru-RU"/>
        </w:rPr>
        <w:t xml:space="preserve"> накоплен опыт по формированию механизма взаимодействия органов </w:t>
      </w:r>
      <w:r>
        <w:rPr>
          <w:rFonts w:cs="Times New Roman"/>
          <w:color w:val="000000"/>
          <w:lang w:val="ru-RU"/>
        </w:rPr>
        <w:t xml:space="preserve">местного самоуправления </w:t>
      </w:r>
      <w:r w:rsidRPr="005A6004">
        <w:rPr>
          <w:rFonts w:cs="Times New Roman"/>
          <w:color w:val="000000"/>
          <w:lang w:val="ru-RU"/>
        </w:rPr>
        <w:t xml:space="preserve"> и общественных объединений, прежде всего, социально ориентированных некоммерческих организаций.</w:t>
      </w:r>
    </w:p>
    <w:p w:rsidR="00644A8A" w:rsidRDefault="00644A8A" w:rsidP="00644A8A">
      <w:pPr>
        <w:pStyle w:val="Standard"/>
        <w:ind w:firstLine="705"/>
        <w:jc w:val="both"/>
        <w:rPr>
          <w:rFonts w:cs="Times New Roman"/>
          <w:color w:val="000000"/>
          <w:lang w:val="ru-RU"/>
        </w:rPr>
      </w:pPr>
      <w:r w:rsidRPr="005A6004">
        <w:rPr>
          <w:rFonts w:cs="Times New Roman"/>
          <w:color w:val="000000"/>
          <w:lang w:val="ru-RU"/>
        </w:rPr>
        <w:t xml:space="preserve">Данные организации являются проводником обратной связи между населением и </w:t>
      </w:r>
      <w:r>
        <w:rPr>
          <w:rFonts w:cs="Times New Roman"/>
          <w:color w:val="000000"/>
          <w:lang w:val="ru-RU"/>
        </w:rPr>
        <w:t>органом местного самоуправления</w:t>
      </w:r>
      <w:r w:rsidRPr="005A6004">
        <w:rPr>
          <w:rFonts w:cs="Times New Roman"/>
          <w:color w:val="000000"/>
          <w:lang w:val="ru-RU"/>
        </w:rPr>
        <w:t xml:space="preserve">. При их помощи </w:t>
      </w:r>
      <w:r>
        <w:rPr>
          <w:rFonts w:cs="Times New Roman"/>
          <w:color w:val="000000"/>
          <w:lang w:val="ru-RU"/>
        </w:rPr>
        <w:t>органы местного самоуправления</w:t>
      </w:r>
      <w:r w:rsidRPr="005A6004">
        <w:rPr>
          <w:rFonts w:cs="Times New Roman"/>
          <w:color w:val="000000"/>
          <w:lang w:val="ru-RU"/>
        </w:rPr>
        <w:t xml:space="preserve">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w:t>
      </w:r>
      <w:r>
        <w:rPr>
          <w:rFonts w:cs="Times New Roman"/>
          <w:color w:val="000000"/>
          <w:lang w:val="ru-RU"/>
        </w:rPr>
        <w:t>муниципаль</w:t>
      </w:r>
      <w:r w:rsidRPr="005A6004">
        <w:rPr>
          <w:rFonts w:cs="Times New Roman"/>
          <w:color w:val="000000"/>
          <w:lang w:val="ru-RU"/>
        </w:rPr>
        <w:t xml:space="preserve">ных проблем, оказывать качественные </w:t>
      </w:r>
      <w:r w:rsidRPr="005A6004">
        <w:rPr>
          <w:rFonts w:cs="Times New Roman"/>
          <w:color w:val="000000"/>
          <w:lang w:val="ru-RU"/>
        </w:rPr>
        <w:lastRenderedPageBreak/>
        <w:t>социальные услуги населению, но и выражать интересы граждан, организовывать их на самостоятельное решение проблем.</w:t>
      </w:r>
    </w:p>
    <w:p w:rsidR="00644A8A" w:rsidRDefault="00644A8A" w:rsidP="00644A8A">
      <w:pPr>
        <w:pStyle w:val="a5"/>
        <w:ind w:firstLine="705"/>
        <w:jc w:val="both"/>
        <w:rPr>
          <w:rFonts w:ascii="Times New Roman" w:hAnsi="Times New Roman"/>
          <w:sz w:val="24"/>
          <w:szCs w:val="24"/>
          <w:lang w:val="ru-RU"/>
        </w:rPr>
      </w:pPr>
      <w:r w:rsidRPr="000F525C">
        <w:rPr>
          <w:rFonts w:ascii="Times New Roman" w:hAnsi="Times New Roman"/>
          <w:color w:val="000000"/>
          <w:sz w:val="24"/>
          <w:szCs w:val="24"/>
          <w:lang w:val="ru-RU"/>
        </w:rPr>
        <w:t xml:space="preserve">По состоянию на 10.08.2015г. на территории города Зима </w:t>
      </w:r>
      <w:r w:rsidRPr="000F525C">
        <w:rPr>
          <w:rFonts w:ascii="Times New Roman" w:hAnsi="Times New Roman"/>
          <w:sz w:val="24"/>
          <w:szCs w:val="24"/>
          <w:lang w:val="ru-RU"/>
        </w:rPr>
        <w:t xml:space="preserve">функционируют и имеют статус действующих 16 социально ориентированных некоммерческих организаций. </w:t>
      </w:r>
      <w:r w:rsidRPr="007416EC">
        <w:rPr>
          <w:rFonts w:ascii="Times New Roman" w:hAnsi="Times New Roman"/>
          <w:sz w:val="24"/>
          <w:szCs w:val="24"/>
          <w:lang w:val="ru-RU"/>
        </w:rPr>
        <w:t xml:space="preserve">С администрацией города в решении проблем ветеранов, людей с ограниченными возможностями здоровья, по вопросам поддержки семей и несовершеннолетних детей активно взаимодействуют </w:t>
      </w:r>
      <w:r>
        <w:rPr>
          <w:rFonts w:ascii="Times New Roman" w:hAnsi="Times New Roman"/>
          <w:sz w:val="24"/>
          <w:szCs w:val="24"/>
          <w:lang w:val="ru-RU"/>
        </w:rPr>
        <w:t>9</w:t>
      </w:r>
      <w:r w:rsidRPr="007416EC">
        <w:rPr>
          <w:rFonts w:ascii="Times New Roman" w:hAnsi="Times New Roman"/>
          <w:sz w:val="24"/>
          <w:szCs w:val="24"/>
          <w:lang w:val="ru-RU"/>
        </w:rPr>
        <w:t xml:space="preserve"> некоммерческих организаций.</w:t>
      </w:r>
    </w:p>
    <w:p w:rsidR="00644A8A" w:rsidRPr="00E965B9" w:rsidRDefault="00644A8A" w:rsidP="00644A8A">
      <w:pPr>
        <w:pStyle w:val="Standard"/>
        <w:ind w:firstLine="708"/>
        <w:jc w:val="both"/>
      </w:pPr>
      <w:r w:rsidRPr="00E965B9">
        <w:rPr>
          <w:rFonts w:eastAsia="Arial" w:cs="Times New Roman"/>
          <w:color w:val="000000"/>
          <w:lang w:val="ru-RU"/>
        </w:rPr>
        <w:t>Социальная п</w:t>
      </w:r>
      <w:r w:rsidRPr="00E965B9">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E965B9">
        <w:rPr>
          <w:color w:val="000000"/>
          <w:lang w:val="ru-RU"/>
        </w:rPr>
        <w:t>у</w:t>
      </w:r>
      <w:r w:rsidRPr="00E965B9">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E965B9">
        <w:rPr>
          <w:color w:val="000000"/>
          <w:lang w:val="ru-RU"/>
        </w:rPr>
        <w:t xml:space="preserve">для предоставления </w:t>
      </w:r>
      <w:r w:rsidRPr="00E965B9">
        <w:rPr>
          <w:color w:val="000000"/>
        </w:rPr>
        <w:t>социальной поддержки со стороны органов местного самоуправления.</w:t>
      </w:r>
    </w:p>
    <w:p w:rsidR="00644A8A" w:rsidRPr="00E965B9" w:rsidRDefault="00644A8A" w:rsidP="00644A8A">
      <w:pPr>
        <w:suppressAutoHyphens/>
        <w:ind w:firstLine="708"/>
        <w:jc w:val="both"/>
        <w:textAlignment w:val="baseline"/>
        <w:rPr>
          <w:rFonts w:eastAsia="Andale Sans UI" w:cs="Tahoma"/>
          <w:color w:val="000000"/>
          <w:kern w:val="3"/>
          <w:sz w:val="24"/>
          <w:szCs w:val="24"/>
          <w:lang w:eastAsia="ja-JP" w:bidi="fa-IR"/>
        </w:rPr>
      </w:pPr>
      <w:r w:rsidRPr="00E965B9">
        <w:rPr>
          <w:rFonts w:eastAsia="Andale Sans UI" w:cs="Tahoma"/>
          <w:color w:val="000000"/>
          <w:kern w:val="3"/>
          <w:sz w:val="24"/>
          <w:szCs w:val="24"/>
          <w:lang w:eastAsia="ja-JP" w:bidi="fa-IR"/>
        </w:rPr>
        <w:t>На протяжении ряда лет в</w:t>
      </w:r>
      <w:r w:rsidRPr="00E965B9">
        <w:rPr>
          <w:rFonts w:eastAsia="Andale Sans UI" w:cs="Tahoma"/>
          <w:color w:val="000000"/>
          <w:kern w:val="3"/>
          <w:sz w:val="24"/>
          <w:szCs w:val="24"/>
          <w:lang w:val="de-DE" w:eastAsia="ja-JP" w:bidi="fa-IR"/>
        </w:rPr>
        <w:t xml:space="preserve"> целях повышения уровня жизни </w:t>
      </w:r>
      <w:r w:rsidRPr="00E965B9">
        <w:rPr>
          <w:rFonts w:eastAsia="Andale Sans UI" w:cs="Tahoma"/>
          <w:color w:val="000000"/>
          <w:kern w:val="3"/>
          <w:sz w:val="24"/>
          <w:szCs w:val="24"/>
          <w:lang w:eastAsia="ja-JP" w:bidi="fa-IR"/>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644A8A" w:rsidRPr="00E965B9" w:rsidRDefault="00644A8A" w:rsidP="00644A8A">
      <w:pPr>
        <w:suppressAutoHyphens/>
        <w:ind w:firstLine="708"/>
        <w:jc w:val="both"/>
        <w:textAlignment w:val="baseline"/>
        <w:rPr>
          <w:rFonts w:eastAsia="Andale Sans UI" w:cs="Tahoma"/>
          <w:kern w:val="3"/>
          <w:sz w:val="24"/>
          <w:szCs w:val="24"/>
          <w:lang w:eastAsia="ja-JP" w:bidi="fa-IR"/>
        </w:rPr>
      </w:pPr>
      <w:r w:rsidRPr="00E965B9">
        <w:rPr>
          <w:rFonts w:eastAsia="Andale Sans UI" w:cs="Tahoma"/>
          <w:kern w:val="3"/>
          <w:sz w:val="24"/>
          <w:szCs w:val="24"/>
          <w:lang w:eastAsia="ja-JP" w:bidi="fa-IR"/>
        </w:rPr>
        <w:t>По состоянию на 01.01.2016 года звание почетного гражданина города Зимы присвоено 24 гражданам. В 2015 году  муниципальные пенсии выплачивались 29  пенсионерам.</w:t>
      </w:r>
    </w:p>
    <w:p w:rsidR="00644A8A" w:rsidRPr="00E965B9" w:rsidRDefault="00644A8A" w:rsidP="00644A8A">
      <w:pPr>
        <w:suppressAutoHyphens/>
        <w:jc w:val="both"/>
        <w:textAlignment w:val="baseline"/>
        <w:rPr>
          <w:rFonts w:eastAsia="Andale Sans UI" w:cs="Tahoma"/>
          <w:kern w:val="3"/>
          <w:sz w:val="24"/>
          <w:szCs w:val="24"/>
          <w:lang w:val="de-DE" w:eastAsia="ja-JP" w:bidi="fa-IR"/>
        </w:rPr>
      </w:pPr>
      <w:r w:rsidRPr="00E965B9">
        <w:rPr>
          <w:rFonts w:eastAsia="Arial" w:cs="Arial"/>
          <w:color w:val="000000"/>
          <w:kern w:val="3"/>
          <w:sz w:val="24"/>
          <w:szCs w:val="24"/>
          <w:lang w:eastAsia="ja-JP" w:bidi="fa-IR"/>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w:t>
      </w:r>
      <w:r w:rsidRPr="00E965B9">
        <w:rPr>
          <w:rFonts w:eastAsia="Andale Sans UI" w:cs="Tahoma"/>
          <w:color w:val="000000"/>
          <w:kern w:val="3"/>
          <w:sz w:val="24"/>
          <w:szCs w:val="24"/>
          <w:lang w:eastAsia="ja-JP" w:bidi="fa-IR"/>
        </w:rPr>
        <w:t xml:space="preserve"> предоставляются  меры социальной поддержки отдельным категориям граждан. В 2014-2015 годах </w:t>
      </w:r>
      <w:r w:rsidRPr="00E965B9">
        <w:rPr>
          <w:rFonts w:eastAsia="Arial" w:cs="Arial"/>
          <w:color w:val="000000"/>
          <w:kern w:val="3"/>
          <w:sz w:val="24"/>
          <w:szCs w:val="24"/>
          <w:lang w:eastAsia="ja-JP" w:bidi="fa-IR"/>
        </w:rPr>
        <w:t>предоставлена субсидия на оплату жилого помещения и коммунальных услуг 2357семьям в 2014 году, 2327 семьям в 2015 году.</w:t>
      </w:r>
    </w:p>
    <w:p w:rsidR="00644A8A" w:rsidRPr="00E965B9" w:rsidRDefault="00644A8A" w:rsidP="00644A8A">
      <w:pPr>
        <w:suppressAutoHyphens/>
        <w:ind w:firstLine="705"/>
        <w:jc w:val="both"/>
        <w:textAlignment w:val="baseline"/>
        <w:rPr>
          <w:rFonts w:eastAsia="Andale Sans UI" w:cs="Tahoma"/>
          <w:kern w:val="3"/>
          <w:sz w:val="24"/>
          <w:szCs w:val="24"/>
          <w:lang w:val="de-DE" w:eastAsia="ja-JP" w:bidi="fa-IR"/>
        </w:rPr>
      </w:pPr>
      <w:r w:rsidRPr="00E965B9">
        <w:rPr>
          <w:rFonts w:eastAsia="Andale Sans UI" w:cs="Tahoma"/>
          <w:color w:val="000000"/>
          <w:kern w:val="3"/>
          <w:sz w:val="24"/>
          <w:szCs w:val="24"/>
          <w:lang w:eastAsia="ja-JP" w:bidi="fa-IR"/>
        </w:rPr>
        <w:t xml:space="preserve">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w:t>
      </w:r>
      <w:r w:rsidRPr="00E965B9">
        <w:rPr>
          <w:rFonts w:eastAsia="Calibri" w:cs="Tahoma"/>
          <w:color w:val="000000"/>
          <w:kern w:val="3"/>
          <w:sz w:val="24"/>
          <w:szCs w:val="24"/>
          <w:lang w:eastAsia="ja-JP" w:bidi="fa-IR"/>
        </w:rPr>
        <w:t>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644A8A" w:rsidRDefault="00644A8A" w:rsidP="00644A8A">
      <w:pPr>
        <w:pStyle w:val="a5"/>
        <w:ind w:firstLine="705"/>
        <w:jc w:val="both"/>
        <w:rPr>
          <w:rFonts w:ascii="Times New Roman" w:hAnsi="Times New Roman"/>
          <w:sz w:val="24"/>
          <w:szCs w:val="24"/>
          <w:lang w:val="ru-RU"/>
        </w:rPr>
      </w:pPr>
    </w:p>
    <w:p w:rsidR="00644A8A" w:rsidRDefault="00644A8A" w:rsidP="00644A8A">
      <w:pPr>
        <w:pStyle w:val="a5"/>
        <w:jc w:val="both"/>
        <w:rPr>
          <w:rFonts w:ascii="Times New Roman" w:hAnsi="Times New Roman"/>
          <w:sz w:val="24"/>
          <w:szCs w:val="24"/>
          <w:lang w:val="ru-RU"/>
        </w:rPr>
      </w:pPr>
    </w:p>
    <w:p w:rsidR="00644A8A" w:rsidRDefault="00644A8A" w:rsidP="00644A8A">
      <w:pPr>
        <w:pStyle w:val="a5"/>
        <w:jc w:val="both"/>
        <w:rPr>
          <w:rFonts w:ascii="Times New Roman" w:hAnsi="Times New Roman"/>
          <w:b/>
          <w:sz w:val="24"/>
          <w:szCs w:val="24"/>
          <w:lang w:val="ru-RU"/>
        </w:rPr>
      </w:pPr>
      <w:r w:rsidRPr="007416EC">
        <w:rPr>
          <w:rFonts w:ascii="Times New Roman" w:hAnsi="Times New Roman"/>
          <w:sz w:val="24"/>
          <w:szCs w:val="24"/>
          <w:lang w:val="ru-RU"/>
        </w:rPr>
        <w:tab/>
      </w:r>
      <w:r w:rsidRPr="00287AD2">
        <w:rPr>
          <w:rFonts w:ascii="Times New Roman" w:hAnsi="Times New Roman"/>
          <w:b/>
          <w:color w:val="000000"/>
          <w:sz w:val="24"/>
          <w:szCs w:val="24"/>
          <w:lang w:val="ru-RU"/>
        </w:rPr>
        <w:t xml:space="preserve">Глава </w:t>
      </w:r>
      <w:r w:rsidRPr="00287AD2">
        <w:rPr>
          <w:rFonts w:ascii="Times New Roman" w:hAnsi="Times New Roman"/>
          <w:b/>
          <w:sz w:val="24"/>
          <w:szCs w:val="24"/>
          <w:lang w:val="ru-RU"/>
        </w:rPr>
        <w:t>3. Содержание</w:t>
      </w:r>
      <w:r w:rsidRPr="00BD38B4">
        <w:rPr>
          <w:rFonts w:ascii="Times New Roman" w:hAnsi="Times New Roman"/>
          <w:b/>
          <w:sz w:val="24"/>
          <w:szCs w:val="24"/>
          <w:lang w:val="ru-RU"/>
        </w:rPr>
        <w:t xml:space="preserve"> проблемы и обоснование необходимости ее решения.</w:t>
      </w:r>
    </w:p>
    <w:p w:rsidR="00644A8A" w:rsidRPr="00BD38B4" w:rsidRDefault="00644A8A" w:rsidP="00644A8A">
      <w:pPr>
        <w:pStyle w:val="ConsPlusNormal"/>
        <w:jc w:val="center"/>
        <w:rPr>
          <w:rFonts w:ascii="Times New Roman" w:hAnsi="Times New Roman" w:cs="Times New Roman"/>
          <w:b/>
          <w:sz w:val="24"/>
          <w:szCs w:val="24"/>
          <w:lang w:val="ru-RU"/>
        </w:rPr>
      </w:pPr>
    </w:p>
    <w:p w:rsidR="00644A8A" w:rsidRDefault="00644A8A" w:rsidP="00644A8A">
      <w:pPr>
        <w:pStyle w:val="Standard"/>
        <w:ind w:firstLine="690"/>
        <w:jc w:val="both"/>
        <w:rPr>
          <w:lang w:val="ru-RU"/>
        </w:rPr>
      </w:pPr>
      <w:r>
        <w:t>Наличие многочисленных социальных барьеров,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Pr>
          <w:lang w:val="ru-RU"/>
        </w:rPr>
        <w:t>.</w:t>
      </w:r>
      <w:r>
        <w:t xml:space="preserve"> </w:t>
      </w:r>
    </w:p>
    <w:p w:rsidR="00644A8A" w:rsidRDefault="00644A8A" w:rsidP="00644A8A">
      <w:pPr>
        <w:pStyle w:val="Standard"/>
        <w:ind w:firstLine="690"/>
        <w:jc w:val="both"/>
        <w:rPr>
          <w:lang w:val="ru-RU"/>
        </w:rPr>
      </w:pPr>
      <w:r>
        <w:t xml:space="preserve">Одним из таких барьеров является отсутствие доступности маломобильным группам населения к объектам социальной инфраструктуры города, которая не приспособлена к потребностям инвалидов. Проведение таких мероприятий, согласно Федеральному закону от 24.11.1995 № 181- ФЗ «О социальной защите инвалидов в Российской Федерации» закреплено и за органами местного самоуправления. </w:t>
      </w:r>
    </w:p>
    <w:p w:rsidR="00644A8A" w:rsidRDefault="00644A8A" w:rsidP="00644A8A">
      <w:pPr>
        <w:pStyle w:val="Standard"/>
        <w:ind w:firstLine="690"/>
        <w:jc w:val="both"/>
        <w:rPr>
          <w:rFonts w:cs="Times New Roman"/>
          <w:color w:val="000000"/>
          <w:lang w:val="ru-RU"/>
        </w:rPr>
      </w:pPr>
      <w:r w:rsidRPr="00512B99">
        <w:rPr>
          <w:rFonts w:cs="Times New Roman"/>
          <w:color w:val="000000"/>
          <w:lang w:val="ru-RU"/>
        </w:rPr>
        <w:t xml:space="preserve">В связи с изложенным, в городе </w:t>
      </w:r>
      <w:r>
        <w:rPr>
          <w:rFonts w:cs="Times New Roman"/>
          <w:color w:val="000000"/>
          <w:lang w:val="ru-RU"/>
        </w:rPr>
        <w:t>Зиме</w:t>
      </w:r>
      <w:r w:rsidRPr="00512B99">
        <w:rPr>
          <w:rFonts w:cs="Times New Roman"/>
          <w:color w:val="000000"/>
          <w:lang w:val="ru-RU"/>
        </w:rPr>
        <w:t xml:space="preserve">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p>
    <w:p w:rsidR="00644A8A" w:rsidRPr="00831B83" w:rsidRDefault="00644A8A" w:rsidP="00644A8A">
      <w:pPr>
        <w:ind w:firstLine="540"/>
        <w:jc w:val="both"/>
        <w:rPr>
          <w:sz w:val="24"/>
          <w:szCs w:val="24"/>
        </w:rPr>
      </w:pPr>
      <w:r w:rsidRPr="00831B83">
        <w:rPr>
          <w:sz w:val="24"/>
          <w:szCs w:val="24"/>
        </w:rPr>
        <w:t xml:space="preserve"> В настоящее время у социально ориентированных некоммерческих организаций, имеется целый комплекс проблем,</w:t>
      </w:r>
      <w:r>
        <w:rPr>
          <w:sz w:val="24"/>
          <w:szCs w:val="24"/>
        </w:rPr>
        <w:t xml:space="preserve"> требующих немедленного решения</w:t>
      </w:r>
      <w:r w:rsidRPr="00831B83">
        <w:rPr>
          <w:sz w:val="24"/>
          <w:szCs w:val="24"/>
        </w:rPr>
        <w:t>:</w:t>
      </w:r>
    </w:p>
    <w:p w:rsidR="00644A8A" w:rsidRPr="00E00AA8" w:rsidRDefault="00644A8A" w:rsidP="00644A8A">
      <w:pPr>
        <w:ind w:firstLine="540"/>
        <w:jc w:val="both"/>
        <w:rPr>
          <w:sz w:val="24"/>
          <w:szCs w:val="24"/>
        </w:rPr>
      </w:pPr>
      <w:r w:rsidRPr="00BD38B4">
        <w:rPr>
          <w:color w:val="000000"/>
          <w:sz w:val="24"/>
          <w:szCs w:val="24"/>
        </w:rPr>
        <w:tab/>
      </w:r>
      <w:r w:rsidRPr="00E00AA8">
        <w:rPr>
          <w:color w:val="000000"/>
          <w:sz w:val="24"/>
          <w:szCs w:val="24"/>
        </w:rPr>
        <w:t xml:space="preserve">1) </w:t>
      </w:r>
      <w:r w:rsidRPr="00E00AA8">
        <w:rPr>
          <w:sz w:val="24"/>
          <w:szCs w:val="24"/>
        </w:rPr>
        <w:t>нестабильность источников финансирования деятельности некоммерческих организаций;</w:t>
      </w:r>
    </w:p>
    <w:p w:rsidR="00644A8A" w:rsidRPr="00E00AA8" w:rsidRDefault="00644A8A" w:rsidP="00644A8A">
      <w:pPr>
        <w:ind w:firstLine="540"/>
        <w:jc w:val="both"/>
        <w:rPr>
          <w:sz w:val="24"/>
          <w:szCs w:val="24"/>
        </w:rPr>
      </w:pPr>
      <w:r>
        <w:rPr>
          <w:sz w:val="24"/>
          <w:szCs w:val="24"/>
        </w:rPr>
        <w:t xml:space="preserve">   2)</w:t>
      </w:r>
      <w:r w:rsidRPr="00E00AA8">
        <w:rPr>
          <w:sz w:val="24"/>
          <w:szCs w:val="24"/>
        </w:rPr>
        <w:t xml:space="preserve"> разрозненность и слабая активность некоммерческих организаций;</w:t>
      </w:r>
    </w:p>
    <w:p w:rsidR="00644A8A" w:rsidRDefault="00644A8A" w:rsidP="00644A8A">
      <w:pPr>
        <w:pStyle w:val="ConsPlusNormal"/>
        <w:jc w:val="both"/>
        <w:rPr>
          <w:rFonts w:ascii="Times New Roman" w:hAnsi="Times New Roman" w:cs="Times New Roman"/>
          <w:color w:val="000000"/>
          <w:sz w:val="24"/>
          <w:szCs w:val="24"/>
          <w:lang w:val="ru-RU"/>
        </w:rPr>
      </w:pPr>
      <w:r w:rsidRPr="00E00AA8">
        <w:rPr>
          <w:rFonts w:ascii="Times New Roman" w:hAnsi="Times New Roman" w:cs="Times New Roman"/>
          <w:color w:val="000000"/>
          <w:sz w:val="24"/>
          <w:szCs w:val="24"/>
          <w:lang w:val="ru-RU"/>
        </w:rPr>
        <w:lastRenderedPageBreak/>
        <w:tab/>
      </w:r>
      <w:r>
        <w:rPr>
          <w:rFonts w:ascii="Times New Roman" w:hAnsi="Times New Roman" w:cs="Times New Roman"/>
          <w:color w:val="000000"/>
          <w:sz w:val="24"/>
          <w:szCs w:val="24"/>
          <w:lang w:val="ru-RU"/>
        </w:rPr>
        <w:t>3)</w:t>
      </w:r>
      <w:r w:rsidRPr="00E00AA8">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w:t>
      </w:r>
      <w:r>
        <w:rPr>
          <w:rFonts w:ascii="Times New Roman" w:hAnsi="Times New Roman" w:cs="Times New Roman"/>
          <w:color w:val="000000"/>
          <w:sz w:val="24"/>
          <w:szCs w:val="24"/>
          <w:lang w:val="ru-RU"/>
        </w:rPr>
        <w:t>ости некоммерческих организаций;</w:t>
      </w:r>
    </w:p>
    <w:p w:rsidR="00644A8A" w:rsidRPr="00E00AA8" w:rsidRDefault="00644A8A" w:rsidP="00644A8A">
      <w:pPr>
        <w:ind w:firstLine="540"/>
        <w:jc w:val="both"/>
        <w:rPr>
          <w:sz w:val="24"/>
          <w:szCs w:val="24"/>
        </w:rPr>
      </w:pPr>
      <w:r>
        <w:rPr>
          <w:sz w:val="24"/>
          <w:szCs w:val="24"/>
        </w:rPr>
        <w:t xml:space="preserve">   4)</w:t>
      </w:r>
      <w:r w:rsidRPr="00E00AA8">
        <w:rPr>
          <w:sz w:val="24"/>
          <w:szCs w:val="24"/>
        </w:rPr>
        <w:t xml:space="preserve"> недостаточный уровень квалификации кадров самих некоммерческих организаций;</w:t>
      </w:r>
    </w:p>
    <w:p w:rsidR="00644A8A" w:rsidRPr="00E00AA8" w:rsidRDefault="00644A8A" w:rsidP="00644A8A">
      <w:pPr>
        <w:ind w:firstLine="540"/>
        <w:jc w:val="both"/>
        <w:rPr>
          <w:sz w:val="24"/>
          <w:szCs w:val="24"/>
        </w:rPr>
      </w:pPr>
      <w:r>
        <w:rPr>
          <w:sz w:val="24"/>
          <w:szCs w:val="24"/>
        </w:rPr>
        <w:t xml:space="preserve">   5)</w:t>
      </w:r>
      <w:r w:rsidRPr="00E00AA8">
        <w:rPr>
          <w:sz w:val="24"/>
          <w:szCs w:val="24"/>
        </w:rPr>
        <w:t>отсутствие массовой общественной поддержки деятельности некоммерческих организаций.</w:t>
      </w:r>
    </w:p>
    <w:p w:rsidR="00644A8A" w:rsidRPr="00512B99" w:rsidRDefault="00644A8A" w:rsidP="00644A8A">
      <w:pPr>
        <w:pStyle w:val="Standard"/>
        <w:ind w:firstLine="720"/>
        <w:jc w:val="both"/>
        <w:rPr>
          <w:rFonts w:eastAsia="Arial" w:cs="Arial"/>
          <w:color w:val="000000"/>
          <w:lang w:val="ru-RU"/>
        </w:rPr>
      </w:pPr>
      <w:r w:rsidRPr="00E00AA8">
        <w:rPr>
          <w:rFonts w:eastAsia="Arial" w:cs="Times New Roman"/>
          <w:color w:val="000000"/>
          <w:lang w:val="ru-RU"/>
        </w:rPr>
        <w:t>В связи с этим, вопрос оказания поддержки социально ориентированным</w:t>
      </w:r>
      <w:r w:rsidRPr="00512B99">
        <w:rPr>
          <w:rFonts w:eastAsia="Arial" w:cs="Arial"/>
          <w:color w:val="000000"/>
          <w:lang w:val="ru-RU"/>
        </w:rPr>
        <w:t xml:space="preserve"> некоммерческим организациям, осуществляемым дея</w:t>
      </w:r>
      <w:r>
        <w:rPr>
          <w:rFonts w:eastAsia="Arial" w:cs="Arial"/>
          <w:color w:val="000000"/>
          <w:lang w:val="ru-RU"/>
        </w:rPr>
        <w:t>тельность на территории  города</w:t>
      </w:r>
      <w:r w:rsidRPr="00512B99">
        <w:rPr>
          <w:rFonts w:eastAsia="Arial" w:cs="Arial"/>
          <w:color w:val="000000"/>
          <w:lang w:val="ru-RU"/>
        </w:rPr>
        <w:t>, остается актуальным.</w:t>
      </w:r>
    </w:p>
    <w:p w:rsidR="00644A8A" w:rsidRDefault="00644A8A" w:rsidP="00644A8A">
      <w:pPr>
        <w:pStyle w:val="Standard"/>
        <w:ind w:firstLine="705"/>
        <w:jc w:val="both"/>
        <w:rPr>
          <w:rFonts w:cs="Times New Roman"/>
          <w:b/>
          <w:lang w:val="ru-RU"/>
        </w:rPr>
      </w:pPr>
      <w:r w:rsidRPr="00512B99">
        <w:rPr>
          <w:rFonts w:cs="Times New Roman"/>
          <w:color w:val="000000"/>
          <w:lang w:val="ru-RU"/>
        </w:rPr>
        <w:t>Решение обозначенных проблем в социальной сфере требует комплексного подхода, планомерного, поэтапного достижения поставленных задач, а также координации действий отраслевых, функциональных и территориальн</w:t>
      </w:r>
      <w:r>
        <w:rPr>
          <w:rFonts w:cs="Times New Roman"/>
          <w:color w:val="000000"/>
          <w:lang w:val="ru-RU"/>
        </w:rPr>
        <w:t>ых органов администрации города</w:t>
      </w:r>
      <w:r w:rsidRPr="00512B99">
        <w:rPr>
          <w:rFonts w:cs="Times New Roman"/>
          <w:color w:val="000000"/>
          <w:lang w:val="ru-RU"/>
        </w:rPr>
        <w:t xml:space="preserve">. </w:t>
      </w:r>
      <w:r w:rsidRPr="007F3FB9">
        <w:rPr>
          <w:rFonts w:eastAsia="Arial"/>
          <w:color w:val="000000"/>
        </w:rPr>
        <w:t xml:space="preserve">Решение обозначенных проблем программно-целевым методом позволит обеспечить согласованное по целям и ресурсам выполнение мероприятий, направленных на </w:t>
      </w:r>
      <w:r>
        <w:rPr>
          <w:rFonts w:eastAsia="Arial"/>
          <w:color w:val="000000"/>
          <w:lang w:val="ru-RU"/>
        </w:rPr>
        <w:t>улучшение качества жизни отдельных категорий граждан и развитие общественных отношений.</w:t>
      </w:r>
      <w:r w:rsidRPr="007F3FB9">
        <w:rPr>
          <w:rFonts w:cs="Times New Roman"/>
          <w:b/>
          <w:lang w:val="ru-RU"/>
        </w:rPr>
        <w:t xml:space="preserve"> </w:t>
      </w:r>
    </w:p>
    <w:p w:rsidR="00644A8A" w:rsidRPr="00E965B9" w:rsidRDefault="00644A8A" w:rsidP="00644A8A">
      <w:pPr>
        <w:suppressAutoHyphens/>
        <w:ind w:firstLine="720"/>
        <w:jc w:val="both"/>
        <w:textAlignment w:val="baseline"/>
        <w:rPr>
          <w:rFonts w:eastAsia="Andale Sans UI" w:cs="Tahoma"/>
          <w:color w:val="000000"/>
          <w:kern w:val="3"/>
          <w:sz w:val="24"/>
          <w:szCs w:val="24"/>
          <w:lang w:eastAsia="ja-JP" w:bidi="fa-IR"/>
        </w:rPr>
      </w:pPr>
      <w:r w:rsidRPr="00E965B9">
        <w:rPr>
          <w:rFonts w:eastAsia="Andale Sans UI" w:cs="Tahoma"/>
          <w:color w:val="000000"/>
          <w:kern w:val="3"/>
          <w:sz w:val="24"/>
          <w:szCs w:val="24"/>
          <w:lang w:eastAsia="ja-JP" w:bidi="fa-IR"/>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644A8A" w:rsidRPr="00E965B9" w:rsidRDefault="00644A8A" w:rsidP="00644A8A">
      <w:pPr>
        <w:ind w:firstLine="720"/>
        <w:jc w:val="both"/>
        <w:rPr>
          <w:sz w:val="24"/>
          <w:szCs w:val="24"/>
        </w:rPr>
      </w:pPr>
      <w:r w:rsidRPr="00E965B9">
        <w:rPr>
          <w:sz w:val="24"/>
          <w:szCs w:val="24"/>
        </w:rPr>
        <w:t>Необходимость социальной поддержки населения города Зимы  вызвана наличием значительного количества лиц, среднедушевой доход которых ниже прожиточного минимума. По состоянию на 01.01.2016 численность лиц, среднедушевой доход которых ниже прожиточного минимума, составляет более 6,15 тыс. человек или 19,5 % от общей численности населения города Зимы.</w:t>
      </w:r>
    </w:p>
    <w:p w:rsidR="00644A8A" w:rsidRPr="00E965B9" w:rsidRDefault="00644A8A" w:rsidP="00644A8A">
      <w:pPr>
        <w:ind w:firstLine="720"/>
        <w:jc w:val="both"/>
        <w:rPr>
          <w:sz w:val="24"/>
          <w:szCs w:val="24"/>
        </w:rPr>
      </w:pPr>
      <w:r w:rsidRPr="00E965B9">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644A8A" w:rsidRDefault="00644A8A" w:rsidP="00644A8A">
      <w:pPr>
        <w:pStyle w:val="Standard"/>
        <w:ind w:firstLine="705"/>
        <w:jc w:val="both"/>
        <w:rPr>
          <w:rFonts w:cs="Times New Roman"/>
          <w:b/>
          <w:lang w:val="ru-RU"/>
        </w:rPr>
      </w:pPr>
    </w:p>
    <w:p w:rsidR="00644A8A" w:rsidRDefault="00644A8A" w:rsidP="00644A8A">
      <w:pPr>
        <w:pStyle w:val="Standard"/>
        <w:ind w:firstLine="705"/>
        <w:jc w:val="both"/>
        <w:rPr>
          <w:rFonts w:cs="Times New Roman"/>
          <w:b/>
          <w:lang w:val="ru-RU"/>
        </w:rPr>
      </w:pPr>
    </w:p>
    <w:p w:rsidR="00644A8A" w:rsidRDefault="00644A8A" w:rsidP="00644A8A">
      <w:pPr>
        <w:pStyle w:val="Standard"/>
        <w:ind w:firstLine="705"/>
        <w:jc w:val="center"/>
        <w:rPr>
          <w:rFonts w:cs="Times New Roman"/>
          <w:b/>
          <w:lang w:val="ru-RU"/>
        </w:rPr>
      </w:pPr>
      <w:r>
        <w:rPr>
          <w:rFonts w:cs="Times New Roman"/>
          <w:b/>
          <w:lang w:val="ru-RU"/>
        </w:rPr>
        <w:t xml:space="preserve">Глава </w:t>
      </w:r>
      <w:r w:rsidRPr="00BD38B4">
        <w:rPr>
          <w:rFonts w:cs="Times New Roman"/>
          <w:b/>
          <w:lang w:val="ru-RU"/>
        </w:rPr>
        <w:t>4. Цели и задачи муниципальной программы</w:t>
      </w:r>
    </w:p>
    <w:p w:rsidR="00644A8A" w:rsidRPr="00BD38B4" w:rsidRDefault="00644A8A" w:rsidP="00644A8A">
      <w:pPr>
        <w:pStyle w:val="Standard"/>
        <w:ind w:firstLine="705"/>
        <w:jc w:val="center"/>
        <w:rPr>
          <w:rFonts w:cs="Times New Roman"/>
          <w:b/>
          <w:lang w:val="ru-RU"/>
        </w:rPr>
      </w:pPr>
    </w:p>
    <w:p w:rsidR="00644A8A" w:rsidRDefault="00644A8A" w:rsidP="00644A8A">
      <w:pPr>
        <w:pStyle w:val="Standard"/>
        <w:ind w:firstLine="540"/>
        <w:jc w:val="both"/>
        <w:rPr>
          <w:rFonts w:cs="Calibri"/>
          <w:lang w:val="ru-RU"/>
        </w:rPr>
      </w:pPr>
      <w:r>
        <w:rPr>
          <w:rFonts w:cs="Times New Roman"/>
          <w:color w:val="000000"/>
          <w:lang w:val="ru-RU"/>
        </w:rPr>
        <w:t xml:space="preserve">   </w:t>
      </w:r>
      <w:r w:rsidRPr="00512B99">
        <w:rPr>
          <w:rFonts w:cs="Times New Roman"/>
          <w:color w:val="000000"/>
          <w:lang w:val="ru-RU"/>
        </w:rPr>
        <w:t xml:space="preserve">Целью муниципальной программы является </w:t>
      </w:r>
      <w:r>
        <w:rPr>
          <w:rFonts w:cs="Times New Roman"/>
          <w:lang w:val="ru-RU"/>
        </w:rPr>
        <w:t>у</w:t>
      </w:r>
      <w:r w:rsidRPr="000F525C">
        <w:rPr>
          <w:rFonts w:cs="Times New Roman"/>
        </w:rPr>
        <w:t xml:space="preserve">лучшение </w:t>
      </w:r>
      <w:r>
        <w:rPr>
          <w:rFonts w:cs="Times New Roman"/>
        </w:rPr>
        <w:t xml:space="preserve">уровня и </w:t>
      </w:r>
      <w:r w:rsidRPr="000F525C">
        <w:rPr>
          <w:rFonts w:cs="Times New Roman"/>
        </w:rPr>
        <w:t xml:space="preserve">качества жизни граждан, </w:t>
      </w:r>
      <w:r w:rsidRPr="00F06CDC">
        <w:rPr>
          <w:rFonts w:cs="Times New Roman"/>
        </w:rPr>
        <w:t>нуждающихся в социальной поддержке</w:t>
      </w:r>
      <w:r w:rsidRPr="000F525C">
        <w:rPr>
          <w:rFonts w:cs="Times New Roman"/>
        </w:rPr>
        <w:t>,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w:t>
      </w:r>
      <w:r>
        <w:rPr>
          <w:rFonts w:cs="Times New Roman"/>
          <w:lang w:val="ru-RU"/>
        </w:rPr>
        <w:t>.</w:t>
      </w:r>
      <w:r w:rsidRPr="00512B99">
        <w:rPr>
          <w:rFonts w:cs="Times New Roman"/>
          <w:color w:val="000000"/>
          <w:lang w:val="ru-RU"/>
        </w:rPr>
        <w:tab/>
      </w:r>
      <w:r>
        <w:rPr>
          <w:rFonts w:cs="Calibri"/>
        </w:rPr>
        <w:t>Достижение цели муниципальной программы будет осуществляться через решение следующих задач</w:t>
      </w:r>
      <w:r>
        <w:rPr>
          <w:rFonts w:cs="Calibri"/>
          <w:lang w:val="ru-RU"/>
        </w:rPr>
        <w:t>:</w:t>
      </w:r>
    </w:p>
    <w:p w:rsidR="00644A8A" w:rsidRPr="00E00AA8" w:rsidRDefault="00644A8A" w:rsidP="00644A8A">
      <w:pPr>
        <w:ind w:firstLine="540"/>
        <w:rPr>
          <w:sz w:val="24"/>
          <w:szCs w:val="24"/>
        </w:rPr>
      </w:pPr>
      <w:r w:rsidRPr="00E00AA8">
        <w:rPr>
          <w:rFonts w:eastAsia="Arial"/>
          <w:color w:val="000000"/>
          <w:sz w:val="24"/>
          <w:szCs w:val="24"/>
        </w:rPr>
        <w:t>1)</w:t>
      </w:r>
      <w:r w:rsidRPr="00E00AA8">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E00AA8">
        <w:rPr>
          <w:sz w:val="24"/>
          <w:szCs w:val="24"/>
        </w:rPr>
        <w:t>;</w:t>
      </w:r>
    </w:p>
    <w:p w:rsidR="00644A8A" w:rsidRDefault="00644A8A" w:rsidP="00644A8A">
      <w:pPr>
        <w:pStyle w:val="Standard"/>
        <w:ind w:firstLine="540"/>
        <w:jc w:val="both"/>
        <w:rPr>
          <w:rFonts w:cs="Times New Roman"/>
          <w:lang w:val="ru-RU"/>
        </w:rPr>
      </w:pPr>
      <w:r w:rsidRPr="00E00AA8">
        <w:rPr>
          <w:rFonts w:cs="Times New Roman"/>
          <w:lang w:val="ru-RU"/>
        </w:rPr>
        <w:t>2</w:t>
      </w:r>
      <w:r w:rsidRPr="00E00AA8">
        <w:rPr>
          <w:rFonts w:cs="Times New Roman"/>
        </w:rPr>
        <w:t>)</w:t>
      </w:r>
      <w:r>
        <w:rPr>
          <w:rFonts w:cs="Times New Roman"/>
          <w:lang w:val="ru-RU"/>
        </w:rPr>
        <w:t>О</w:t>
      </w:r>
      <w:r w:rsidRPr="00FF5708">
        <w:rPr>
          <w:rFonts w:cs="Times New Roman"/>
        </w:rPr>
        <w:t>казание поддержки социально ориентированным некоммерческим организациям</w:t>
      </w:r>
      <w:r>
        <w:rPr>
          <w:rFonts w:cs="Times New Roman"/>
          <w:lang w:val="ru-RU"/>
        </w:rPr>
        <w:t>, о</w:t>
      </w:r>
      <w:r w:rsidRPr="00796A7D">
        <w:rPr>
          <w:rFonts w:cs="Times New Roman"/>
        </w:rPr>
        <w:t>существляющи</w:t>
      </w:r>
      <w:r>
        <w:rPr>
          <w:rFonts w:cs="Times New Roman"/>
          <w:lang w:val="ru-RU"/>
        </w:rPr>
        <w:t>м</w:t>
      </w:r>
      <w:r w:rsidRPr="00796A7D">
        <w:rPr>
          <w:rFonts w:cs="Times New Roman"/>
        </w:rPr>
        <w:t xml:space="preserve"> деятельность, направленную на</w:t>
      </w:r>
      <w:r>
        <w:rPr>
          <w:rFonts w:cs="Times New Roman"/>
          <w:lang w:val="ru-RU"/>
        </w:rPr>
        <w:t xml:space="preserve"> </w:t>
      </w:r>
      <w:r w:rsidRPr="00796A7D">
        <w:rPr>
          <w:rFonts w:cs="Times New Roman"/>
          <w:lang w:val="ru-RU"/>
        </w:rPr>
        <w:t>социальн</w:t>
      </w:r>
      <w:r>
        <w:rPr>
          <w:rFonts w:cs="Times New Roman"/>
          <w:lang w:val="ru-RU"/>
        </w:rPr>
        <w:t>ую</w:t>
      </w:r>
      <w:r w:rsidRPr="00796A7D">
        <w:rPr>
          <w:rFonts w:cs="Times New Roman"/>
          <w:lang w:val="ru-RU"/>
        </w:rPr>
        <w:t xml:space="preserve"> поддержк</w:t>
      </w:r>
      <w:r>
        <w:rPr>
          <w:rFonts w:cs="Times New Roman"/>
          <w:lang w:val="ru-RU"/>
        </w:rPr>
        <w:t>у</w:t>
      </w:r>
      <w:r w:rsidRPr="00796A7D">
        <w:rPr>
          <w:rFonts w:cs="Times New Roman"/>
          <w:lang w:val="ru-RU"/>
        </w:rPr>
        <w:t xml:space="preserve"> и защит</w:t>
      </w:r>
      <w:r>
        <w:rPr>
          <w:rFonts w:cs="Times New Roman"/>
          <w:lang w:val="ru-RU"/>
        </w:rPr>
        <w:t xml:space="preserve">у </w:t>
      </w:r>
      <w:r w:rsidRPr="00796A7D">
        <w:rPr>
          <w:rFonts w:cs="Times New Roman"/>
          <w:lang w:val="ru-RU"/>
        </w:rPr>
        <w:t>граждан</w:t>
      </w:r>
      <w:r>
        <w:rPr>
          <w:rFonts w:cs="Times New Roman"/>
          <w:lang w:val="ru-RU"/>
        </w:rPr>
        <w:t>.</w:t>
      </w:r>
    </w:p>
    <w:p w:rsidR="00644A8A" w:rsidRPr="0008688D" w:rsidRDefault="00644A8A" w:rsidP="00644A8A">
      <w:pPr>
        <w:ind w:firstLine="540"/>
        <w:jc w:val="both"/>
        <w:rPr>
          <w:sz w:val="24"/>
          <w:szCs w:val="24"/>
        </w:rPr>
      </w:pPr>
      <w:r w:rsidRPr="0008688D">
        <w:rPr>
          <w:sz w:val="24"/>
          <w:szCs w:val="24"/>
        </w:rPr>
        <w:t xml:space="preserve">3) </w:t>
      </w:r>
      <w:r>
        <w:rPr>
          <w:sz w:val="24"/>
          <w:szCs w:val="24"/>
        </w:rPr>
        <w:t>О</w:t>
      </w:r>
      <w:r w:rsidRPr="0008688D">
        <w:rPr>
          <w:sz w:val="24"/>
          <w:szCs w:val="24"/>
        </w:rPr>
        <w:t>казание социальной поддержки отдельным категориям граждан</w:t>
      </w:r>
      <w:r>
        <w:rPr>
          <w:sz w:val="24"/>
          <w:szCs w:val="24"/>
        </w:rPr>
        <w:t xml:space="preserve"> города Зимы посредством предоставления</w:t>
      </w:r>
      <w:r w:rsidRPr="0008688D">
        <w:rPr>
          <w:sz w:val="24"/>
          <w:szCs w:val="24"/>
        </w:rPr>
        <w:t xml:space="preserve"> субсидии на оплату жилого</w:t>
      </w:r>
      <w:r>
        <w:rPr>
          <w:sz w:val="24"/>
          <w:szCs w:val="24"/>
        </w:rPr>
        <w:t xml:space="preserve"> помещения и коммунальных услуг, </w:t>
      </w:r>
      <w:r w:rsidRPr="0008688D">
        <w:rPr>
          <w:sz w:val="24"/>
          <w:szCs w:val="24"/>
        </w:rPr>
        <w:t xml:space="preserve">  выплат</w:t>
      </w:r>
      <w:r>
        <w:rPr>
          <w:sz w:val="24"/>
          <w:szCs w:val="24"/>
        </w:rPr>
        <w:t>ы</w:t>
      </w:r>
      <w:r w:rsidRPr="0008688D">
        <w:rPr>
          <w:sz w:val="24"/>
          <w:szCs w:val="24"/>
        </w:rPr>
        <w:t xml:space="preserve"> пенсий муниципаль</w:t>
      </w:r>
      <w:r>
        <w:rPr>
          <w:sz w:val="24"/>
          <w:szCs w:val="24"/>
        </w:rPr>
        <w:t xml:space="preserve">ным служащим, </w:t>
      </w:r>
      <w:r w:rsidRPr="0008688D">
        <w:rPr>
          <w:sz w:val="24"/>
          <w:szCs w:val="24"/>
        </w:rPr>
        <w:t>предоставление</w:t>
      </w:r>
      <w:r>
        <w:rPr>
          <w:sz w:val="24"/>
          <w:szCs w:val="24"/>
        </w:rPr>
        <w:t>м</w:t>
      </w:r>
      <w:r w:rsidRPr="0008688D">
        <w:rPr>
          <w:sz w:val="24"/>
          <w:szCs w:val="24"/>
        </w:rPr>
        <w:t xml:space="preserve"> ежемесячной денежной выплаты почетным гражданам города Зимы</w:t>
      </w:r>
    </w:p>
    <w:p w:rsidR="00644A8A" w:rsidRDefault="00644A8A" w:rsidP="00644A8A">
      <w:pPr>
        <w:pStyle w:val="ConsPlusNormal"/>
        <w:jc w:val="center"/>
        <w:rPr>
          <w:rFonts w:ascii="Times New Roman" w:hAnsi="Times New Roman" w:cs="Times New Roman"/>
          <w:b/>
          <w:sz w:val="24"/>
          <w:szCs w:val="24"/>
          <w:lang w:val="ru-RU"/>
        </w:rPr>
      </w:pPr>
    </w:p>
    <w:p w:rsidR="00644A8A" w:rsidRDefault="00644A8A" w:rsidP="00644A8A">
      <w:pPr>
        <w:pStyle w:val="ConsPlusNormal"/>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Глава </w:t>
      </w:r>
      <w:r w:rsidRPr="00BD38B4">
        <w:rPr>
          <w:rFonts w:ascii="Times New Roman" w:hAnsi="Times New Roman" w:cs="Times New Roman"/>
          <w:b/>
          <w:sz w:val="24"/>
          <w:szCs w:val="24"/>
          <w:lang w:val="ru-RU"/>
        </w:rPr>
        <w:t>5. Обоснование выделения подпрограмм</w:t>
      </w:r>
    </w:p>
    <w:p w:rsidR="00644A8A" w:rsidRPr="00BD38B4" w:rsidRDefault="00644A8A" w:rsidP="00644A8A">
      <w:pPr>
        <w:pStyle w:val="ConsPlusNormal"/>
        <w:jc w:val="center"/>
        <w:rPr>
          <w:rFonts w:ascii="Times New Roman" w:hAnsi="Times New Roman" w:cs="Times New Roman"/>
          <w:b/>
          <w:sz w:val="24"/>
          <w:szCs w:val="24"/>
          <w:lang w:val="ru-RU"/>
        </w:rPr>
      </w:pPr>
    </w:p>
    <w:p w:rsidR="00644A8A" w:rsidRDefault="00644A8A" w:rsidP="00644A8A">
      <w:pPr>
        <w:pStyle w:val="Standard"/>
        <w:ind w:firstLine="567"/>
        <w:jc w:val="both"/>
        <w:rPr>
          <w:color w:val="000000"/>
          <w:lang w:val="ru-RU"/>
        </w:rPr>
      </w:pPr>
      <w:r w:rsidRPr="00C95855">
        <w:rPr>
          <w:color w:val="000000"/>
        </w:rPr>
        <w:t xml:space="preserve">Подпрограммы </w:t>
      </w:r>
      <w:r>
        <w:rPr>
          <w:color w:val="000000"/>
          <w:lang w:val="ru-RU"/>
        </w:rPr>
        <w:t>муниципальной</w:t>
      </w:r>
      <w:r w:rsidRPr="00C95855">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644A8A" w:rsidRDefault="00644A8A" w:rsidP="00644A8A">
      <w:pPr>
        <w:pStyle w:val="Standard"/>
        <w:ind w:firstLine="567"/>
        <w:jc w:val="both"/>
        <w:rPr>
          <w:color w:val="000000"/>
          <w:lang w:val="ru-RU"/>
        </w:rPr>
      </w:pPr>
      <w:r>
        <w:rPr>
          <w:color w:val="000000"/>
          <w:lang w:val="ru-RU"/>
        </w:rPr>
        <w:t xml:space="preserve">Муниципальная </w:t>
      </w:r>
      <w:r w:rsidRPr="00C95855">
        <w:rPr>
          <w:color w:val="000000"/>
        </w:rPr>
        <w:t xml:space="preserve">программа включает </w:t>
      </w:r>
      <w:r>
        <w:rPr>
          <w:color w:val="000000"/>
          <w:lang w:val="ru-RU"/>
        </w:rPr>
        <w:t>3</w:t>
      </w:r>
      <w:r w:rsidRPr="00C95855">
        <w:rPr>
          <w:color w:val="000000"/>
        </w:rPr>
        <w:t xml:space="preserve"> подпрограмм</w:t>
      </w:r>
      <w:r>
        <w:rPr>
          <w:color w:val="000000"/>
          <w:lang w:val="ru-RU"/>
        </w:rPr>
        <w:t>ы</w:t>
      </w:r>
      <w:r w:rsidRPr="00C95855">
        <w:rPr>
          <w:color w:val="000000"/>
        </w:rPr>
        <w:t xml:space="preserve">, реализация мероприятий которых в комплексе призвана обеспечить достижение цели </w:t>
      </w:r>
      <w:r>
        <w:rPr>
          <w:color w:val="000000"/>
          <w:lang w:val="ru-RU"/>
        </w:rPr>
        <w:t>муниципально</w:t>
      </w:r>
      <w:r w:rsidRPr="00C95855">
        <w:rPr>
          <w:color w:val="000000"/>
        </w:rPr>
        <w:t>й программы и решение программных задач.</w:t>
      </w:r>
      <w:r w:rsidRPr="003168A4">
        <w:rPr>
          <w:color w:val="000000"/>
        </w:rPr>
        <w:t xml:space="preserve"> </w:t>
      </w:r>
    </w:p>
    <w:p w:rsidR="00644A8A" w:rsidRPr="001A3F59" w:rsidRDefault="00644A8A" w:rsidP="00644A8A">
      <w:pPr>
        <w:pStyle w:val="Standard"/>
        <w:ind w:firstLine="567"/>
        <w:jc w:val="both"/>
        <w:rPr>
          <w:color w:val="000000"/>
          <w:lang w:val="ru-RU"/>
        </w:rPr>
      </w:pPr>
      <w:r>
        <w:rPr>
          <w:color w:val="000000"/>
          <w:lang w:val="ru-RU"/>
        </w:rPr>
        <w:t>Р</w:t>
      </w:r>
      <w:r w:rsidRPr="003168A4">
        <w:rPr>
          <w:color w:val="000000"/>
        </w:rPr>
        <w:t xml:space="preserve">ешение задачи муниципальной программы по </w:t>
      </w:r>
      <w:r>
        <w:rPr>
          <w:rFonts w:cs="Times New Roman"/>
          <w:lang w:val="ru-RU"/>
        </w:rPr>
        <w:t>п</w:t>
      </w:r>
      <w:r w:rsidRPr="003129D0">
        <w:rPr>
          <w:rFonts w:cs="Times New Roman"/>
        </w:rPr>
        <w:t>овышени</w:t>
      </w:r>
      <w:r>
        <w:rPr>
          <w:rFonts w:cs="Times New Roman"/>
          <w:lang w:val="ru-RU"/>
        </w:rPr>
        <w:t>ю</w:t>
      </w:r>
      <w:r w:rsidRPr="003129D0">
        <w:rPr>
          <w:rFonts w:cs="Times New Roman"/>
        </w:rPr>
        <w:t xml:space="preserve"> уровня доступности объектов и услуг в сферах жизнедеятельности инвалидов и маломобильных групп населения</w:t>
      </w:r>
      <w:r>
        <w:rPr>
          <w:rFonts w:cs="Times New Roman"/>
        </w:rPr>
        <w:t xml:space="preserve">, </w:t>
      </w:r>
      <w:r w:rsidRPr="00B93A60">
        <w:rPr>
          <w:rFonts w:cs="Times New Roman"/>
        </w:rPr>
        <w:t>преодоление социальной разобщенности в обществе</w:t>
      </w:r>
      <w:r>
        <w:rPr>
          <w:rFonts w:cs="Times New Roman"/>
          <w:lang w:val="ru-RU"/>
        </w:rPr>
        <w:t xml:space="preserve"> будет решаться в рамках п</w:t>
      </w:r>
      <w:r>
        <w:rPr>
          <w:color w:val="000000"/>
        </w:rPr>
        <w:t>одпрограмм</w:t>
      </w:r>
      <w:r>
        <w:rPr>
          <w:color w:val="000000"/>
          <w:lang w:val="ru-RU"/>
        </w:rPr>
        <w:t>ы</w:t>
      </w:r>
      <w:r w:rsidRPr="003168A4">
        <w:rPr>
          <w:color w:val="000000"/>
        </w:rPr>
        <w:t xml:space="preserve"> </w:t>
      </w:r>
      <w:r>
        <w:rPr>
          <w:color w:val="000000"/>
          <w:lang w:val="ru-RU"/>
        </w:rPr>
        <w:t>«</w:t>
      </w:r>
      <w:r w:rsidRPr="00BD38B4">
        <w:rPr>
          <w:lang w:val="ru-RU"/>
        </w:rPr>
        <w:t>Социальная поддержка и доступная среда для инвалидов»</w:t>
      </w:r>
      <w:r w:rsidRPr="00BD38B4">
        <w:rPr>
          <w:rFonts w:eastAsia="Arial"/>
          <w:color w:val="000000"/>
          <w:lang w:val="ru-RU"/>
        </w:rPr>
        <w:t xml:space="preserve"> </w:t>
      </w:r>
      <w:r w:rsidRPr="00C30EE4">
        <w:rPr>
          <w:rFonts w:eastAsia="Arial"/>
          <w:color w:val="000000"/>
        </w:rPr>
        <w:t xml:space="preserve">(далее – подпрограмма </w:t>
      </w:r>
      <w:r>
        <w:rPr>
          <w:rFonts w:eastAsia="Arial"/>
          <w:color w:val="000000"/>
        </w:rPr>
        <w:t>1</w:t>
      </w:r>
      <w:r w:rsidRPr="00C30EE4">
        <w:rPr>
          <w:rFonts w:eastAsia="Arial"/>
          <w:color w:val="000000"/>
        </w:rPr>
        <w:t>)</w:t>
      </w:r>
      <w:r>
        <w:rPr>
          <w:rFonts w:eastAsia="Arial"/>
          <w:color w:val="000000"/>
          <w:lang w:val="ru-RU"/>
        </w:rPr>
        <w:t>.</w:t>
      </w:r>
    </w:p>
    <w:p w:rsidR="00644A8A" w:rsidRDefault="00644A8A" w:rsidP="00644A8A">
      <w:pPr>
        <w:ind w:firstLine="567"/>
        <w:jc w:val="both"/>
        <w:rPr>
          <w:rFonts w:eastAsia="Arial"/>
          <w:color w:val="000000"/>
          <w:sz w:val="24"/>
          <w:szCs w:val="24"/>
        </w:rPr>
      </w:pPr>
      <w:r>
        <w:rPr>
          <w:color w:val="000000"/>
          <w:sz w:val="24"/>
          <w:szCs w:val="24"/>
        </w:rPr>
        <w:t>Р</w:t>
      </w:r>
      <w:r w:rsidRPr="003168A4">
        <w:rPr>
          <w:color w:val="000000"/>
          <w:sz w:val="24"/>
          <w:szCs w:val="24"/>
        </w:rPr>
        <w:t>ешение задачи муниципальной программы</w:t>
      </w:r>
      <w:r w:rsidRPr="003168A4">
        <w:rPr>
          <w:rFonts w:eastAsia="Arial"/>
          <w:color w:val="000000"/>
          <w:sz w:val="24"/>
          <w:szCs w:val="24"/>
        </w:rPr>
        <w:t xml:space="preserve"> </w:t>
      </w:r>
      <w:r>
        <w:rPr>
          <w:rFonts w:eastAsia="Arial"/>
          <w:color w:val="000000"/>
          <w:sz w:val="24"/>
          <w:szCs w:val="24"/>
        </w:rPr>
        <w:t xml:space="preserve">по </w:t>
      </w:r>
      <w:r>
        <w:rPr>
          <w:sz w:val="24"/>
          <w:szCs w:val="24"/>
        </w:rPr>
        <w:t>о</w:t>
      </w:r>
      <w:r w:rsidRPr="00831B83">
        <w:rPr>
          <w:sz w:val="24"/>
          <w:szCs w:val="24"/>
        </w:rPr>
        <w:t>казани</w:t>
      </w:r>
      <w:r>
        <w:rPr>
          <w:sz w:val="24"/>
          <w:szCs w:val="24"/>
        </w:rPr>
        <w:t>ю</w:t>
      </w:r>
      <w:r w:rsidRPr="00831B83">
        <w:rPr>
          <w:sz w:val="24"/>
          <w:szCs w:val="24"/>
        </w:rPr>
        <w:t xml:space="preserve">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Pr>
          <w:sz w:val="24"/>
          <w:szCs w:val="24"/>
        </w:rPr>
        <w:t>,</w:t>
      </w:r>
      <w:r w:rsidRPr="00831B83">
        <w:rPr>
          <w:sz w:val="24"/>
          <w:szCs w:val="24"/>
        </w:rPr>
        <w:t xml:space="preserve"> будет решаться</w:t>
      </w:r>
      <w:r w:rsidRPr="00BC6EE2">
        <w:rPr>
          <w:sz w:val="24"/>
          <w:szCs w:val="24"/>
        </w:rPr>
        <w:t xml:space="preserve"> </w:t>
      </w:r>
      <w:r>
        <w:rPr>
          <w:sz w:val="24"/>
          <w:szCs w:val="24"/>
        </w:rPr>
        <w:t>в рамках п</w:t>
      </w:r>
      <w:r w:rsidRPr="00BC6EE2">
        <w:rPr>
          <w:sz w:val="24"/>
          <w:szCs w:val="24"/>
        </w:rPr>
        <w:t>одпрограмма «Поддержка социально-ориентированных некоммерческих организаций в ЗГМ</w:t>
      </w:r>
      <w:r>
        <w:rPr>
          <w:sz w:val="24"/>
          <w:szCs w:val="24"/>
        </w:rPr>
        <w:t>О</w:t>
      </w:r>
      <w:r w:rsidRPr="00BC6EE2">
        <w:rPr>
          <w:sz w:val="24"/>
          <w:szCs w:val="24"/>
        </w:rPr>
        <w:t xml:space="preserve">» </w:t>
      </w:r>
      <w:r w:rsidRPr="00BC6EE2">
        <w:rPr>
          <w:rFonts w:eastAsia="Arial"/>
          <w:color w:val="000000"/>
          <w:sz w:val="24"/>
          <w:szCs w:val="24"/>
        </w:rPr>
        <w:t>(далее – подпрограмма 2);</w:t>
      </w:r>
    </w:p>
    <w:p w:rsidR="00644A8A" w:rsidRDefault="00644A8A" w:rsidP="00644A8A">
      <w:pPr>
        <w:ind w:firstLine="567"/>
        <w:jc w:val="both"/>
        <w:rPr>
          <w:rFonts w:eastAsia="Arial"/>
          <w:color w:val="000000"/>
          <w:sz w:val="24"/>
          <w:szCs w:val="24"/>
        </w:rPr>
      </w:pPr>
    </w:p>
    <w:p w:rsidR="00644A8A" w:rsidRPr="0008688D" w:rsidRDefault="00644A8A" w:rsidP="00644A8A">
      <w:pPr>
        <w:pStyle w:val="ConsPlusNormal"/>
        <w:tabs>
          <w:tab w:val="left" w:pos="993"/>
        </w:tabs>
        <w:spacing w:line="276" w:lineRule="auto"/>
        <w:jc w:val="both"/>
        <w:rPr>
          <w:rFonts w:ascii="Times New Roman" w:hAnsi="Times New Roman" w:cs="Times New Roman"/>
          <w:sz w:val="24"/>
          <w:szCs w:val="24"/>
          <w:lang w:val="ru-RU"/>
        </w:rPr>
      </w:pPr>
      <w:r>
        <w:rPr>
          <w:rFonts w:ascii="Times New Roman" w:hAnsi="Times New Roman" w:cs="Times New Roman"/>
          <w:color w:val="000000"/>
          <w:sz w:val="24"/>
          <w:szCs w:val="24"/>
        </w:rPr>
        <w:t>Р</w:t>
      </w:r>
      <w:r w:rsidRPr="003168A4">
        <w:rPr>
          <w:rFonts w:ascii="Times New Roman" w:hAnsi="Times New Roman" w:cs="Times New Roman"/>
          <w:color w:val="000000"/>
          <w:sz w:val="24"/>
          <w:szCs w:val="24"/>
        </w:rPr>
        <w:t>ешение задачи муниципальной программы</w:t>
      </w:r>
      <w:r w:rsidRPr="003168A4">
        <w:rPr>
          <w:rFonts w:ascii="Times New Roman" w:eastAsia="Arial" w:hAnsi="Times New Roman" w:cs="Times New Roman"/>
          <w:color w:val="000000"/>
          <w:sz w:val="24"/>
          <w:szCs w:val="24"/>
        </w:rPr>
        <w:t xml:space="preserve"> </w:t>
      </w:r>
      <w:r w:rsidRPr="0008688D">
        <w:rPr>
          <w:rFonts w:ascii="Times New Roman" w:eastAsia="Andale Sans UI" w:hAnsi="Times New Roman" w:cs="Tahoma"/>
          <w:color w:val="000000"/>
          <w:kern w:val="3"/>
          <w:sz w:val="24"/>
          <w:szCs w:val="24"/>
          <w:lang w:eastAsia="ja-JP" w:bidi="fa-IR"/>
        </w:rPr>
        <w:t>направленные на улучшение качества жизни отдельных категорий граждан</w:t>
      </w:r>
      <w:r>
        <w:rPr>
          <w:rFonts w:ascii="Times New Roman" w:eastAsia="Andale Sans UI" w:hAnsi="Times New Roman" w:cs="Tahoma"/>
          <w:color w:val="000000"/>
          <w:kern w:val="3"/>
          <w:sz w:val="24"/>
          <w:szCs w:val="24"/>
          <w:lang w:eastAsia="ja-JP" w:bidi="fa-IR"/>
        </w:rPr>
        <w:t xml:space="preserve">, путем </w:t>
      </w:r>
      <w:r>
        <w:rPr>
          <w:rFonts w:ascii="Times New Roman" w:hAnsi="Times New Roman" w:cs="Times New Roman"/>
          <w:sz w:val="24"/>
          <w:szCs w:val="24"/>
        </w:rPr>
        <w:t>предоставления</w:t>
      </w:r>
      <w:r w:rsidRPr="0008688D">
        <w:rPr>
          <w:rFonts w:ascii="Times New Roman" w:hAnsi="Times New Roman" w:cs="Times New Roman"/>
          <w:sz w:val="24"/>
          <w:szCs w:val="24"/>
        </w:rPr>
        <w:t xml:space="preserve"> субсидии на оплату жилого</w:t>
      </w:r>
      <w:r>
        <w:rPr>
          <w:rFonts w:ascii="Times New Roman" w:hAnsi="Times New Roman" w:cs="Times New Roman"/>
          <w:sz w:val="24"/>
          <w:szCs w:val="24"/>
        </w:rPr>
        <w:t xml:space="preserve"> помещения и коммунальных услуг, </w:t>
      </w:r>
      <w:r w:rsidRPr="0008688D">
        <w:rPr>
          <w:rFonts w:ascii="Times New Roman" w:hAnsi="Times New Roman" w:cs="Times New Roman"/>
          <w:sz w:val="24"/>
          <w:szCs w:val="24"/>
        </w:rPr>
        <w:t xml:space="preserve">  выплат</w:t>
      </w:r>
      <w:r>
        <w:rPr>
          <w:rFonts w:ascii="Times New Roman" w:hAnsi="Times New Roman" w:cs="Times New Roman"/>
          <w:sz w:val="24"/>
          <w:szCs w:val="24"/>
        </w:rPr>
        <w:t>ы</w:t>
      </w:r>
      <w:r w:rsidRPr="0008688D">
        <w:rPr>
          <w:rFonts w:ascii="Times New Roman" w:hAnsi="Times New Roman" w:cs="Times New Roman"/>
          <w:sz w:val="24"/>
          <w:szCs w:val="24"/>
        </w:rPr>
        <w:t xml:space="preserve"> пенсий муниципаль</w:t>
      </w:r>
      <w:r>
        <w:rPr>
          <w:rFonts w:ascii="Times New Roman" w:hAnsi="Times New Roman" w:cs="Times New Roman"/>
          <w:sz w:val="24"/>
          <w:szCs w:val="24"/>
        </w:rPr>
        <w:t xml:space="preserve">ным служащим, </w:t>
      </w:r>
      <w:r w:rsidRPr="0008688D">
        <w:rPr>
          <w:rFonts w:ascii="Times New Roman" w:hAnsi="Times New Roman" w:cs="Times New Roman"/>
          <w:sz w:val="24"/>
          <w:szCs w:val="24"/>
        </w:rPr>
        <w:t>предоставление</w:t>
      </w:r>
      <w:r>
        <w:rPr>
          <w:rFonts w:ascii="Times New Roman" w:hAnsi="Times New Roman" w:cs="Times New Roman"/>
          <w:sz w:val="24"/>
          <w:szCs w:val="24"/>
        </w:rPr>
        <w:t>м</w:t>
      </w:r>
      <w:r w:rsidRPr="0008688D">
        <w:rPr>
          <w:rFonts w:ascii="Times New Roman" w:hAnsi="Times New Roman" w:cs="Times New Roman"/>
          <w:sz w:val="24"/>
          <w:szCs w:val="24"/>
        </w:rPr>
        <w:t xml:space="preserve"> ежемесячной денежной выплаты почетным гражданам города Зимы</w:t>
      </w:r>
      <w:r>
        <w:rPr>
          <w:rFonts w:ascii="Times New Roman" w:hAnsi="Times New Roman" w:cs="Times New Roman"/>
          <w:sz w:val="24"/>
          <w:szCs w:val="24"/>
        </w:rPr>
        <w:t>, будет решаться в рамках подпрограммы «</w:t>
      </w:r>
      <w:r w:rsidRPr="0008688D">
        <w:rPr>
          <w:rFonts w:ascii="Times New Roman" w:hAnsi="Times New Roman" w:cs="Times New Roman"/>
          <w:sz w:val="24"/>
          <w:szCs w:val="24"/>
          <w:lang w:val="ru-RU"/>
        </w:rPr>
        <w:t xml:space="preserve">Социальная поддержка  отдельных категорий граждан» </w:t>
      </w:r>
      <w:r>
        <w:rPr>
          <w:rFonts w:ascii="Times New Roman" w:hAnsi="Times New Roman" w:cs="Times New Roman"/>
          <w:sz w:val="24"/>
          <w:szCs w:val="24"/>
          <w:lang w:val="ru-RU"/>
        </w:rPr>
        <w:t>(далее – подпрограмма 3)</w:t>
      </w:r>
      <w:r w:rsidRPr="0008688D">
        <w:rPr>
          <w:rFonts w:ascii="Times New Roman" w:hAnsi="Times New Roman" w:cs="Times New Roman"/>
          <w:sz w:val="24"/>
          <w:szCs w:val="24"/>
          <w:lang w:val="ru-RU"/>
        </w:rPr>
        <w:t>.</w:t>
      </w:r>
    </w:p>
    <w:p w:rsidR="00644A8A" w:rsidRPr="00BC6EE2" w:rsidRDefault="00644A8A" w:rsidP="00644A8A">
      <w:pPr>
        <w:ind w:firstLine="567"/>
        <w:jc w:val="both"/>
        <w:rPr>
          <w:rFonts w:eastAsia="Arial"/>
          <w:color w:val="000000"/>
          <w:sz w:val="24"/>
          <w:szCs w:val="24"/>
        </w:rPr>
      </w:pPr>
    </w:p>
    <w:p w:rsidR="00644A8A" w:rsidRDefault="00644A8A" w:rsidP="00644A8A">
      <w:pPr>
        <w:pStyle w:val="ConsPlusNormal"/>
        <w:spacing w:line="276" w:lineRule="auto"/>
        <w:ind w:left="360"/>
        <w:rPr>
          <w:rFonts w:ascii="Times New Roman" w:hAnsi="Times New Roman" w:cs="Times New Roman"/>
          <w:b/>
          <w:sz w:val="24"/>
          <w:szCs w:val="24"/>
          <w:lang w:val="ru-RU"/>
        </w:rPr>
      </w:pPr>
    </w:p>
    <w:p w:rsidR="00644A8A" w:rsidRDefault="00644A8A" w:rsidP="00644A8A">
      <w:pPr>
        <w:pStyle w:val="ConsPlusNormal"/>
        <w:spacing w:line="276" w:lineRule="auto"/>
        <w:ind w:left="360"/>
        <w:rPr>
          <w:rFonts w:ascii="Times New Roman" w:hAnsi="Times New Roman" w:cs="Times New Roman"/>
          <w:b/>
          <w:sz w:val="24"/>
          <w:szCs w:val="24"/>
          <w:lang w:val="ru-RU"/>
        </w:rPr>
      </w:pPr>
      <w:r>
        <w:rPr>
          <w:rFonts w:ascii="Times New Roman" w:hAnsi="Times New Roman" w:cs="Times New Roman"/>
          <w:b/>
          <w:sz w:val="24"/>
          <w:szCs w:val="24"/>
          <w:lang w:val="ru-RU"/>
        </w:rPr>
        <w:t xml:space="preserve">Глава 6. </w:t>
      </w:r>
      <w:r w:rsidRPr="00BD38B4">
        <w:rPr>
          <w:rFonts w:ascii="Times New Roman" w:hAnsi="Times New Roman" w:cs="Times New Roman"/>
          <w:b/>
          <w:sz w:val="24"/>
          <w:szCs w:val="24"/>
          <w:lang w:val="ru-RU"/>
        </w:rPr>
        <w:t xml:space="preserve">Сроки реализации и ресурсное обеспечение муниципальной программы </w:t>
      </w:r>
    </w:p>
    <w:p w:rsidR="00644A8A" w:rsidRPr="00BD38B4" w:rsidRDefault="00644A8A" w:rsidP="00644A8A">
      <w:pPr>
        <w:pStyle w:val="ConsPlusNormal"/>
        <w:spacing w:line="276" w:lineRule="auto"/>
        <w:ind w:left="360"/>
        <w:rPr>
          <w:rFonts w:ascii="Times New Roman" w:hAnsi="Times New Roman" w:cs="Times New Roman"/>
          <w:b/>
          <w:sz w:val="24"/>
          <w:szCs w:val="24"/>
          <w:lang w:val="ru-RU"/>
        </w:rPr>
      </w:pPr>
    </w:p>
    <w:p w:rsidR="000F1C87" w:rsidRDefault="000F1C87" w:rsidP="000F1C87">
      <w:pPr>
        <w:pStyle w:val="ConsPlusNormal"/>
        <w:ind w:firstLine="708"/>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w:t>
      </w:r>
      <w:r>
        <w:rPr>
          <w:rFonts w:ascii="Times New Roman" w:hAnsi="Times New Roman" w:cs="Times New Roman"/>
          <w:sz w:val="24"/>
          <w:szCs w:val="24"/>
          <w:lang w:val="ru-RU"/>
        </w:rPr>
        <w:t>ых</w:t>
      </w:r>
      <w:r w:rsidRPr="00AF03F7">
        <w:rPr>
          <w:rFonts w:ascii="Times New Roman" w:hAnsi="Times New Roman" w:cs="Times New Roman"/>
          <w:sz w:val="24"/>
          <w:szCs w:val="24"/>
          <w:lang w:val="ru-RU"/>
        </w:rPr>
        <w:t xml:space="preserve"> Программой и утвержденных </w:t>
      </w:r>
      <w:r>
        <w:rPr>
          <w:rFonts w:ascii="Times New Roman" w:hAnsi="Times New Roman" w:cs="Times New Roman"/>
          <w:sz w:val="24"/>
          <w:szCs w:val="24"/>
          <w:lang w:val="ru-RU"/>
        </w:rPr>
        <w:t>р</w:t>
      </w:r>
      <w:r w:rsidRPr="00AF03F7">
        <w:rPr>
          <w:rFonts w:ascii="Times New Roman" w:hAnsi="Times New Roman" w:cs="Times New Roman"/>
          <w:sz w:val="24"/>
          <w:szCs w:val="24"/>
          <w:lang w:val="ru-RU"/>
        </w:rPr>
        <w:t>ешением Думы ЗГМО. Общий объем средств, необходимый для финансирования Программы в 2016-2019 гг. составляет всего 178464,72 тыс. рублей.</w:t>
      </w:r>
    </w:p>
    <w:p w:rsidR="000F1C87" w:rsidRDefault="000F1C87" w:rsidP="000F1C87">
      <w:pPr>
        <w:pStyle w:val="ConsPlusNormal"/>
        <w:ind w:firstLine="709"/>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0F1C87" w:rsidRDefault="000F1C87" w:rsidP="000F1C87">
      <w:pPr>
        <w:pStyle w:val="ConsPlusNormal"/>
        <w:ind w:firstLine="709"/>
        <w:jc w:val="both"/>
        <w:rPr>
          <w:rFonts w:ascii="Times New Roman" w:hAnsi="Times New Roman" w:cs="Times New Roman"/>
          <w:sz w:val="24"/>
          <w:szCs w:val="24"/>
          <w:lang w:val="ru-RU"/>
        </w:rPr>
      </w:pPr>
    </w:p>
    <w:p w:rsidR="000F1C87" w:rsidRDefault="000F1C87" w:rsidP="000F1C87">
      <w:pPr>
        <w:pStyle w:val="ConsPlusNormal"/>
        <w:ind w:firstLine="709"/>
        <w:jc w:val="both"/>
        <w:rPr>
          <w:rFonts w:ascii="Times New Roman" w:hAnsi="Times New Roman" w:cs="Times New Roman"/>
          <w:sz w:val="24"/>
          <w:szCs w:val="24"/>
          <w:lang w:val="ru-RU"/>
        </w:rPr>
      </w:pPr>
    </w:p>
    <w:p w:rsidR="000F1C87" w:rsidRPr="00AF03F7" w:rsidRDefault="000F1C87" w:rsidP="000F1C87">
      <w:pPr>
        <w:pStyle w:val="ConsPlusNormal"/>
        <w:ind w:firstLine="709"/>
        <w:jc w:val="both"/>
        <w:rPr>
          <w:rFonts w:ascii="Times New Roman" w:hAnsi="Times New Roman" w:cs="Times New Roman"/>
          <w:sz w:val="24"/>
          <w:szCs w:val="24"/>
          <w:lang w:val="ru-RU"/>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400"/>
        <w:gridCol w:w="1100"/>
        <w:gridCol w:w="1100"/>
        <w:gridCol w:w="1100"/>
        <w:gridCol w:w="1100"/>
      </w:tblGrid>
      <w:tr w:rsidR="000F1C87" w:rsidRPr="00AF03F7" w:rsidTr="000F1C87">
        <w:tc>
          <w:tcPr>
            <w:tcW w:w="3708" w:type="dxa"/>
            <w:vAlign w:val="center"/>
          </w:tcPr>
          <w:p w:rsidR="000F1C87" w:rsidRPr="00AF03F7" w:rsidRDefault="000F1C87" w:rsidP="000F1C87">
            <w:pPr>
              <w:jc w:val="center"/>
              <w:rPr>
                <w:color w:val="000000"/>
                <w:sz w:val="24"/>
                <w:szCs w:val="24"/>
              </w:rPr>
            </w:pPr>
            <w:r w:rsidRPr="00AF03F7">
              <w:rPr>
                <w:color w:val="000000"/>
                <w:sz w:val="24"/>
                <w:szCs w:val="24"/>
              </w:rPr>
              <w:t>Сроки реализации</w:t>
            </w:r>
          </w:p>
        </w:tc>
        <w:tc>
          <w:tcPr>
            <w:tcW w:w="1400" w:type="dxa"/>
            <w:vAlign w:val="center"/>
          </w:tcPr>
          <w:p w:rsidR="000F1C87" w:rsidRPr="00AF03F7" w:rsidRDefault="000F1C87" w:rsidP="000F1C87">
            <w:pPr>
              <w:jc w:val="center"/>
              <w:rPr>
                <w:color w:val="000000"/>
                <w:sz w:val="24"/>
                <w:szCs w:val="24"/>
              </w:rPr>
            </w:pPr>
            <w:r w:rsidRPr="00AF03F7">
              <w:rPr>
                <w:color w:val="000000"/>
                <w:sz w:val="24"/>
                <w:szCs w:val="24"/>
              </w:rPr>
              <w:t>Всего по программе (тыс.руб.)</w:t>
            </w:r>
          </w:p>
        </w:tc>
        <w:tc>
          <w:tcPr>
            <w:tcW w:w="1100" w:type="dxa"/>
            <w:vAlign w:val="center"/>
          </w:tcPr>
          <w:p w:rsidR="000F1C87" w:rsidRPr="00AF03F7" w:rsidRDefault="000F1C87" w:rsidP="000F1C87">
            <w:pPr>
              <w:ind w:left="-108"/>
              <w:jc w:val="center"/>
              <w:rPr>
                <w:color w:val="000000"/>
                <w:sz w:val="24"/>
                <w:szCs w:val="24"/>
              </w:rPr>
            </w:pPr>
            <w:r w:rsidRPr="00AF03F7">
              <w:rPr>
                <w:color w:val="000000"/>
                <w:sz w:val="24"/>
                <w:szCs w:val="24"/>
              </w:rPr>
              <w:t>2016</w:t>
            </w:r>
          </w:p>
          <w:p w:rsidR="000F1C87" w:rsidRPr="00AF03F7" w:rsidRDefault="000F1C87" w:rsidP="000F1C87">
            <w:pPr>
              <w:ind w:left="-108"/>
              <w:jc w:val="center"/>
              <w:rPr>
                <w:color w:val="000000"/>
                <w:sz w:val="24"/>
                <w:szCs w:val="24"/>
              </w:rPr>
            </w:pPr>
            <w:r w:rsidRPr="00AF03F7">
              <w:rPr>
                <w:color w:val="000000"/>
                <w:sz w:val="24"/>
                <w:szCs w:val="24"/>
              </w:rPr>
              <w:t>год</w:t>
            </w:r>
          </w:p>
          <w:p w:rsidR="000F1C87" w:rsidRPr="00AF03F7" w:rsidRDefault="000F1C87" w:rsidP="000F1C87">
            <w:pPr>
              <w:ind w:left="-108" w:right="-108"/>
              <w:jc w:val="center"/>
              <w:rPr>
                <w:color w:val="000000"/>
                <w:sz w:val="24"/>
                <w:szCs w:val="24"/>
              </w:rPr>
            </w:pPr>
            <w:r w:rsidRPr="00AF03F7">
              <w:rPr>
                <w:color w:val="000000"/>
                <w:sz w:val="24"/>
                <w:szCs w:val="24"/>
              </w:rPr>
              <w:t>(тыс.руб.)</w:t>
            </w:r>
          </w:p>
        </w:tc>
        <w:tc>
          <w:tcPr>
            <w:tcW w:w="1100" w:type="dxa"/>
            <w:vAlign w:val="center"/>
          </w:tcPr>
          <w:p w:rsidR="000F1C87" w:rsidRPr="00AF03F7" w:rsidRDefault="000F1C87" w:rsidP="000F1C87">
            <w:pPr>
              <w:jc w:val="center"/>
              <w:rPr>
                <w:color w:val="000000"/>
                <w:sz w:val="24"/>
                <w:szCs w:val="24"/>
              </w:rPr>
            </w:pPr>
            <w:r w:rsidRPr="00AF03F7">
              <w:rPr>
                <w:color w:val="000000"/>
                <w:sz w:val="24"/>
                <w:szCs w:val="24"/>
              </w:rPr>
              <w:t>2017</w:t>
            </w:r>
          </w:p>
          <w:p w:rsidR="000F1C87" w:rsidRPr="00AF03F7" w:rsidRDefault="000F1C87" w:rsidP="000F1C87">
            <w:pPr>
              <w:jc w:val="center"/>
              <w:rPr>
                <w:color w:val="000000"/>
                <w:sz w:val="24"/>
                <w:szCs w:val="24"/>
              </w:rPr>
            </w:pPr>
            <w:r w:rsidRPr="00AF03F7">
              <w:rPr>
                <w:color w:val="000000"/>
                <w:sz w:val="24"/>
                <w:szCs w:val="24"/>
              </w:rPr>
              <w:t>год</w:t>
            </w:r>
          </w:p>
          <w:p w:rsidR="000F1C87" w:rsidRPr="00AF03F7" w:rsidRDefault="000F1C87" w:rsidP="000F1C87">
            <w:pPr>
              <w:ind w:left="-108" w:right="-108"/>
              <w:jc w:val="center"/>
              <w:rPr>
                <w:sz w:val="24"/>
                <w:szCs w:val="24"/>
              </w:rPr>
            </w:pPr>
            <w:r w:rsidRPr="00AF03F7">
              <w:rPr>
                <w:color w:val="000000"/>
                <w:sz w:val="24"/>
                <w:szCs w:val="24"/>
              </w:rPr>
              <w:t>(тыс.руб.)</w:t>
            </w:r>
          </w:p>
        </w:tc>
        <w:tc>
          <w:tcPr>
            <w:tcW w:w="1100" w:type="dxa"/>
            <w:vAlign w:val="center"/>
          </w:tcPr>
          <w:p w:rsidR="000F1C87" w:rsidRPr="00AF03F7" w:rsidRDefault="000F1C87" w:rsidP="000F1C87">
            <w:pPr>
              <w:jc w:val="center"/>
              <w:rPr>
                <w:color w:val="000000"/>
                <w:sz w:val="24"/>
                <w:szCs w:val="24"/>
              </w:rPr>
            </w:pPr>
            <w:r w:rsidRPr="00AF03F7">
              <w:rPr>
                <w:color w:val="000000"/>
                <w:sz w:val="24"/>
                <w:szCs w:val="24"/>
              </w:rPr>
              <w:t>2018</w:t>
            </w:r>
          </w:p>
          <w:p w:rsidR="000F1C87" w:rsidRPr="00AF03F7" w:rsidRDefault="000F1C87" w:rsidP="000F1C87">
            <w:pPr>
              <w:jc w:val="center"/>
              <w:rPr>
                <w:color w:val="000000"/>
                <w:sz w:val="24"/>
                <w:szCs w:val="24"/>
              </w:rPr>
            </w:pPr>
            <w:r w:rsidRPr="00AF03F7">
              <w:rPr>
                <w:color w:val="000000"/>
                <w:sz w:val="24"/>
                <w:szCs w:val="24"/>
              </w:rPr>
              <w:t>год</w:t>
            </w:r>
          </w:p>
          <w:p w:rsidR="000F1C87" w:rsidRPr="00AF03F7" w:rsidRDefault="000F1C87" w:rsidP="000F1C87">
            <w:pPr>
              <w:ind w:left="-108" w:right="-108"/>
              <w:jc w:val="center"/>
              <w:rPr>
                <w:sz w:val="24"/>
                <w:szCs w:val="24"/>
              </w:rPr>
            </w:pPr>
            <w:r w:rsidRPr="00AF03F7">
              <w:rPr>
                <w:color w:val="000000"/>
                <w:sz w:val="24"/>
                <w:szCs w:val="24"/>
              </w:rPr>
              <w:t>(тыс.руб.)</w:t>
            </w:r>
          </w:p>
        </w:tc>
        <w:tc>
          <w:tcPr>
            <w:tcW w:w="1100" w:type="dxa"/>
            <w:vAlign w:val="center"/>
          </w:tcPr>
          <w:p w:rsidR="000F1C87" w:rsidRPr="00AF03F7" w:rsidRDefault="000F1C87" w:rsidP="000F1C87">
            <w:pPr>
              <w:jc w:val="center"/>
              <w:rPr>
                <w:color w:val="000000"/>
                <w:sz w:val="24"/>
                <w:szCs w:val="24"/>
              </w:rPr>
            </w:pPr>
            <w:r w:rsidRPr="00AF03F7">
              <w:rPr>
                <w:color w:val="000000"/>
                <w:sz w:val="24"/>
                <w:szCs w:val="24"/>
              </w:rPr>
              <w:t>2019</w:t>
            </w:r>
          </w:p>
          <w:p w:rsidR="000F1C87" w:rsidRPr="00AF03F7" w:rsidRDefault="000F1C87" w:rsidP="000F1C87">
            <w:pPr>
              <w:jc w:val="center"/>
              <w:rPr>
                <w:color w:val="000000"/>
                <w:sz w:val="24"/>
                <w:szCs w:val="24"/>
              </w:rPr>
            </w:pPr>
            <w:r w:rsidRPr="00AF03F7">
              <w:rPr>
                <w:color w:val="000000"/>
                <w:sz w:val="24"/>
                <w:szCs w:val="24"/>
              </w:rPr>
              <w:t>год</w:t>
            </w:r>
          </w:p>
          <w:p w:rsidR="000F1C87" w:rsidRPr="00AF03F7" w:rsidRDefault="000F1C87" w:rsidP="000F1C87">
            <w:pPr>
              <w:ind w:left="-108" w:right="-108"/>
              <w:jc w:val="center"/>
              <w:rPr>
                <w:color w:val="000000"/>
                <w:sz w:val="24"/>
                <w:szCs w:val="24"/>
              </w:rPr>
            </w:pPr>
            <w:r w:rsidRPr="00AF03F7">
              <w:rPr>
                <w:color w:val="000000"/>
                <w:sz w:val="24"/>
                <w:szCs w:val="24"/>
              </w:rPr>
              <w:t>(тыс.руб.)</w:t>
            </w:r>
          </w:p>
        </w:tc>
      </w:tr>
      <w:tr w:rsidR="000F1C87" w:rsidRPr="00AF03F7" w:rsidTr="000F1C87">
        <w:tc>
          <w:tcPr>
            <w:tcW w:w="3708" w:type="dxa"/>
            <w:vAlign w:val="center"/>
          </w:tcPr>
          <w:p w:rsidR="000F1C87" w:rsidRPr="00AF03F7" w:rsidRDefault="000F1C87" w:rsidP="000F1C87">
            <w:pPr>
              <w:rPr>
                <w:color w:val="000000"/>
                <w:sz w:val="24"/>
                <w:szCs w:val="24"/>
              </w:rPr>
            </w:pPr>
            <w:r w:rsidRPr="00AF03F7">
              <w:rPr>
                <w:color w:val="000000"/>
                <w:sz w:val="24"/>
                <w:szCs w:val="24"/>
              </w:rPr>
              <w:t>Общий объем финансирования,</w:t>
            </w:r>
          </w:p>
          <w:p w:rsidR="000F1C87" w:rsidRPr="00AF03F7" w:rsidRDefault="000F1C87" w:rsidP="000F1C87">
            <w:pPr>
              <w:rPr>
                <w:color w:val="000000"/>
                <w:sz w:val="24"/>
                <w:szCs w:val="24"/>
              </w:rPr>
            </w:pPr>
            <w:r w:rsidRPr="00AF03F7">
              <w:rPr>
                <w:color w:val="000000"/>
                <w:sz w:val="24"/>
                <w:szCs w:val="24"/>
              </w:rPr>
              <w:t>в т.ч.</w:t>
            </w:r>
          </w:p>
        </w:tc>
        <w:tc>
          <w:tcPr>
            <w:tcW w:w="1400" w:type="dxa"/>
            <w:vAlign w:val="center"/>
          </w:tcPr>
          <w:p w:rsidR="000F1C87" w:rsidRPr="00AF03F7" w:rsidRDefault="000F1C87" w:rsidP="000F1C87">
            <w:pPr>
              <w:jc w:val="center"/>
              <w:rPr>
                <w:sz w:val="24"/>
                <w:szCs w:val="24"/>
              </w:rPr>
            </w:pPr>
            <w:r w:rsidRPr="00AF03F7">
              <w:rPr>
                <w:sz w:val="24"/>
                <w:szCs w:val="24"/>
              </w:rPr>
              <w:t>178464,72</w:t>
            </w:r>
          </w:p>
        </w:tc>
        <w:tc>
          <w:tcPr>
            <w:tcW w:w="1100" w:type="dxa"/>
            <w:vAlign w:val="center"/>
          </w:tcPr>
          <w:p w:rsidR="000F1C87" w:rsidRPr="00AF03F7" w:rsidRDefault="000F1C87" w:rsidP="000F1C87">
            <w:pPr>
              <w:jc w:val="center"/>
              <w:rPr>
                <w:sz w:val="24"/>
                <w:szCs w:val="24"/>
              </w:rPr>
            </w:pPr>
            <w:r w:rsidRPr="00AF03F7">
              <w:rPr>
                <w:sz w:val="24"/>
                <w:szCs w:val="24"/>
              </w:rPr>
              <w:t>1805</w:t>
            </w:r>
          </w:p>
        </w:tc>
        <w:tc>
          <w:tcPr>
            <w:tcW w:w="1100" w:type="dxa"/>
            <w:vAlign w:val="center"/>
          </w:tcPr>
          <w:p w:rsidR="000F1C87" w:rsidRPr="00AF03F7" w:rsidRDefault="000F1C87" w:rsidP="000F1C87">
            <w:pPr>
              <w:ind w:right="-108"/>
              <w:jc w:val="center"/>
              <w:rPr>
                <w:sz w:val="24"/>
                <w:szCs w:val="24"/>
              </w:rPr>
            </w:pPr>
            <w:r w:rsidRPr="00AF03F7">
              <w:rPr>
                <w:sz w:val="24"/>
                <w:szCs w:val="24"/>
              </w:rPr>
              <w:t>58359,02</w:t>
            </w:r>
          </w:p>
        </w:tc>
        <w:tc>
          <w:tcPr>
            <w:tcW w:w="1100" w:type="dxa"/>
            <w:vAlign w:val="center"/>
          </w:tcPr>
          <w:p w:rsidR="000F1C87" w:rsidRPr="00AF03F7" w:rsidRDefault="000F1C87" w:rsidP="000F1C87">
            <w:pPr>
              <w:ind w:right="-108"/>
              <w:jc w:val="center"/>
              <w:rPr>
                <w:sz w:val="24"/>
                <w:szCs w:val="24"/>
              </w:rPr>
            </w:pPr>
            <w:r w:rsidRPr="00AF03F7">
              <w:rPr>
                <w:sz w:val="24"/>
                <w:szCs w:val="24"/>
              </w:rPr>
              <w:t>59150,35</w:t>
            </w:r>
          </w:p>
        </w:tc>
        <w:tc>
          <w:tcPr>
            <w:tcW w:w="1100" w:type="dxa"/>
            <w:vAlign w:val="center"/>
          </w:tcPr>
          <w:p w:rsidR="000F1C87" w:rsidRPr="00AF03F7" w:rsidRDefault="000F1C87" w:rsidP="000F1C87">
            <w:pPr>
              <w:ind w:right="-108"/>
              <w:jc w:val="center"/>
              <w:rPr>
                <w:sz w:val="24"/>
                <w:szCs w:val="24"/>
              </w:rPr>
            </w:pPr>
            <w:r w:rsidRPr="00AF03F7">
              <w:rPr>
                <w:sz w:val="24"/>
                <w:szCs w:val="24"/>
              </w:rPr>
              <w:t>59150,35</w:t>
            </w:r>
          </w:p>
        </w:tc>
      </w:tr>
      <w:tr w:rsidR="000F1C87" w:rsidRPr="00AF03F7" w:rsidTr="000F1C87">
        <w:tc>
          <w:tcPr>
            <w:tcW w:w="3708" w:type="dxa"/>
            <w:vAlign w:val="center"/>
          </w:tcPr>
          <w:p w:rsidR="000F1C87" w:rsidRPr="00AF03F7" w:rsidRDefault="000F1C87" w:rsidP="000F1C87">
            <w:pPr>
              <w:rPr>
                <w:color w:val="000000"/>
                <w:sz w:val="24"/>
                <w:szCs w:val="24"/>
              </w:rPr>
            </w:pPr>
            <w:r w:rsidRPr="00AF03F7">
              <w:rPr>
                <w:color w:val="000000"/>
                <w:sz w:val="24"/>
                <w:szCs w:val="24"/>
              </w:rPr>
              <w:t xml:space="preserve">областной бюджет </w:t>
            </w:r>
          </w:p>
        </w:tc>
        <w:tc>
          <w:tcPr>
            <w:tcW w:w="1400" w:type="dxa"/>
            <w:vAlign w:val="center"/>
          </w:tcPr>
          <w:p w:rsidR="000F1C87" w:rsidRPr="00AF03F7" w:rsidRDefault="000F1C87" w:rsidP="000F1C87">
            <w:pPr>
              <w:jc w:val="center"/>
              <w:rPr>
                <w:sz w:val="24"/>
                <w:szCs w:val="24"/>
              </w:rPr>
            </w:pPr>
            <w:r w:rsidRPr="00AF03F7">
              <w:rPr>
                <w:sz w:val="24"/>
                <w:szCs w:val="24"/>
              </w:rPr>
              <w:t>156741</w:t>
            </w:r>
          </w:p>
        </w:tc>
        <w:tc>
          <w:tcPr>
            <w:tcW w:w="1100" w:type="dxa"/>
            <w:vAlign w:val="center"/>
          </w:tcPr>
          <w:p w:rsidR="000F1C87" w:rsidRPr="00AF03F7" w:rsidRDefault="000F1C87" w:rsidP="000F1C87">
            <w:pPr>
              <w:jc w:val="center"/>
              <w:rPr>
                <w:sz w:val="24"/>
                <w:szCs w:val="24"/>
              </w:rPr>
            </w:pPr>
            <w:r w:rsidRPr="00AF03F7">
              <w:rPr>
                <w:sz w:val="24"/>
                <w:szCs w:val="24"/>
              </w:rPr>
              <w:t>-</w:t>
            </w:r>
          </w:p>
        </w:tc>
        <w:tc>
          <w:tcPr>
            <w:tcW w:w="1100" w:type="dxa"/>
          </w:tcPr>
          <w:p w:rsidR="000F1C87" w:rsidRPr="00AF03F7" w:rsidRDefault="000F1C87" w:rsidP="000F1C87">
            <w:pPr>
              <w:jc w:val="center"/>
              <w:rPr>
                <w:sz w:val="24"/>
                <w:szCs w:val="24"/>
              </w:rPr>
            </w:pPr>
            <w:r w:rsidRPr="00AF03F7">
              <w:rPr>
                <w:sz w:val="24"/>
                <w:szCs w:val="24"/>
              </w:rPr>
              <w:t>52247</w:t>
            </w:r>
          </w:p>
        </w:tc>
        <w:tc>
          <w:tcPr>
            <w:tcW w:w="1100" w:type="dxa"/>
          </w:tcPr>
          <w:p w:rsidR="000F1C87" w:rsidRPr="00AF03F7" w:rsidRDefault="000F1C87" w:rsidP="000F1C87">
            <w:pPr>
              <w:jc w:val="center"/>
              <w:rPr>
                <w:sz w:val="24"/>
                <w:szCs w:val="24"/>
              </w:rPr>
            </w:pPr>
            <w:r w:rsidRPr="00AF03F7">
              <w:rPr>
                <w:sz w:val="24"/>
                <w:szCs w:val="24"/>
              </w:rPr>
              <w:t>52247</w:t>
            </w:r>
          </w:p>
        </w:tc>
        <w:tc>
          <w:tcPr>
            <w:tcW w:w="1100" w:type="dxa"/>
          </w:tcPr>
          <w:p w:rsidR="000F1C87" w:rsidRPr="00AF03F7" w:rsidRDefault="000F1C87" w:rsidP="000F1C87">
            <w:pPr>
              <w:jc w:val="center"/>
              <w:rPr>
                <w:sz w:val="24"/>
                <w:szCs w:val="24"/>
              </w:rPr>
            </w:pPr>
            <w:r w:rsidRPr="00AF03F7">
              <w:rPr>
                <w:sz w:val="24"/>
                <w:szCs w:val="24"/>
              </w:rPr>
              <w:t>52247</w:t>
            </w:r>
          </w:p>
        </w:tc>
      </w:tr>
      <w:tr w:rsidR="000F1C87" w:rsidRPr="00AF03F7" w:rsidTr="000F1C87">
        <w:tc>
          <w:tcPr>
            <w:tcW w:w="3708" w:type="dxa"/>
          </w:tcPr>
          <w:p w:rsidR="000F1C87" w:rsidRPr="00AF03F7" w:rsidRDefault="000F1C87" w:rsidP="000F1C87">
            <w:pPr>
              <w:jc w:val="both"/>
              <w:rPr>
                <w:color w:val="000000"/>
                <w:sz w:val="24"/>
                <w:szCs w:val="24"/>
              </w:rPr>
            </w:pPr>
            <w:r w:rsidRPr="00AF03F7">
              <w:rPr>
                <w:color w:val="000000"/>
                <w:sz w:val="24"/>
                <w:szCs w:val="24"/>
              </w:rPr>
              <w:t xml:space="preserve">местный бюджет </w:t>
            </w:r>
          </w:p>
        </w:tc>
        <w:tc>
          <w:tcPr>
            <w:tcW w:w="1400" w:type="dxa"/>
            <w:vAlign w:val="center"/>
          </w:tcPr>
          <w:p w:rsidR="000F1C87" w:rsidRPr="00AF03F7" w:rsidRDefault="000F1C87" w:rsidP="000F1C87">
            <w:pPr>
              <w:jc w:val="center"/>
              <w:rPr>
                <w:sz w:val="24"/>
                <w:szCs w:val="24"/>
              </w:rPr>
            </w:pPr>
            <w:r w:rsidRPr="00AF03F7">
              <w:rPr>
                <w:sz w:val="24"/>
                <w:szCs w:val="24"/>
              </w:rPr>
              <w:t>21723,72</w:t>
            </w:r>
          </w:p>
        </w:tc>
        <w:tc>
          <w:tcPr>
            <w:tcW w:w="1100" w:type="dxa"/>
            <w:vAlign w:val="center"/>
          </w:tcPr>
          <w:p w:rsidR="000F1C87" w:rsidRPr="00AF03F7" w:rsidRDefault="000F1C87" w:rsidP="000F1C87">
            <w:pPr>
              <w:jc w:val="center"/>
              <w:rPr>
                <w:sz w:val="24"/>
                <w:szCs w:val="24"/>
              </w:rPr>
            </w:pPr>
            <w:r w:rsidRPr="00AF03F7">
              <w:rPr>
                <w:sz w:val="24"/>
                <w:szCs w:val="24"/>
              </w:rPr>
              <w:t>1805</w:t>
            </w:r>
          </w:p>
        </w:tc>
        <w:tc>
          <w:tcPr>
            <w:tcW w:w="1100" w:type="dxa"/>
          </w:tcPr>
          <w:p w:rsidR="000F1C87" w:rsidRPr="00AF03F7" w:rsidRDefault="000F1C87" w:rsidP="000F1C87">
            <w:pPr>
              <w:jc w:val="center"/>
              <w:rPr>
                <w:sz w:val="24"/>
                <w:szCs w:val="24"/>
              </w:rPr>
            </w:pPr>
            <w:r w:rsidRPr="00AF03F7">
              <w:rPr>
                <w:sz w:val="24"/>
                <w:szCs w:val="24"/>
              </w:rPr>
              <w:t>6112,02</w:t>
            </w:r>
          </w:p>
        </w:tc>
        <w:tc>
          <w:tcPr>
            <w:tcW w:w="1100" w:type="dxa"/>
          </w:tcPr>
          <w:p w:rsidR="000F1C87" w:rsidRPr="00AF03F7" w:rsidRDefault="000F1C87" w:rsidP="000F1C87">
            <w:pPr>
              <w:jc w:val="center"/>
              <w:rPr>
                <w:sz w:val="24"/>
                <w:szCs w:val="24"/>
              </w:rPr>
            </w:pPr>
            <w:r w:rsidRPr="00AF03F7">
              <w:rPr>
                <w:sz w:val="24"/>
                <w:szCs w:val="24"/>
              </w:rPr>
              <w:t>6903,35</w:t>
            </w:r>
          </w:p>
        </w:tc>
        <w:tc>
          <w:tcPr>
            <w:tcW w:w="1100" w:type="dxa"/>
          </w:tcPr>
          <w:p w:rsidR="000F1C87" w:rsidRPr="00AF03F7" w:rsidRDefault="000F1C87" w:rsidP="000F1C87">
            <w:pPr>
              <w:jc w:val="center"/>
              <w:rPr>
                <w:sz w:val="24"/>
                <w:szCs w:val="24"/>
              </w:rPr>
            </w:pPr>
            <w:r w:rsidRPr="00AF03F7">
              <w:rPr>
                <w:sz w:val="24"/>
                <w:szCs w:val="24"/>
              </w:rPr>
              <w:t>6903,35</w:t>
            </w:r>
          </w:p>
        </w:tc>
      </w:tr>
      <w:tr w:rsidR="000F1C87" w:rsidRPr="00AF03F7" w:rsidTr="000F1C87">
        <w:tc>
          <w:tcPr>
            <w:tcW w:w="3708" w:type="dxa"/>
          </w:tcPr>
          <w:p w:rsidR="000F1C87" w:rsidRPr="00AF03F7" w:rsidRDefault="000F1C87" w:rsidP="000F1C87">
            <w:pPr>
              <w:jc w:val="both"/>
              <w:rPr>
                <w:color w:val="000000"/>
                <w:sz w:val="24"/>
                <w:szCs w:val="24"/>
              </w:rPr>
            </w:pPr>
            <w:r w:rsidRPr="00AF03F7">
              <w:rPr>
                <w:color w:val="000000"/>
                <w:sz w:val="24"/>
                <w:szCs w:val="24"/>
              </w:rPr>
              <w:t xml:space="preserve">внебюджетные источники  </w:t>
            </w:r>
          </w:p>
        </w:tc>
        <w:tc>
          <w:tcPr>
            <w:tcW w:w="1400" w:type="dxa"/>
            <w:vAlign w:val="center"/>
          </w:tcPr>
          <w:p w:rsidR="000F1C87" w:rsidRPr="00AF03F7" w:rsidRDefault="000F1C87" w:rsidP="000F1C87">
            <w:pPr>
              <w:jc w:val="center"/>
              <w:rPr>
                <w:color w:val="000000"/>
                <w:sz w:val="24"/>
                <w:szCs w:val="24"/>
              </w:rPr>
            </w:pPr>
          </w:p>
        </w:tc>
        <w:tc>
          <w:tcPr>
            <w:tcW w:w="1100" w:type="dxa"/>
            <w:vAlign w:val="center"/>
          </w:tcPr>
          <w:p w:rsidR="000F1C87" w:rsidRPr="00AF03F7" w:rsidRDefault="000F1C87" w:rsidP="000F1C87">
            <w:pPr>
              <w:jc w:val="center"/>
              <w:rPr>
                <w:color w:val="000000"/>
                <w:sz w:val="24"/>
                <w:szCs w:val="24"/>
              </w:rPr>
            </w:pPr>
          </w:p>
        </w:tc>
        <w:tc>
          <w:tcPr>
            <w:tcW w:w="1100" w:type="dxa"/>
          </w:tcPr>
          <w:p w:rsidR="000F1C87" w:rsidRPr="00AF03F7" w:rsidRDefault="000F1C87" w:rsidP="000F1C87">
            <w:pPr>
              <w:jc w:val="center"/>
              <w:rPr>
                <w:color w:val="000000"/>
                <w:sz w:val="24"/>
                <w:szCs w:val="24"/>
              </w:rPr>
            </w:pPr>
          </w:p>
        </w:tc>
        <w:tc>
          <w:tcPr>
            <w:tcW w:w="1100" w:type="dxa"/>
          </w:tcPr>
          <w:p w:rsidR="000F1C87" w:rsidRPr="00AF03F7" w:rsidRDefault="000F1C87" w:rsidP="000F1C87">
            <w:pPr>
              <w:jc w:val="center"/>
              <w:rPr>
                <w:color w:val="000000"/>
                <w:sz w:val="24"/>
                <w:szCs w:val="24"/>
              </w:rPr>
            </w:pPr>
          </w:p>
        </w:tc>
        <w:tc>
          <w:tcPr>
            <w:tcW w:w="1100" w:type="dxa"/>
          </w:tcPr>
          <w:p w:rsidR="000F1C87" w:rsidRPr="00AF03F7" w:rsidRDefault="000F1C87" w:rsidP="000F1C87">
            <w:pPr>
              <w:jc w:val="center"/>
              <w:rPr>
                <w:color w:val="000000"/>
                <w:sz w:val="24"/>
                <w:szCs w:val="24"/>
              </w:rPr>
            </w:pPr>
          </w:p>
        </w:tc>
      </w:tr>
    </w:tbl>
    <w:p w:rsidR="000F1C87" w:rsidRDefault="000F1C87" w:rsidP="00644A8A">
      <w:pPr>
        <w:pStyle w:val="ConsPlusNormal"/>
        <w:ind w:firstLine="708"/>
        <w:jc w:val="both"/>
        <w:rPr>
          <w:rFonts w:ascii="Times New Roman" w:hAnsi="Times New Roman" w:cs="Times New Roman"/>
          <w:sz w:val="24"/>
          <w:szCs w:val="24"/>
          <w:lang w:val="ru-RU"/>
        </w:rPr>
      </w:pPr>
    </w:p>
    <w:p w:rsidR="00644A8A" w:rsidRDefault="00644A8A" w:rsidP="00644A8A">
      <w:pPr>
        <w:pStyle w:val="ConsPlusNormal"/>
        <w:spacing w:line="276" w:lineRule="auto"/>
        <w:ind w:firstLine="539"/>
        <w:jc w:val="center"/>
        <w:rPr>
          <w:rFonts w:ascii="Times New Roman" w:hAnsi="Times New Roman" w:cs="Times New Roman"/>
          <w:b/>
          <w:sz w:val="24"/>
          <w:szCs w:val="24"/>
          <w:lang w:val="ru-RU"/>
        </w:rPr>
      </w:pPr>
      <w:r>
        <w:rPr>
          <w:rFonts w:ascii="Times New Roman" w:hAnsi="Times New Roman" w:cs="Times New Roman"/>
          <w:b/>
          <w:sz w:val="24"/>
          <w:szCs w:val="24"/>
          <w:lang w:val="ru-RU"/>
        </w:rPr>
        <w:t>Глава 7</w:t>
      </w:r>
      <w:r w:rsidRPr="00287AD2">
        <w:rPr>
          <w:rFonts w:ascii="Times New Roman" w:hAnsi="Times New Roman" w:cs="Times New Roman"/>
          <w:b/>
          <w:sz w:val="24"/>
          <w:szCs w:val="24"/>
          <w:lang w:val="ru-RU"/>
        </w:rPr>
        <w:t>. Перечень мероприятий муниципальной программы</w:t>
      </w:r>
    </w:p>
    <w:p w:rsidR="00644A8A" w:rsidRPr="00287AD2" w:rsidRDefault="00644A8A" w:rsidP="00644A8A">
      <w:pPr>
        <w:pStyle w:val="ConsPlusNormal"/>
        <w:spacing w:line="276" w:lineRule="auto"/>
        <w:ind w:firstLine="539"/>
        <w:jc w:val="center"/>
        <w:rPr>
          <w:rFonts w:ascii="Times New Roman" w:hAnsi="Times New Roman" w:cs="Times New Roman"/>
          <w:b/>
          <w:sz w:val="24"/>
          <w:szCs w:val="24"/>
          <w:lang w:val="ru-RU"/>
        </w:rPr>
      </w:pPr>
    </w:p>
    <w:p w:rsidR="00644A8A" w:rsidRPr="00AA5A3A" w:rsidRDefault="00644A8A" w:rsidP="00644A8A">
      <w:pPr>
        <w:pStyle w:val="ConsPlusNormal"/>
        <w:jc w:val="both"/>
        <w:rPr>
          <w:rFonts w:ascii="Times New Roman" w:hAnsi="Times New Roman" w:cs="Times New Roman"/>
          <w:sz w:val="24"/>
          <w:szCs w:val="24"/>
          <w:lang w:val="ru-RU"/>
        </w:rPr>
      </w:pPr>
      <w:r w:rsidRPr="00B00E4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AA5A3A">
        <w:rPr>
          <w:rFonts w:ascii="Times New Roman" w:hAnsi="Times New Roman" w:cs="Times New Roman"/>
          <w:sz w:val="24"/>
          <w:szCs w:val="24"/>
          <w:lang w:val="ru-RU"/>
        </w:rPr>
        <w:t xml:space="preserve">Муниципальная программа </w:t>
      </w:r>
      <w:r>
        <w:rPr>
          <w:rFonts w:ascii="Times New Roman" w:hAnsi="Times New Roman" w:cs="Times New Roman"/>
          <w:sz w:val="24"/>
          <w:szCs w:val="24"/>
          <w:lang w:val="ru-RU"/>
        </w:rPr>
        <w:t>"Социальная поддержка населения</w:t>
      </w:r>
      <w:r w:rsidR="002F5D4E">
        <w:rPr>
          <w:rFonts w:ascii="Times New Roman" w:hAnsi="Times New Roman" w:cs="Times New Roman"/>
          <w:sz w:val="24"/>
          <w:szCs w:val="24"/>
          <w:lang w:val="ru-RU"/>
        </w:rPr>
        <w:t>" включает в себя 3</w:t>
      </w:r>
      <w:r w:rsidRPr="00AA5A3A">
        <w:rPr>
          <w:rFonts w:ascii="Times New Roman" w:hAnsi="Times New Roman" w:cs="Times New Roman"/>
          <w:sz w:val="24"/>
          <w:szCs w:val="24"/>
          <w:lang w:val="ru-RU"/>
        </w:rPr>
        <w:t xml:space="preserve"> подпрограммы:</w:t>
      </w:r>
    </w:p>
    <w:p w:rsidR="00644A8A" w:rsidRPr="00AA5A3A" w:rsidRDefault="00644A8A" w:rsidP="00644A8A">
      <w:pPr>
        <w:jc w:val="both"/>
        <w:rPr>
          <w:sz w:val="24"/>
          <w:szCs w:val="24"/>
        </w:rPr>
      </w:pPr>
      <w:r w:rsidRPr="00AA5A3A">
        <w:rPr>
          <w:sz w:val="24"/>
          <w:szCs w:val="24"/>
        </w:rPr>
        <w:lastRenderedPageBreak/>
        <w:t>Подпрограмма 1.</w:t>
      </w:r>
    </w:p>
    <w:p w:rsidR="00644A8A" w:rsidRPr="00AA5A3A" w:rsidRDefault="00644A8A" w:rsidP="00644A8A">
      <w:pPr>
        <w:jc w:val="both"/>
        <w:rPr>
          <w:sz w:val="24"/>
          <w:szCs w:val="24"/>
        </w:rPr>
      </w:pPr>
      <w:r w:rsidRPr="00AA5A3A">
        <w:rPr>
          <w:sz w:val="24"/>
          <w:szCs w:val="24"/>
        </w:rPr>
        <w:t xml:space="preserve"> «Социальная поддержка и доступная среда для инвалидов»</w:t>
      </w:r>
    </w:p>
    <w:p w:rsidR="00644A8A" w:rsidRPr="003168A4" w:rsidRDefault="00644A8A" w:rsidP="002F5D4E">
      <w:pPr>
        <w:pStyle w:val="Standard"/>
        <w:ind w:firstLine="567"/>
        <w:jc w:val="both"/>
        <w:rPr>
          <w:color w:val="000000"/>
        </w:rPr>
      </w:pPr>
      <w:r w:rsidRPr="003168A4">
        <w:rPr>
          <w:color w:val="000000"/>
        </w:rPr>
        <w:t xml:space="preserve">Подпрограмма направлена на решение задачи муниципальной программы по </w:t>
      </w:r>
      <w:r>
        <w:rPr>
          <w:rFonts w:cs="Times New Roman"/>
          <w:lang w:val="ru-RU"/>
        </w:rPr>
        <w:t>п</w:t>
      </w:r>
      <w:r w:rsidRPr="003129D0">
        <w:rPr>
          <w:rFonts w:cs="Times New Roman"/>
        </w:rPr>
        <w:t>овышени</w:t>
      </w:r>
      <w:r>
        <w:rPr>
          <w:rFonts w:cs="Times New Roman"/>
          <w:lang w:val="ru-RU"/>
        </w:rPr>
        <w:t>ю</w:t>
      </w:r>
      <w:r w:rsidRPr="003129D0">
        <w:rPr>
          <w:rFonts w:cs="Times New Roman"/>
        </w:rPr>
        <w:t xml:space="preserve"> уровня доступности объектов и услуг в сферах жизнедеятельности инвалидов и маломобильных групп населения</w:t>
      </w:r>
      <w:r>
        <w:rPr>
          <w:rFonts w:cs="Times New Roman"/>
        </w:rPr>
        <w:t xml:space="preserve">, </w:t>
      </w:r>
      <w:r w:rsidRPr="00B93A60">
        <w:rPr>
          <w:rFonts w:cs="Times New Roman"/>
        </w:rPr>
        <w:t>преодоление социальной разобщенности в обществе</w:t>
      </w:r>
      <w:r>
        <w:rPr>
          <w:rFonts w:cs="Times New Roman"/>
          <w:lang w:val="ru-RU"/>
        </w:rPr>
        <w:t xml:space="preserve"> и включает в себя мероприятия:</w:t>
      </w:r>
    </w:p>
    <w:p w:rsidR="00644A8A" w:rsidRDefault="00644A8A" w:rsidP="002F5D4E">
      <w:pPr>
        <w:ind w:firstLine="567"/>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 </w:t>
      </w:r>
    </w:p>
    <w:p w:rsidR="00644A8A" w:rsidRPr="00076F0D" w:rsidRDefault="00644A8A" w:rsidP="002F5D4E">
      <w:pPr>
        <w:ind w:firstLine="567"/>
        <w:jc w:val="both"/>
        <w:rPr>
          <w:sz w:val="24"/>
          <w:szCs w:val="24"/>
        </w:rPr>
      </w:pPr>
      <w:r>
        <w:rPr>
          <w:sz w:val="24"/>
          <w:szCs w:val="24"/>
        </w:rPr>
        <w:t xml:space="preserve"> </w:t>
      </w:r>
      <w:r w:rsidRPr="00076F0D">
        <w:rPr>
          <w:sz w:val="24"/>
          <w:szCs w:val="24"/>
        </w:rPr>
        <w:t xml:space="preserve"> </w:t>
      </w:r>
      <w:r>
        <w:rPr>
          <w:sz w:val="24"/>
          <w:szCs w:val="24"/>
        </w:rPr>
        <w:t>Данное мероприятие в</w:t>
      </w:r>
      <w:r w:rsidRPr="00076F0D">
        <w:rPr>
          <w:sz w:val="24"/>
          <w:szCs w:val="24"/>
        </w:rPr>
        <w:t>ключа</w:t>
      </w:r>
      <w:r>
        <w:rPr>
          <w:sz w:val="24"/>
          <w:szCs w:val="24"/>
        </w:rPr>
        <w:t>е</w:t>
      </w:r>
      <w:r w:rsidRPr="00076F0D">
        <w:rPr>
          <w:sz w:val="24"/>
          <w:szCs w:val="24"/>
        </w:rPr>
        <w:t>т в себя реализацию мероприяти</w:t>
      </w:r>
      <w:r>
        <w:rPr>
          <w:sz w:val="24"/>
          <w:szCs w:val="24"/>
        </w:rPr>
        <w:t>й,</w:t>
      </w:r>
      <w:r w:rsidRPr="00076F0D">
        <w:rPr>
          <w:sz w:val="24"/>
          <w:szCs w:val="24"/>
        </w:rPr>
        <w:t xml:space="preserve"> устраняющих существующие препятствия и барьеры, способствует повышению общей мобильности и улучшению среды обитания инвалидов </w:t>
      </w:r>
      <w:r>
        <w:rPr>
          <w:sz w:val="24"/>
          <w:szCs w:val="24"/>
        </w:rPr>
        <w:t>и маломобильных групп населения и направлено на:</w:t>
      </w:r>
    </w:p>
    <w:p w:rsidR="00644A8A" w:rsidRDefault="00644A8A" w:rsidP="002F5D4E">
      <w:pPr>
        <w:ind w:firstLine="567"/>
        <w:jc w:val="both"/>
        <w:rPr>
          <w:sz w:val="24"/>
          <w:szCs w:val="24"/>
        </w:rPr>
      </w:pPr>
      <w:r>
        <w:rPr>
          <w:sz w:val="24"/>
          <w:szCs w:val="24"/>
        </w:rPr>
        <w:t>-п</w:t>
      </w:r>
      <w:r w:rsidRPr="005611B6">
        <w:rPr>
          <w:sz w:val="24"/>
          <w:szCs w:val="24"/>
        </w:rPr>
        <w:t>овышение уровня доступности приоритетных объектов и услуг в сфере образования</w:t>
      </w:r>
      <w:r>
        <w:rPr>
          <w:sz w:val="24"/>
          <w:szCs w:val="24"/>
        </w:rPr>
        <w:t>;</w:t>
      </w:r>
      <w:r w:rsidRPr="00F74114">
        <w:rPr>
          <w:sz w:val="24"/>
          <w:szCs w:val="24"/>
        </w:rPr>
        <w:t xml:space="preserve"> </w:t>
      </w:r>
    </w:p>
    <w:p w:rsidR="00644A8A" w:rsidRDefault="00644A8A" w:rsidP="002F5D4E">
      <w:pPr>
        <w:ind w:firstLine="567"/>
        <w:jc w:val="both"/>
        <w:rPr>
          <w:sz w:val="24"/>
          <w:szCs w:val="24"/>
        </w:rPr>
      </w:pPr>
      <w:r>
        <w:rPr>
          <w:sz w:val="24"/>
          <w:szCs w:val="24"/>
        </w:rPr>
        <w:t>-п</w:t>
      </w:r>
      <w:r w:rsidRPr="00F74114">
        <w:rPr>
          <w:sz w:val="24"/>
          <w:szCs w:val="24"/>
        </w:rPr>
        <w:t>овышение уровня доступности приоритетных объектов и услуг в сфере культуры</w:t>
      </w:r>
      <w:r>
        <w:rPr>
          <w:sz w:val="24"/>
          <w:szCs w:val="24"/>
        </w:rPr>
        <w:t>;</w:t>
      </w:r>
    </w:p>
    <w:p w:rsidR="00644A8A" w:rsidRDefault="00644A8A" w:rsidP="002F5D4E">
      <w:pPr>
        <w:ind w:firstLine="567"/>
        <w:jc w:val="both"/>
        <w:rPr>
          <w:sz w:val="24"/>
          <w:szCs w:val="24"/>
        </w:rPr>
      </w:pPr>
      <w:r>
        <w:rPr>
          <w:sz w:val="24"/>
          <w:szCs w:val="24"/>
        </w:rPr>
        <w:t>-п</w:t>
      </w:r>
      <w:r w:rsidRPr="00F74114">
        <w:rPr>
          <w:sz w:val="24"/>
          <w:szCs w:val="24"/>
        </w:rPr>
        <w:t xml:space="preserve">овышение уровня доступности приоритетных объектов и услуг в сфере физической культуры и спорта; </w:t>
      </w:r>
    </w:p>
    <w:p w:rsidR="00644A8A" w:rsidRDefault="00644A8A" w:rsidP="002F5D4E">
      <w:pPr>
        <w:ind w:firstLine="567"/>
        <w:jc w:val="both"/>
        <w:rPr>
          <w:sz w:val="24"/>
          <w:szCs w:val="24"/>
        </w:rPr>
      </w:pPr>
      <w:r>
        <w:rPr>
          <w:sz w:val="24"/>
          <w:szCs w:val="24"/>
        </w:rPr>
        <w:t>-п</w:t>
      </w:r>
      <w:r w:rsidRPr="00F74114">
        <w:rPr>
          <w:sz w:val="24"/>
          <w:szCs w:val="24"/>
        </w:rPr>
        <w:t>овышение уровня доступности приоритетных объектов и услуг в сфере предоставления услуг населению</w:t>
      </w:r>
      <w:r>
        <w:rPr>
          <w:sz w:val="24"/>
          <w:szCs w:val="24"/>
        </w:rPr>
        <w:t>;</w:t>
      </w:r>
    </w:p>
    <w:p w:rsidR="00644A8A" w:rsidRPr="00F103C0" w:rsidRDefault="00644A8A" w:rsidP="002F5D4E">
      <w:pPr>
        <w:pStyle w:val="TableContents"/>
        <w:ind w:firstLine="567"/>
        <w:jc w:val="both"/>
        <w:rPr>
          <w:rFonts w:cs="Times New Roman"/>
          <w:lang w:val="ru-RU"/>
        </w:rPr>
      </w:pPr>
      <w:r>
        <w:rPr>
          <w:rFonts w:cs="Times New Roman"/>
          <w:lang w:val="ru-RU"/>
        </w:rPr>
        <w:t>-п</w:t>
      </w:r>
      <w:r w:rsidRPr="0072633F">
        <w:rPr>
          <w:rFonts w:cs="Calibri"/>
          <w:lang w:val="ru-RU"/>
        </w:rPr>
        <w:t xml:space="preserve">овышение уровня доступности приоритетных объектов и услуг в сфере </w:t>
      </w:r>
      <w:r>
        <w:t>дорожно-транспортной инфраструктуры</w:t>
      </w:r>
      <w:r>
        <w:rPr>
          <w:lang w:val="ru-RU"/>
        </w:rPr>
        <w:t>.</w:t>
      </w:r>
    </w:p>
    <w:p w:rsidR="00644A8A" w:rsidRDefault="00644A8A" w:rsidP="002F5D4E">
      <w:pPr>
        <w:pStyle w:val="TableContents"/>
        <w:ind w:firstLine="567"/>
        <w:jc w:val="both"/>
        <w:rPr>
          <w:rFonts w:cs="Times New Roman"/>
          <w:lang w:val="ru-RU"/>
        </w:rPr>
      </w:pPr>
      <w:r>
        <w:rPr>
          <w:rFonts w:cs="Times New Roman"/>
          <w:lang w:val="ru-RU"/>
        </w:rPr>
        <w:t>2.  Основное мероприятие: «</w:t>
      </w:r>
      <w:r>
        <w:rPr>
          <w:rFonts w:cs="Calibri"/>
          <w:lang w:val="ru-RU"/>
        </w:rPr>
        <w:t>П</w:t>
      </w:r>
      <w:r w:rsidRPr="0072633F">
        <w:rPr>
          <w:rFonts w:cs="Calibri"/>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Pr>
          <w:rFonts w:cs="Calibri"/>
          <w:lang w:val="ru-RU"/>
        </w:rPr>
        <w:t xml:space="preserve">» направлено на </w:t>
      </w:r>
      <w:r w:rsidRPr="00F30B3B">
        <w:rPr>
          <w:rFonts w:cs="Times New Roman"/>
          <w:lang w:val="ru-RU"/>
        </w:rPr>
        <w:t>формировани</w:t>
      </w:r>
      <w:r>
        <w:rPr>
          <w:rFonts w:cs="Times New Roman"/>
          <w:lang w:val="ru-RU"/>
        </w:rPr>
        <w:t>е</w:t>
      </w:r>
      <w:r w:rsidRPr="00F30B3B">
        <w:rPr>
          <w:rFonts w:cs="Times New Roman"/>
          <w:lang w:val="ru-RU"/>
        </w:rPr>
        <w:t xml:space="preserve"> в обществе толерантного отношения к лицам с ограниченными возможностями здоровья</w:t>
      </w:r>
      <w:r>
        <w:rPr>
          <w:rFonts w:cs="Times New Roman"/>
          <w:lang w:val="ru-RU"/>
        </w:rPr>
        <w:t>, и включает в себя мероприятия, направленные на:</w:t>
      </w:r>
    </w:p>
    <w:p w:rsidR="00644A8A" w:rsidRDefault="00644A8A" w:rsidP="002F5D4E">
      <w:pPr>
        <w:pStyle w:val="TableContents"/>
        <w:ind w:firstLine="567"/>
        <w:jc w:val="both"/>
        <w:rPr>
          <w:rFonts w:cs="Times New Roman"/>
          <w:lang w:val="ru-RU"/>
        </w:rPr>
      </w:pPr>
      <w:r>
        <w:rPr>
          <w:rFonts w:cs="Times New Roman"/>
          <w:lang w:val="ru-RU"/>
        </w:rPr>
        <w:t>-о</w:t>
      </w:r>
      <w:r w:rsidRPr="00F93168">
        <w:rPr>
          <w:rFonts w:cs="Times New Roman"/>
          <w:lang w:val="ru-RU"/>
        </w:rPr>
        <w:t>рганизаци</w:t>
      </w:r>
      <w:r>
        <w:rPr>
          <w:rFonts w:cs="Times New Roman"/>
          <w:lang w:val="ru-RU"/>
        </w:rPr>
        <w:t>ю</w:t>
      </w:r>
      <w:r w:rsidRPr="00F93168">
        <w:rPr>
          <w:rFonts w:cs="Times New Roman"/>
          <w:lang w:val="ru-RU"/>
        </w:rPr>
        <w:t xml:space="preserve"> информационной поддержки культурных и спортивных мероприятий с участием инвалидов, детей-инвалидов</w:t>
      </w:r>
      <w:r>
        <w:rPr>
          <w:rFonts w:cs="Times New Roman"/>
          <w:lang w:val="ru-RU"/>
        </w:rPr>
        <w:t>;</w:t>
      </w:r>
    </w:p>
    <w:p w:rsidR="00644A8A" w:rsidRDefault="00644A8A" w:rsidP="002F5D4E">
      <w:pPr>
        <w:pStyle w:val="TableContents"/>
        <w:ind w:firstLine="567"/>
        <w:jc w:val="both"/>
        <w:rPr>
          <w:rFonts w:cs="Times New Roman"/>
          <w:lang w:val="ru-RU"/>
        </w:rPr>
      </w:pPr>
      <w:r>
        <w:rPr>
          <w:rFonts w:cs="Times New Roman"/>
          <w:lang w:val="ru-RU"/>
        </w:rPr>
        <w:t>-и</w:t>
      </w:r>
      <w:r w:rsidRPr="00F93168">
        <w:rPr>
          <w:rFonts w:cs="Times New Roman"/>
          <w:lang w:val="ru-RU"/>
        </w:rPr>
        <w:t xml:space="preserve">зготовление и размещение на территории </w:t>
      </w:r>
      <w:r>
        <w:rPr>
          <w:rFonts w:cs="Times New Roman"/>
          <w:lang w:val="ru-RU"/>
        </w:rPr>
        <w:t xml:space="preserve">Зиминского городского муниципального образования </w:t>
      </w:r>
      <w:r w:rsidRPr="00F93168">
        <w:rPr>
          <w:rFonts w:cs="Times New Roman"/>
          <w:lang w:val="ru-RU"/>
        </w:rPr>
        <w:t>графических материалов (баннеров), формирующих толерантное отношение к людям с ограниченны</w:t>
      </w:r>
      <w:r>
        <w:rPr>
          <w:rFonts w:cs="Times New Roman"/>
          <w:lang w:val="ru-RU"/>
        </w:rPr>
        <w:t>ми возможностями и их проблемам;</w:t>
      </w:r>
    </w:p>
    <w:p w:rsidR="00644A8A" w:rsidRPr="00F30B3B" w:rsidRDefault="00644A8A" w:rsidP="002F5D4E">
      <w:pPr>
        <w:pStyle w:val="TableContents"/>
        <w:ind w:firstLine="567"/>
        <w:jc w:val="both"/>
        <w:rPr>
          <w:rFonts w:cs="Times New Roman"/>
          <w:lang w:val="ru-RU"/>
        </w:rPr>
      </w:pPr>
      <w:r>
        <w:rPr>
          <w:rFonts w:cs="Times New Roman"/>
          <w:lang w:val="ru-RU"/>
        </w:rPr>
        <w:t>-и</w:t>
      </w:r>
      <w:r w:rsidRPr="00F30B3B">
        <w:rPr>
          <w:rFonts w:cs="Times New Roman"/>
          <w:lang w:val="ru-RU"/>
        </w:rPr>
        <w:t>нформационное сопровождение по формированию доступной среды для инвалидов и маломобильных групп населения</w:t>
      </w:r>
      <w:r>
        <w:rPr>
          <w:rFonts w:cs="Times New Roman"/>
          <w:lang w:val="ru-RU"/>
        </w:rPr>
        <w:t>.</w:t>
      </w:r>
    </w:p>
    <w:p w:rsidR="00644A8A" w:rsidRPr="00AA5A3A" w:rsidRDefault="00644A8A" w:rsidP="002F5D4E">
      <w:pPr>
        <w:ind w:firstLine="567"/>
        <w:jc w:val="both"/>
        <w:rPr>
          <w:sz w:val="24"/>
          <w:szCs w:val="24"/>
        </w:rPr>
      </w:pPr>
      <w:r w:rsidRPr="00AA5A3A">
        <w:rPr>
          <w:sz w:val="24"/>
          <w:szCs w:val="24"/>
        </w:rPr>
        <w:t>Подпрограмма 2.</w:t>
      </w:r>
    </w:p>
    <w:p w:rsidR="00644A8A" w:rsidRPr="00AA5A3A" w:rsidRDefault="00644A8A" w:rsidP="002F5D4E">
      <w:pPr>
        <w:pStyle w:val="ConsPlusNormal"/>
        <w:ind w:firstLine="567"/>
        <w:jc w:val="both"/>
        <w:rPr>
          <w:rFonts w:ascii="Times New Roman" w:hAnsi="Times New Roman" w:cs="Times New Roman"/>
          <w:sz w:val="24"/>
          <w:szCs w:val="24"/>
          <w:lang w:val="ru-RU"/>
        </w:rPr>
      </w:pPr>
      <w:r w:rsidRPr="00AA5A3A">
        <w:rPr>
          <w:rFonts w:ascii="Times New Roman" w:hAnsi="Times New Roman" w:cs="Times New Roman"/>
          <w:sz w:val="24"/>
          <w:szCs w:val="24"/>
          <w:lang w:val="ru-RU"/>
        </w:rPr>
        <w:t xml:space="preserve"> «Поддержка социально-ориентированных не</w:t>
      </w:r>
      <w:r>
        <w:rPr>
          <w:rFonts w:ascii="Times New Roman" w:hAnsi="Times New Roman" w:cs="Times New Roman"/>
          <w:sz w:val="24"/>
          <w:szCs w:val="24"/>
          <w:lang w:val="ru-RU"/>
        </w:rPr>
        <w:t>коммерческих организаций в ЗГМО</w:t>
      </w:r>
      <w:r w:rsidRPr="00AA5A3A">
        <w:rPr>
          <w:rFonts w:ascii="Times New Roman" w:hAnsi="Times New Roman" w:cs="Times New Roman"/>
          <w:sz w:val="24"/>
          <w:szCs w:val="24"/>
          <w:lang w:val="ru-RU"/>
        </w:rPr>
        <w:t>»</w:t>
      </w:r>
      <w:r>
        <w:rPr>
          <w:rFonts w:ascii="Times New Roman" w:hAnsi="Times New Roman" w:cs="Times New Roman"/>
          <w:sz w:val="24"/>
          <w:szCs w:val="24"/>
          <w:lang w:val="ru-RU"/>
        </w:rPr>
        <w:t>.</w:t>
      </w:r>
    </w:p>
    <w:p w:rsidR="00644A8A" w:rsidRDefault="00644A8A" w:rsidP="002F5D4E">
      <w:pPr>
        <w:pStyle w:val="aff"/>
        <w:spacing w:after="0" w:line="240" w:lineRule="auto"/>
        <w:ind w:left="0" w:firstLine="567"/>
        <w:jc w:val="both"/>
        <w:rPr>
          <w:rFonts w:ascii="Times New Roman" w:hAnsi="Times New Roman"/>
          <w:sz w:val="24"/>
          <w:szCs w:val="24"/>
          <w:lang w:val="ru-RU"/>
        </w:rPr>
      </w:pPr>
      <w:r w:rsidRPr="003168A4">
        <w:rPr>
          <w:rFonts w:ascii="Times New Roman" w:hAnsi="Times New Roman"/>
          <w:color w:val="000000"/>
          <w:sz w:val="24"/>
          <w:szCs w:val="24"/>
          <w:lang w:val="ru-RU"/>
        </w:rPr>
        <w:t>Подпрограмма направлена на решение задачи муниципальной программы</w:t>
      </w:r>
      <w:r w:rsidRPr="003168A4">
        <w:rPr>
          <w:rFonts w:ascii="Times New Roman" w:eastAsia="Arial" w:hAnsi="Times New Roman"/>
          <w:color w:val="000000"/>
          <w:sz w:val="24"/>
          <w:szCs w:val="24"/>
          <w:lang w:val="ru-RU"/>
        </w:rPr>
        <w:t xml:space="preserve"> </w:t>
      </w:r>
      <w:r>
        <w:rPr>
          <w:rFonts w:ascii="Times New Roman" w:eastAsia="Arial" w:hAnsi="Times New Roman"/>
          <w:color w:val="000000"/>
          <w:sz w:val="24"/>
          <w:szCs w:val="24"/>
          <w:lang w:val="ru-RU"/>
        </w:rPr>
        <w:t xml:space="preserve">по </w:t>
      </w:r>
      <w:r>
        <w:rPr>
          <w:rFonts w:ascii="Times New Roman" w:hAnsi="Times New Roman"/>
          <w:sz w:val="24"/>
          <w:szCs w:val="24"/>
          <w:lang w:val="ru-RU"/>
        </w:rPr>
        <w:t>о</w:t>
      </w:r>
      <w:r w:rsidRPr="00831B83">
        <w:rPr>
          <w:rFonts w:ascii="Times New Roman" w:hAnsi="Times New Roman"/>
          <w:sz w:val="24"/>
          <w:szCs w:val="24"/>
          <w:lang w:val="ru-RU"/>
        </w:rPr>
        <w:t>казани</w:t>
      </w:r>
      <w:r>
        <w:rPr>
          <w:rFonts w:ascii="Times New Roman" w:hAnsi="Times New Roman"/>
          <w:sz w:val="24"/>
          <w:szCs w:val="24"/>
          <w:lang w:val="ru-RU"/>
        </w:rPr>
        <w:t>ю</w:t>
      </w:r>
      <w:r w:rsidRPr="00831B83">
        <w:rPr>
          <w:rFonts w:ascii="Times New Roman" w:hAnsi="Times New Roman"/>
          <w:sz w:val="24"/>
          <w:szCs w:val="24"/>
          <w:lang w:val="ru-RU"/>
        </w:rPr>
        <w:t xml:space="preserve">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Pr>
          <w:rFonts w:ascii="Times New Roman" w:hAnsi="Times New Roman"/>
          <w:sz w:val="24"/>
          <w:szCs w:val="24"/>
          <w:lang w:val="ru-RU"/>
        </w:rPr>
        <w:t>,</w:t>
      </w:r>
      <w:r w:rsidRPr="00831B83">
        <w:rPr>
          <w:rFonts w:ascii="Times New Roman" w:hAnsi="Times New Roman"/>
          <w:sz w:val="24"/>
          <w:szCs w:val="24"/>
          <w:lang w:val="ru-RU"/>
        </w:rPr>
        <w:t xml:space="preserve"> </w:t>
      </w:r>
      <w:r>
        <w:rPr>
          <w:rFonts w:ascii="Times New Roman" w:hAnsi="Times New Roman"/>
          <w:sz w:val="24"/>
          <w:szCs w:val="24"/>
          <w:lang w:val="ru-RU"/>
        </w:rPr>
        <w:t>и включает в себя мероприятия:</w:t>
      </w:r>
    </w:p>
    <w:p w:rsidR="00644A8A" w:rsidRDefault="00644A8A" w:rsidP="002F5D4E">
      <w:pPr>
        <w:pStyle w:val="ConsPlusNormal"/>
        <w:ind w:firstLine="567"/>
        <w:jc w:val="both"/>
        <w:rPr>
          <w:rFonts w:ascii="Times New Roman" w:hAnsi="Times New Roman"/>
          <w:sz w:val="24"/>
          <w:szCs w:val="24"/>
          <w:lang w:val="ru-RU"/>
        </w:rPr>
      </w:pPr>
      <w:r>
        <w:rPr>
          <w:rFonts w:ascii="Times New Roman" w:hAnsi="Times New Roman"/>
          <w:sz w:val="24"/>
          <w:szCs w:val="24"/>
          <w:lang w:val="ru-RU"/>
        </w:rPr>
        <w:t xml:space="preserve">1.Основное мероприятие: </w:t>
      </w:r>
      <w:r w:rsidRPr="00AA5A3A">
        <w:rPr>
          <w:rFonts w:ascii="Times New Roman" w:hAnsi="Times New Roman"/>
          <w:sz w:val="24"/>
          <w:szCs w:val="24"/>
          <w:lang w:val="ru-RU"/>
        </w:rPr>
        <w:t>«Оказание финансовой поддержки СО НКО администрацией З</w:t>
      </w:r>
      <w:r>
        <w:rPr>
          <w:rFonts w:ascii="Times New Roman" w:hAnsi="Times New Roman"/>
          <w:sz w:val="24"/>
          <w:szCs w:val="24"/>
          <w:lang w:val="ru-RU"/>
        </w:rPr>
        <w:t>ГМО</w:t>
      </w:r>
      <w:r w:rsidRPr="00AA5A3A">
        <w:rPr>
          <w:rFonts w:ascii="Times New Roman" w:hAnsi="Times New Roman"/>
          <w:sz w:val="24"/>
          <w:szCs w:val="24"/>
          <w:lang w:val="ru-RU"/>
        </w:rPr>
        <w:t>»</w:t>
      </w:r>
      <w:r>
        <w:rPr>
          <w:rFonts w:ascii="Times New Roman" w:hAnsi="Times New Roman"/>
          <w:sz w:val="24"/>
          <w:szCs w:val="24"/>
          <w:lang w:val="ru-RU"/>
        </w:rPr>
        <w:t>.</w:t>
      </w:r>
    </w:p>
    <w:p w:rsidR="00644A8A" w:rsidRDefault="00644A8A" w:rsidP="002F5D4E">
      <w:pPr>
        <w:ind w:firstLine="567"/>
        <w:jc w:val="both"/>
        <w:rPr>
          <w:sz w:val="24"/>
          <w:szCs w:val="24"/>
        </w:rPr>
      </w:pPr>
      <w:r>
        <w:rPr>
          <w:sz w:val="24"/>
          <w:szCs w:val="24"/>
        </w:rPr>
        <w:t>В рамках данного основного мероприятия будут осуществляться мероприятия  по п</w:t>
      </w:r>
      <w:r w:rsidRPr="00AA5A3A">
        <w:rPr>
          <w:sz w:val="24"/>
          <w:szCs w:val="24"/>
        </w:rPr>
        <w:t>редоставлени</w:t>
      </w:r>
      <w:r>
        <w:rPr>
          <w:sz w:val="24"/>
          <w:szCs w:val="24"/>
        </w:rPr>
        <w:t>ю</w:t>
      </w:r>
      <w:r w:rsidRPr="00AA5A3A">
        <w:rPr>
          <w:sz w:val="24"/>
          <w:szCs w:val="24"/>
        </w:rPr>
        <w:t xml:space="preserve"> субсидий СО НКО на уставную деятельность</w:t>
      </w:r>
      <w:r>
        <w:rPr>
          <w:sz w:val="24"/>
          <w:szCs w:val="24"/>
        </w:rPr>
        <w:t>, п</w:t>
      </w:r>
      <w:r w:rsidRPr="00AA5A3A">
        <w:rPr>
          <w:sz w:val="24"/>
          <w:szCs w:val="24"/>
        </w:rPr>
        <w:t>редоставление субсидий СО НКО на реализацию общественно значимых проектов</w:t>
      </w:r>
      <w:r>
        <w:rPr>
          <w:sz w:val="24"/>
          <w:szCs w:val="24"/>
        </w:rPr>
        <w:t>.</w:t>
      </w:r>
    </w:p>
    <w:p w:rsidR="00644A8A" w:rsidRDefault="00644A8A" w:rsidP="002F5D4E">
      <w:pPr>
        <w:ind w:firstLine="567"/>
        <w:jc w:val="both"/>
        <w:outlineLvl w:val="1"/>
        <w:rPr>
          <w:sz w:val="24"/>
          <w:szCs w:val="24"/>
        </w:rPr>
      </w:pPr>
      <w:r>
        <w:rPr>
          <w:sz w:val="24"/>
          <w:szCs w:val="24"/>
        </w:rPr>
        <w:t>2.Основное мероприятие:</w:t>
      </w:r>
      <w:r w:rsidRPr="00451ADF">
        <w:rPr>
          <w:sz w:val="24"/>
          <w:szCs w:val="24"/>
        </w:rPr>
        <w:t xml:space="preserve"> </w:t>
      </w:r>
      <w:r w:rsidRPr="00BD38B4">
        <w:rPr>
          <w:sz w:val="24"/>
          <w:szCs w:val="24"/>
        </w:rPr>
        <w:t xml:space="preserve">«Имущественная поддержка </w:t>
      </w:r>
      <w:r>
        <w:rPr>
          <w:sz w:val="24"/>
          <w:szCs w:val="24"/>
        </w:rPr>
        <w:t xml:space="preserve">СО </w:t>
      </w:r>
      <w:r w:rsidRPr="00BD38B4">
        <w:rPr>
          <w:sz w:val="24"/>
          <w:szCs w:val="24"/>
        </w:rPr>
        <w:t>НКО З</w:t>
      </w:r>
      <w:r>
        <w:rPr>
          <w:sz w:val="24"/>
          <w:szCs w:val="24"/>
        </w:rPr>
        <w:t>ГМО</w:t>
      </w:r>
      <w:r w:rsidRPr="00BD38B4">
        <w:rPr>
          <w:sz w:val="24"/>
          <w:szCs w:val="24"/>
        </w:rPr>
        <w:t>»</w:t>
      </w:r>
      <w:r>
        <w:rPr>
          <w:sz w:val="24"/>
          <w:szCs w:val="24"/>
        </w:rPr>
        <w:t>.</w:t>
      </w:r>
    </w:p>
    <w:p w:rsidR="00644A8A" w:rsidRPr="00AA5A3A" w:rsidRDefault="00644A8A" w:rsidP="002F5D4E">
      <w:pPr>
        <w:ind w:firstLine="567"/>
        <w:jc w:val="both"/>
        <w:outlineLvl w:val="1"/>
        <w:rPr>
          <w:sz w:val="24"/>
          <w:szCs w:val="24"/>
        </w:rPr>
      </w:pPr>
      <w:r>
        <w:rPr>
          <w:sz w:val="24"/>
          <w:szCs w:val="24"/>
        </w:rPr>
        <w:t xml:space="preserve">3.Основное мероприятие: </w:t>
      </w:r>
      <w:r w:rsidRPr="00BD38B4">
        <w:rPr>
          <w:sz w:val="24"/>
          <w:szCs w:val="24"/>
        </w:rPr>
        <w:t xml:space="preserve">«Информационная поддержка. Обеспечение открытости информации о муниципальной поддержке </w:t>
      </w:r>
      <w:r>
        <w:rPr>
          <w:sz w:val="24"/>
          <w:szCs w:val="24"/>
        </w:rPr>
        <w:t xml:space="preserve">СО </w:t>
      </w:r>
      <w:r w:rsidRPr="00BD38B4">
        <w:rPr>
          <w:sz w:val="24"/>
          <w:szCs w:val="24"/>
        </w:rPr>
        <w:t>НКО»</w:t>
      </w:r>
      <w:r>
        <w:rPr>
          <w:sz w:val="24"/>
          <w:szCs w:val="24"/>
        </w:rPr>
        <w:t>.</w:t>
      </w:r>
    </w:p>
    <w:p w:rsidR="00644A8A" w:rsidRDefault="002F5D4E" w:rsidP="002F5D4E">
      <w:pPr>
        <w:pStyle w:val="ConsPlusNormal"/>
        <w:tabs>
          <w:tab w:val="left" w:pos="567"/>
        </w:tabs>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44A8A" w:rsidRPr="00451ADF">
        <w:rPr>
          <w:rFonts w:ascii="Times New Roman" w:hAnsi="Times New Roman" w:cs="Times New Roman"/>
          <w:sz w:val="24"/>
          <w:szCs w:val="24"/>
          <w:lang w:val="ru-RU"/>
        </w:rPr>
        <w:t>Также информация о перечне мероприятий программы приведена в приложении N 1 к муниципальной программе.</w:t>
      </w:r>
    </w:p>
    <w:p w:rsidR="002F5D4E" w:rsidRDefault="002F5D4E" w:rsidP="002F5D4E">
      <w:pPr>
        <w:pStyle w:val="ConsPlusNormal"/>
        <w:tabs>
          <w:tab w:val="left" w:pos="567"/>
        </w:tabs>
        <w:spacing w:line="276"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Подпрограмма 3.</w:t>
      </w:r>
    </w:p>
    <w:p w:rsidR="002F5D4E" w:rsidRDefault="002F5D4E" w:rsidP="002F5D4E">
      <w:pPr>
        <w:pStyle w:val="ConsPlusNormal"/>
        <w:tabs>
          <w:tab w:val="left" w:pos="567"/>
        </w:tabs>
        <w:spacing w:line="276"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«Социальная поддержка отдельных категорий граждан» </w:t>
      </w:r>
    </w:p>
    <w:p w:rsidR="002F5D4E" w:rsidRPr="002F5D4E" w:rsidRDefault="002F5D4E" w:rsidP="002F5D4E">
      <w:pPr>
        <w:tabs>
          <w:tab w:val="left" w:pos="0"/>
        </w:tabs>
        <w:ind w:firstLine="600"/>
        <w:jc w:val="both"/>
        <w:rPr>
          <w:bCs/>
          <w:sz w:val="24"/>
          <w:szCs w:val="24"/>
        </w:rPr>
      </w:pPr>
      <w:r w:rsidRPr="002F5D4E">
        <w:rPr>
          <w:sz w:val="24"/>
          <w:szCs w:val="24"/>
        </w:rPr>
        <w:t xml:space="preserve"> </w:t>
      </w:r>
      <w:r w:rsidRPr="002F5D4E">
        <w:rPr>
          <w:bCs/>
          <w:sz w:val="24"/>
          <w:szCs w:val="24"/>
        </w:rPr>
        <w:t>Для обеспечения решения задач подпрограммы 3  предусматривается реализация следующих мероприятий:</w:t>
      </w:r>
    </w:p>
    <w:p w:rsidR="002F5D4E" w:rsidRPr="002F5D4E" w:rsidRDefault="002F5D4E" w:rsidP="002F5D4E">
      <w:pPr>
        <w:tabs>
          <w:tab w:val="left" w:pos="0"/>
        </w:tabs>
        <w:ind w:firstLine="600"/>
        <w:rPr>
          <w:sz w:val="24"/>
          <w:szCs w:val="24"/>
        </w:rPr>
      </w:pPr>
      <w:r w:rsidRPr="002F5D4E">
        <w:rPr>
          <w:sz w:val="24"/>
          <w:szCs w:val="24"/>
        </w:rPr>
        <w:t xml:space="preserve">1. Обеспечение предоставления субсидий на оплату жилого помещения и </w:t>
      </w:r>
      <w:r w:rsidRPr="002F5D4E">
        <w:rPr>
          <w:sz w:val="24"/>
          <w:szCs w:val="24"/>
        </w:rPr>
        <w:lastRenderedPageBreak/>
        <w:t>коммунальных услуг;</w:t>
      </w:r>
    </w:p>
    <w:p w:rsidR="002F5D4E" w:rsidRPr="002F5D4E" w:rsidRDefault="002F5D4E" w:rsidP="002F5D4E">
      <w:pPr>
        <w:tabs>
          <w:tab w:val="left" w:pos="0"/>
        </w:tabs>
        <w:ind w:firstLine="600"/>
        <w:rPr>
          <w:sz w:val="24"/>
          <w:szCs w:val="24"/>
        </w:rPr>
      </w:pPr>
      <w:r w:rsidRPr="002F5D4E">
        <w:rPr>
          <w:sz w:val="24"/>
          <w:szCs w:val="24"/>
        </w:rPr>
        <w:t>2. Выплата пенсий муниципальным служащим;</w:t>
      </w:r>
    </w:p>
    <w:p w:rsidR="002F5D4E" w:rsidRPr="002F5D4E" w:rsidRDefault="002F5D4E" w:rsidP="002F5D4E">
      <w:pPr>
        <w:tabs>
          <w:tab w:val="left" w:pos="0"/>
        </w:tabs>
        <w:ind w:firstLine="600"/>
        <w:rPr>
          <w:sz w:val="24"/>
          <w:szCs w:val="24"/>
        </w:rPr>
      </w:pPr>
      <w:r w:rsidRPr="002F5D4E">
        <w:rPr>
          <w:sz w:val="24"/>
          <w:szCs w:val="24"/>
        </w:rPr>
        <w:t>3. Предоставление ежемесячной денежной выплаты почетным гражданам города Зимы.</w:t>
      </w:r>
    </w:p>
    <w:p w:rsidR="002F5D4E" w:rsidRPr="002F5D4E" w:rsidRDefault="002F5D4E" w:rsidP="002F5D4E">
      <w:pPr>
        <w:tabs>
          <w:tab w:val="left" w:pos="0"/>
        </w:tabs>
        <w:rPr>
          <w:sz w:val="24"/>
          <w:szCs w:val="24"/>
        </w:rPr>
      </w:pPr>
      <w:r w:rsidRPr="002F5D4E">
        <w:rPr>
          <w:sz w:val="24"/>
          <w:szCs w:val="24"/>
        </w:rPr>
        <w:tab/>
        <w:t xml:space="preserve">Перечень мероприятий подпрограммы 3 представлен в приложении </w:t>
      </w:r>
      <w:r>
        <w:rPr>
          <w:sz w:val="24"/>
          <w:szCs w:val="24"/>
          <w:lang w:val="en-US"/>
        </w:rPr>
        <w:t>N</w:t>
      </w:r>
      <w:r>
        <w:rPr>
          <w:sz w:val="24"/>
          <w:szCs w:val="24"/>
        </w:rPr>
        <w:t xml:space="preserve"> </w:t>
      </w:r>
      <w:r w:rsidRPr="002F5D4E">
        <w:rPr>
          <w:sz w:val="24"/>
          <w:szCs w:val="24"/>
        </w:rPr>
        <w:t>1 к настоящей муниципальной программе.</w:t>
      </w:r>
    </w:p>
    <w:p w:rsidR="002F5D4E" w:rsidRPr="00B00E4C" w:rsidRDefault="002F5D4E" w:rsidP="002F5D4E">
      <w:pPr>
        <w:pStyle w:val="ConsPlusNormal"/>
        <w:tabs>
          <w:tab w:val="left" w:pos="567"/>
        </w:tabs>
        <w:spacing w:line="276" w:lineRule="auto"/>
        <w:ind w:firstLine="567"/>
        <w:jc w:val="both"/>
        <w:rPr>
          <w:rFonts w:ascii="Times New Roman" w:hAnsi="Times New Roman" w:cs="Times New Roman"/>
          <w:sz w:val="24"/>
          <w:szCs w:val="24"/>
          <w:lang w:val="ru-RU"/>
        </w:rPr>
      </w:pPr>
    </w:p>
    <w:p w:rsidR="00644A8A" w:rsidRPr="00B00E4C" w:rsidRDefault="00644A8A" w:rsidP="00644A8A">
      <w:pPr>
        <w:pStyle w:val="ConsPlusNormal"/>
        <w:spacing w:line="276" w:lineRule="auto"/>
        <w:jc w:val="both"/>
        <w:rPr>
          <w:rFonts w:ascii="Times New Roman" w:hAnsi="Times New Roman" w:cs="Times New Roman"/>
          <w:sz w:val="24"/>
          <w:szCs w:val="24"/>
          <w:lang w:val="ru-RU"/>
        </w:rPr>
      </w:pPr>
    </w:p>
    <w:p w:rsidR="00644A8A" w:rsidRDefault="00644A8A" w:rsidP="00644A8A">
      <w:pPr>
        <w:pStyle w:val="ConsPlusNormal"/>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Глава 8</w:t>
      </w:r>
      <w:r w:rsidRPr="00EF40C1">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EF40C1">
        <w:rPr>
          <w:rFonts w:ascii="Times New Roman" w:hAnsi="Times New Roman" w:cs="Times New Roman"/>
          <w:b/>
          <w:sz w:val="24"/>
          <w:szCs w:val="24"/>
          <w:lang w:val="ru-RU"/>
        </w:rPr>
        <w:t>Целевые показатели муниципальной программы</w:t>
      </w:r>
    </w:p>
    <w:p w:rsidR="00644A8A" w:rsidRDefault="00644A8A" w:rsidP="00644A8A">
      <w:pPr>
        <w:pStyle w:val="ConsPlusNormal"/>
        <w:spacing w:line="276" w:lineRule="auto"/>
        <w:jc w:val="center"/>
        <w:rPr>
          <w:rFonts w:ascii="Times New Roman" w:hAnsi="Times New Roman" w:cs="Times New Roman"/>
          <w:b/>
          <w:sz w:val="24"/>
          <w:szCs w:val="24"/>
          <w:lang w:val="ru-RU"/>
        </w:rPr>
      </w:pPr>
    </w:p>
    <w:p w:rsidR="000F1C87" w:rsidRPr="00AF03F7" w:rsidRDefault="000F1C87" w:rsidP="000F1C87">
      <w:pPr>
        <w:pStyle w:val="afa"/>
        <w:ind w:firstLine="708"/>
        <w:jc w:val="both"/>
        <w:rPr>
          <w:rFonts w:cs="Times New Roman"/>
          <w:lang w:val="ru-RU"/>
        </w:rPr>
      </w:pPr>
      <w:r w:rsidRPr="00AF03F7">
        <w:rPr>
          <w:rFonts w:cs="Times New Roman"/>
          <w:lang w:val="ru-RU"/>
        </w:rPr>
        <w:t>Основными целевыми показателями программы являются:</w:t>
      </w:r>
    </w:p>
    <w:p w:rsidR="000F1C87" w:rsidRPr="00AF03F7" w:rsidRDefault="000F1C87" w:rsidP="000F1C87">
      <w:pPr>
        <w:pStyle w:val="afa"/>
        <w:ind w:firstLine="709"/>
        <w:jc w:val="both"/>
        <w:rPr>
          <w:rFonts w:eastAsia="Calibri" w:cs="Times New Roman"/>
          <w:color w:val="000000"/>
          <w:lang w:val="ru-RU"/>
        </w:rPr>
      </w:pPr>
      <w:r w:rsidRPr="00AF03F7">
        <w:rPr>
          <w:rFonts w:cs="Times New Roman"/>
          <w:lang w:val="ru-RU"/>
        </w:rPr>
        <w:t xml:space="preserve">1) </w:t>
      </w:r>
      <w:r w:rsidRPr="00AF03F7">
        <w:rPr>
          <w:rFonts w:eastAsia="Arial" w:cs="Times New Roman"/>
          <w:color w:val="000000"/>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r w:rsidRPr="00AF03F7">
        <w:rPr>
          <w:rFonts w:cs="Times New Roman"/>
          <w:color w:val="000000"/>
          <w:lang w:val="ru-RU"/>
        </w:rPr>
        <w:t>;</w:t>
      </w:r>
    </w:p>
    <w:p w:rsidR="000F1C87" w:rsidRPr="00AF03F7" w:rsidRDefault="000F1C87" w:rsidP="000F1C87">
      <w:pPr>
        <w:suppressAutoHyphens/>
        <w:ind w:firstLine="709"/>
        <w:jc w:val="both"/>
        <w:outlineLvl w:val="4"/>
        <w:rPr>
          <w:sz w:val="24"/>
          <w:szCs w:val="24"/>
        </w:rPr>
      </w:pPr>
      <w:r w:rsidRPr="00AF03F7">
        <w:rPr>
          <w:rFonts w:eastAsia="Calibri"/>
          <w:color w:val="000000"/>
          <w:sz w:val="24"/>
          <w:szCs w:val="24"/>
        </w:rPr>
        <w:t xml:space="preserve">2)  </w:t>
      </w:r>
      <w:r w:rsidRPr="00AF03F7">
        <w:rPr>
          <w:sz w:val="24"/>
          <w:szCs w:val="24"/>
        </w:rPr>
        <w:t>Число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0F1C87" w:rsidRPr="00AF03F7" w:rsidRDefault="000F1C87" w:rsidP="000F1C87">
      <w:pPr>
        <w:pStyle w:val="ConsPlusNormal"/>
        <w:ind w:firstLine="709"/>
        <w:rPr>
          <w:rFonts w:ascii="Times New Roman" w:hAnsi="Times New Roman" w:cs="Times New Roman"/>
          <w:sz w:val="24"/>
          <w:szCs w:val="24"/>
          <w:lang w:val="ru-RU"/>
        </w:rPr>
      </w:pPr>
      <w:r w:rsidRPr="00AF03F7">
        <w:rPr>
          <w:rFonts w:ascii="Times New Roman" w:hAnsi="Times New Roman" w:cs="Times New Roman"/>
          <w:sz w:val="24"/>
          <w:szCs w:val="24"/>
        </w:rPr>
        <w:t xml:space="preserve">3) </w:t>
      </w:r>
      <w:r w:rsidRPr="00AF03F7">
        <w:rPr>
          <w:rFonts w:ascii="Times New Roman" w:hAnsi="Times New Roman" w:cs="Times New Roman"/>
          <w:sz w:val="24"/>
          <w:szCs w:val="24"/>
          <w:lang w:val="ru-RU"/>
        </w:rPr>
        <w:t xml:space="preserve"> Доля семей  получивших субсидию на оплату жилого помещения и коммунальных услуг в общем количестве семей города Зимы;</w:t>
      </w:r>
    </w:p>
    <w:p w:rsidR="000F1C87" w:rsidRPr="00AF03F7" w:rsidRDefault="000F1C87" w:rsidP="000F1C87">
      <w:pPr>
        <w:pStyle w:val="ConsPlusCell"/>
        <w:ind w:firstLine="709"/>
        <w:rPr>
          <w:rFonts w:ascii="Times New Roman" w:hAnsi="Times New Roman" w:cs="Times New Roman"/>
          <w:sz w:val="24"/>
          <w:szCs w:val="24"/>
        </w:rPr>
      </w:pPr>
      <w:r w:rsidRPr="00AF03F7">
        <w:rPr>
          <w:rFonts w:ascii="Times New Roman" w:hAnsi="Times New Roman" w:cs="Times New Roman"/>
          <w:sz w:val="24"/>
          <w:szCs w:val="24"/>
        </w:rPr>
        <w:t>4)  Доля средств  местного бюджета, направленных на выплату пенсий муниципальным служащим, в общем объеме расходов  местного бюджета;</w:t>
      </w:r>
    </w:p>
    <w:p w:rsidR="000F1C87" w:rsidRPr="00AF03F7" w:rsidRDefault="000F1C87" w:rsidP="000F1C87">
      <w:pPr>
        <w:suppressAutoHyphens/>
        <w:ind w:firstLine="709"/>
        <w:jc w:val="both"/>
        <w:outlineLvl w:val="4"/>
        <w:rPr>
          <w:sz w:val="24"/>
          <w:szCs w:val="24"/>
        </w:rPr>
      </w:pPr>
      <w:r w:rsidRPr="00AF03F7">
        <w:rPr>
          <w:sz w:val="24"/>
          <w:szCs w:val="24"/>
        </w:rPr>
        <w:t>5) 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p w:rsidR="000F1C87" w:rsidRPr="00AF03F7" w:rsidRDefault="000F1C87" w:rsidP="000F1C87">
      <w:pPr>
        <w:tabs>
          <w:tab w:val="left" w:pos="-19"/>
        </w:tabs>
        <w:ind w:firstLine="709"/>
        <w:jc w:val="both"/>
        <w:rPr>
          <w:rStyle w:val="a4"/>
          <w:rFonts w:eastAsia="Arial"/>
          <w:color w:val="000000"/>
          <w:sz w:val="24"/>
          <w:szCs w:val="24"/>
        </w:rPr>
      </w:pPr>
      <w:r w:rsidRPr="00AF03F7">
        <w:rPr>
          <w:color w:val="000000"/>
          <w:sz w:val="24"/>
          <w:szCs w:val="24"/>
        </w:rPr>
        <w:t>Показатель результативности «</w:t>
      </w:r>
      <w:r w:rsidRPr="00AF03F7">
        <w:rPr>
          <w:rFonts w:eastAsia="Arial"/>
          <w:color w:val="000000"/>
          <w:sz w:val="24"/>
          <w:szCs w:val="24"/>
        </w:rPr>
        <w:t xml:space="preserve">Степень доступности приоритетных муниципальных объектов социальной инфраструктуры для инвалидов и других маломобильных групп населения» </w:t>
      </w:r>
      <w:r w:rsidRPr="00AF03F7">
        <w:rPr>
          <w:rStyle w:val="a4"/>
          <w:rFonts w:eastAsia="Arial"/>
          <w:color w:val="000000"/>
          <w:sz w:val="24"/>
          <w:szCs w:val="24"/>
        </w:rPr>
        <w:t>определяется в процентах по формуле:</w:t>
      </w:r>
    </w:p>
    <w:p w:rsidR="000F1C87" w:rsidRPr="00AF03F7" w:rsidRDefault="000F1C87" w:rsidP="000F1C87">
      <w:pPr>
        <w:tabs>
          <w:tab w:val="left" w:pos="-19"/>
        </w:tabs>
        <w:snapToGrid w:val="0"/>
        <w:ind w:firstLine="709"/>
        <w:jc w:val="center"/>
        <w:rPr>
          <w:rFonts w:eastAsia="Arial"/>
          <w:sz w:val="24"/>
          <w:szCs w:val="24"/>
        </w:rPr>
      </w:pPr>
    </w:p>
    <w:p w:rsidR="000F1C87" w:rsidRPr="00AF03F7" w:rsidRDefault="000F1C87" w:rsidP="000F1C87">
      <w:pPr>
        <w:tabs>
          <w:tab w:val="left" w:pos="-19"/>
        </w:tabs>
        <w:snapToGrid w:val="0"/>
        <w:ind w:firstLine="709"/>
        <w:jc w:val="center"/>
        <w:rPr>
          <w:rStyle w:val="a4"/>
          <w:b w:val="0"/>
          <w:color w:val="000000"/>
          <w:sz w:val="24"/>
          <w:szCs w:val="24"/>
        </w:rPr>
      </w:pPr>
      <w:r w:rsidRPr="00AF03F7">
        <w:rPr>
          <w:rStyle w:val="a4"/>
          <w:rFonts w:eastAsia="Arial"/>
          <w:color w:val="000000"/>
          <w:sz w:val="24"/>
          <w:szCs w:val="24"/>
        </w:rPr>
        <w:t>Досн. =  Nосн. /  Nпр.,</w:t>
      </w:r>
    </w:p>
    <w:p w:rsidR="000F1C87" w:rsidRPr="00AF03F7" w:rsidRDefault="000F1C87" w:rsidP="000F1C87">
      <w:pPr>
        <w:tabs>
          <w:tab w:val="left" w:pos="-19"/>
        </w:tabs>
        <w:snapToGrid w:val="0"/>
        <w:ind w:firstLine="709"/>
        <w:rPr>
          <w:rStyle w:val="a4"/>
          <w:rFonts w:eastAsia="Arial"/>
          <w:b w:val="0"/>
          <w:color w:val="000000"/>
          <w:sz w:val="24"/>
          <w:szCs w:val="24"/>
        </w:rPr>
      </w:pPr>
      <w:r w:rsidRPr="00AF03F7">
        <w:rPr>
          <w:rStyle w:val="a4"/>
          <w:rFonts w:eastAsia="Arial"/>
          <w:color w:val="000000"/>
          <w:sz w:val="24"/>
          <w:szCs w:val="24"/>
        </w:rPr>
        <w:t>где:</w:t>
      </w:r>
    </w:p>
    <w:p w:rsidR="000F1C87" w:rsidRPr="00AF03F7" w:rsidRDefault="000F1C87" w:rsidP="000F1C87">
      <w:pPr>
        <w:tabs>
          <w:tab w:val="left" w:pos="-19"/>
        </w:tabs>
        <w:snapToGrid w:val="0"/>
        <w:ind w:firstLine="709"/>
        <w:jc w:val="both"/>
        <w:rPr>
          <w:rStyle w:val="a4"/>
          <w:rFonts w:eastAsia="Arial"/>
          <w:b w:val="0"/>
          <w:color w:val="000000"/>
          <w:sz w:val="24"/>
          <w:szCs w:val="24"/>
        </w:rPr>
      </w:pPr>
      <w:r w:rsidRPr="00AF03F7">
        <w:rPr>
          <w:rStyle w:val="a4"/>
          <w:rFonts w:eastAsia="Arial"/>
          <w:color w:val="000000"/>
          <w:sz w:val="24"/>
          <w:szCs w:val="24"/>
        </w:rPr>
        <w:t xml:space="preserve">Досн – доля приоритетных муниципальных объектов </w:t>
      </w:r>
      <w:r w:rsidRPr="00AF03F7">
        <w:rPr>
          <w:rFonts w:eastAsia="Arial"/>
          <w:color w:val="000000"/>
          <w:sz w:val="24"/>
          <w:szCs w:val="24"/>
        </w:rPr>
        <w:t>социальной инфраструктуры</w:t>
      </w:r>
      <w:r w:rsidRPr="00AF03F7">
        <w:rPr>
          <w:rStyle w:val="a4"/>
          <w:rFonts w:eastAsia="Arial"/>
          <w:color w:val="000000"/>
          <w:sz w:val="24"/>
          <w:szCs w:val="24"/>
        </w:rPr>
        <w:t>, оснащенных вспомогательными средствами адаптации для инвалидов и других маломобильных групп населения;</w:t>
      </w:r>
    </w:p>
    <w:p w:rsidR="000F1C87" w:rsidRPr="00AF03F7" w:rsidRDefault="000F1C87" w:rsidP="000F1C87">
      <w:pPr>
        <w:tabs>
          <w:tab w:val="left" w:pos="-19"/>
        </w:tabs>
        <w:snapToGrid w:val="0"/>
        <w:ind w:firstLine="709"/>
        <w:jc w:val="both"/>
        <w:rPr>
          <w:rStyle w:val="a4"/>
          <w:rFonts w:eastAsia="Arial"/>
          <w:b w:val="0"/>
          <w:color w:val="000000"/>
          <w:sz w:val="24"/>
          <w:szCs w:val="24"/>
        </w:rPr>
      </w:pPr>
      <w:r w:rsidRPr="00AF03F7">
        <w:rPr>
          <w:rStyle w:val="a4"/>
          <w:rFonts w:eastAsia="Arial"/>
          <w:color w:val="000000"/>
          <w:sz w:val="24"/>
          <w:szCs w:val="24"/>
        </w:rPr>
        <w:t xml:space="preserve">Nосн. – количество приоритетных муниципальных объектов </w:t>
      </w:r>
      <w:r w:rsidRPr="00AF03F7">
        <w:rPr>
          <w:rFonts w:eastAsia="Arial"/>
          <w:color w:val="000000"/>
          <w:sz w:val="24"/>
          <w:szCs w:val="24"/>
        </w:rPr>
        <w:t>социальной инфраструктуры</w:t>
      </w:r>
      <w:r w:rsidRPr="00AF03F7">
        <w:rPr>
          <w:rStyle w:val="a4"/>
          <w:rFonts w:eastAsia="Arial"/>
          <w:color w:val="000000"/>
          <w:sz w:val="24"/>
          <w:szCs w:val="24"/>
        </w:rPr>
        <w:t>, оснащенных вспомогательными средствами адаптации для инвалидов и других маломобильных групп населения;</w:t>
      </w:r>
    </w:p>
    <w:p w:rsidR="000F1C87" w:rsidRPr="00AF03F7" w:rsidRDefault="000F1C87" w:rsidP="000F1C87">
      <w:pPr>
        <w:tabs>
          <w:tab w:val="left" w:pos="-19"/>
        </w:tabs>
        <w:ind w:firstLine="709"/>
        <w:jc w:val="both"/>
        <w:rPr>
          <w:rFonts w:eastAsia="Arial"/>
          <w:color w:val="000000"/>
          <w:sz w:val="24"/>
          <w:szCs w:val="24"/>
        </w:rPr>
      </w:pPr>
      <w:r w:rsidRPr="00AF03F7">
        <w:rPr>
          <w:rStyle w:val="a4"/>
          <w:rFonts w:eastAsia="Arial"/>
          <w:color w:val="000000"/>
          <w:sz w:val="24"/>
          <w:szCs w:val="24"/>
        </w:rPr>
        <w:t xml:space="preserve">Nпр. – общее количество приоритетных муниципальных объектов </w:t>
      </w:r>
      <w:r w:rsidRPr="00AF03F7">
        <w:rPr>
          <w:rFonts w:eastAsia="Arial"/>
          <w:color w:val="000000"/>
          <w:sz w:val="24"/>
          <w:szCs w:val="24"/>
        </w:rPr>
        <w:t>социальной инфраструктуры</w:t>
      </w:r>
      <w:r w:rsidRPr="00AF03F7">
        <w:rPr>
          <w:rStyle w:val="a4"/>
          <w:rFonts w:eastAsia="Arial"/>
          <w:color w:val="000000"/>
          <w:sz w:val="24"/>
          <w:szCs w:val="24"/>
        </w:rPr>
        <w:t>.</w:t>
      </w:r>
      <w:r w:rsidRPr="00AF03F7">
        <w:rPr>
          <w:rFonts w:eastAsia="Arial"/>
          <w:color w:val="000000"/>
          <w:sz w:val="24"/>
          <w:szCs w:val="24"/>
        </w:rPr>
        <w:t xml:space="preserve"> </w:t>
      </w:r>
    </w:p>
    <w:p w:rsidR="000F1C87" w:rsidRPr="00AF03F7" w:rsidRDefault="000F1C87" w:rsidP="000F1C87">
      <w:pPr>
        <w:tabs>
          <w:tab w:val="left" w:pos="-19"/>
        </w:tabs>
        <w:ind w:firstLine="709"/>
        <w:jc w:val="both"/>
        <w:rPr>
          <w:rStyle w:val="a4"/>
          <w:rFonts w:eastAsia="Arial"/>
          <w:b w:val="0"/>
          <w:i/>
          <w:iCs/>
          <w:color w:val="000000"/>
          <w:sz w:val="24"/>
          <w:szCs w:val="24"/>
        </w:rPr>
      </w:pPr>
    </w:p>
    <w:p w:rsidR="000F1C87" w:rsidRPr="00AF03F7" w:rsidRDefault="000F1C87" w:rsidP="000F1C87">
      <w:pPr>
        <w:ind w:firstLine="708"/>
        <w:jc w:val="both"/>
        <w:outlineLvl w:val="4"/>
        <w:rPr>
          <w:sz w:val="24"/>
          <w:szCs w:val="24"/>
        </w:rPr>
      </w:pPr>
      <w:r w:rsidRPr="00AF03F7">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0F1C87" w:rsidRPr="00AF03F7" w:rsidRDefault="000F1C87" w:rsidP="000F1C87">
      <w:pPr>
        <w:ind w:firstLine="708"/>
        <w:jc w:val="both"/>
        <w:outlineLvl w:val="4"/>
        <w:rPr>
          <w:sz w:val="24"/>
          <w:szCs w:val="24"/>
        </w:rPr>
      </w:pPr>
    </w:p>
    <w:p w:rsidR="000F1C87" w:rsidRDefault="000F1C87" w:rsidP="000F1C8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 xml:space="preserve">Планируемые целевые показатели муниципальной программы </w:t>
      </w:r>
    </w:p>
    <w:p w:rsidR="000F1C87" w:rsidRPr="00AF03F7" w:rsidRDefault="000F1C87" w:rsidP="000F1C87">
      <w:pPr>
        <w:pStyle w:val="ConsPlusNormal"/>
        <w:spacing w:line="276" w:lineRule="auto"/>
        <w:jc w:val="center"/>
        <w:rPr>
          <w:rFonts w:ascii="Times New Roman" w:hAnsi="Times New Roman" w:cs="Times New Roman"/>
          <w:sz w:val="24"/>
          <w:szCs w:val="24"/>
          <w:lang w:val="ru-RU"/>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4"/>
        <w:gridCol w:w="2300"/>
        <w:gridCol w:w="600"/>
        <w:gridCol w:w="1100"/>
        <w:gridCol w:w="1000"/>
        <w:gridCol w:w="1000"/>
        <w:gridCol w:w="1000"/>
        <w:gridCol w:w="100"/>
        <w:gridCol w:w="1100"/>
        <w:gridCol w:w="1239"/>
      </w:tblGrid>
      <w:tr w:rsidR="000F1C87" w:rsidRPr="00AF03F7" w:rsidTr="000F1C87">
        <w:tc>
          <w:tcPr>
            <w:tcW w:w="484" w:type="dxa"/>
            <w:vMerge w:val="restart"/>
            <w:vAlign w:val="center"/>
          </w:tcPr>
          <w:p w:rsidR="000F1C87" w:rsidRPr="00AF03F7" w:rsidRDefault="000F1C87" w:rsidP="000F1C87">
            <w:pPr>
              <w:pStyle w:val="ConsPlusNormal"/>
              <w:ind w:left="-124" w:right="-108"/>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2300" w:type="dxa"/>
            <w:vMerge w:val="restart"/>
            <w:vAlign w:val="center"/>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600" w:type="dxa"/>
            <w:vMerge w:val="restart"/>
            <w:vAlign w:val="center"/>
          </w:tcPr>
          <w:p w:rsidR="000F1C87" w:rsidRPr="00AF03F7" w:rsidRDefault="000F1C87" w:rsidP="000F1C87">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Ед. изм.</w:t>
            </w:r>
          </w:p>
        </w:tc>
        <w:tc>
          <w:tcPr>
            <w:tcW w:w="6539" w:type="dxa"/>
            <w:gridSpan w:val="7"/>
            <w:vAlign w:val="center"/>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Значение целевого показателя</w:t>
            </w:r>
          </w:p>
        </w:tc>
      </w:tr>
      <w:tr w:rsidR="000F1C87" w:rsidRPr="00AF03F7" w:rsidTr="000F1C87">
        <w:tc>
          <w:tcPr>
            <w:tcW w:w="484"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23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6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1100" w:type="dxa"/>
            <w:vMerge w:val="restart"/>
            <w:vAlign w:val="center"/>
          </w:tcPr>
          <w:p w:rsidR="000F1C87" w:rsidRPr="00AF03F7" w:rsidRDefault="000F1C87" w:rsidP="000F1C87">
            <w:pPr>
              <w:pStyle w:val="ConsPlusNormal"/>
              <w:ind w:left="-115" w:right="-82"/>
              <w:jc w:val="center"/>
              <w:rPr>
                <w:rFonts w:ascii="Times New Roman" w:hAnsi="Times New Roman" w:cs="Times New Roman"/>
                <w:sz w:val="24"/>
                <w:szCs w:val="24"/>
              </w:rPr>
            </w:pPr>
            <w:r w:rsidRPr="00AF03F7">
              <w:rPr>
                <w:rFonts w:ascii="Times New Roman" w:hAnsi="Times New Roman" w:cs="Times New Roman"/>
                <w:sz w:val="24"/>
                <w:szCs w:val="24"/>
              </w:rPr>
              <w:t>Отчетный год (факт)</w:t>
            </w:r>
          </w:p>
        </w:tc>
        <w:tc>
          <w:tcPr>
            <w:tcW w:w="1000" w:type="dxa"/>
            <w:vMerge w:val="restart"/>
            <w:vAlign w:val="center"/>
          </w:tcPr>
          <w:p w:rsidR="000F1C87" w:rsidRPr="00AF03F7" w:rsidRDefault="000F1C87" w:rsidP="000F1C87">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Текущий год (оценка)</w:t>
            </w:r>
          </w:p>
        </w:tc>
        <w:tc>
          <w:tcPr>
            <w:tcW w:w="4439" w:type="dxa"/>
            <w:gridSpan w:val="5"/>
            <w:vAlign w:val="center"/>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Плановый период</w:t>
            </w:r>
          </w:p>
        </w:tc>
      </w:tr>
      <w:tr w:rsidR="000F1C87" w:rsidRPr="00AF03F7" w:rsidTr="000F1C87">
        <w:tc>
          <w:tcPr>
            <w:tcW w:w="484"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23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6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11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10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1000" w:type="dxa"/>
            <w:vAlign w:val="center"/>
          </w:tcPr>
          <w:p w:rsidR="000F1C87" w:rsidRPr="00AF03F7" w:rsidRDefault="000F1C87" w:rsidP="000F1C87">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lang w:val="ru-RU"/>
              </w:rPr>
              <w:t xml:space="preserve">2016 </w:t>
            </w:r>
            <w:r w:rsidRPr="00AF03F7">
              <w:rPr>
                <w:rFonts w:ascii="Times New Roman" w:hAnsi="Times New Roman" w:cs="Times New Roman"/>
                <w:sz w:val="24"/>
                <w:szCs w:val="24"/>
              </w:rPr>
              <w:t>год (прогноз)</w:t>
            </w:r>
          </w:p>
        </w:tc>
        <w:tc>
          <w:tcPr>
            <w:tcW w:w="1100" w:type="dxa"/>
            <w:gridSpan w:val="2"/>
            <w:vAlign w:val="center"/>
          </w:tcPr>
          <w:p w:rsidR="000F1C87" w:rsidRPr="00AF03F7" w:rsidRDefault="000F1C87" w:rsidP="000F1C87">
            <w:pPr>
              <w:pStyle w:val="ConsPlusNormal"/>
              <w:ind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2017 год</w:t>
            </w:r>
          </w:p>
          <w:p w:rsidR="000F1C87" w:rsidRPr="00AF03F7" w:rsidRDefault="000F1C87" w:rsidP="000F1C87">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(прогноз)</w:t>
            </w:r>
          </w:p>
        </w:tc>
        <w:tc>
          <w:tcPr>
            <w:tcW w:w="1100" w:type="dxa"/>
            <w:vAlign w:val="center"/>
          </w:tcPr>
          <w:p w:rsidR="000F1C87" w:rsidRPr="00AF03F7" w:rsidRDefault="000F1C87" w:rsidP="000F1C87">
            <w:pPr>
              <w:pStyle w:val="ConsPlusNormal"/>
              <w:ind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 xml:space="preserve">2018 </w:t>
            </w:r>
            <w:r w:rsidRPr="00AF03F7">
              <w:rPr>
                <w:rFonts w:ascii="Times New Roman" w:hAnsi="Times New Roman" w:cs="Times New Roman"/>
                <w:sz w:val="24"/>
                <w:szCs w:val="24"/>
              </w:rPr>
              <w:t>год</w:t>
            </w:r>
            <w:r w:rsidRPr="00AF03F7">
              <w:rPr>
                <w:rFonts w:ascii="Times New Roman" w:hAnsi="Times New Roman" w:cs="Times New Roman"/>
                <w:sz w:val="24"/>
                <w:szCs w:val="24"/>
                <w:lang w:val="ru-RU"/>
              </w:rPr>
              <w:t xml:space="preserve"> </w:t>
            </w:r>
            <w:r w:rsidRPr="00AF03F7">
              <w:rPr>
                <w:rFonts w:ascii="Times New Roman" w:hAnsi="Times New Roman" w:cs="Times New Roman"/>
                <w:sz w:val="24"/>
                <w:szCs w:val="24"/>
              </w:rPr>
              <w:t>(прогноз)</w:t>
            </w:r>
          </w:p>
        </w:tc>
        <w:tc>
          <w:tcPr>
            <w:tcW w:w="1239" w:type="dxa"/>
            <w:vAlign w:val="center"/>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2019 год</w:t>
            </w:r>
          </w:p>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(прогноз)</w:t>
            </w:r>
          </w:p>
        </w:tc>
      </w:tr>
      <w:tr w:rsidR="000F1C87" w:rsidRPr="00AF03F7" w:rsidTr="000F1C87">
        <w:tc>
          <w:tcPr>
            <w:tcW w:w="484" w:type="dxa"/>
          </w:tcPr>
          <w:p w:rsidR="000F1C87" w:rsidRPr="00AF03F7" w:rsidRDefault="000F1C87" w:rsidP="000F1C87">
            <w:pPr>
              <w:pStyle w:val="ConsPlusNormal"/>
              <w:jc w:val="center"/>
              <w:rPr>
                <w:rFonts w:ascii="Times New Roman" w:hAnsi="Times New Roman" w:cs="Times New Roman"/>
                <w:sz w:val="24"/>
                <w:szCs w:val="24"/>
              </w:rPr>
            </w:pPr>
          </w:p>
        </w:tc>
        <w:tc>
          <w:tcPr>
            <w:tcW w:w="9439" w:type="dxa"/>
            <w:gridSpan w:val="9"/>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Муниципальная программа «Социальная поддержка населения» на 2016-2019гг.</w:t>
            </w:r>
          </w:p>
        </w:tc>
      </w:tr>
      <w:tr w:rsidR="000F1C87" w:rsidRPr="00AF03F7" w:rsidTr="000F1C87">
        <w:tc>
          <w:tcPr>
            <w:tcW w:w="484" w:type="dxa"/>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1.</w:t>
            </w:r>
          </w:p>
        </w:tc>
        <w:tc>
          <w:tcPr>
            <w:tcW w:w="2300" w:type="dxa"/>
          </w:tcPr>
          <w:p w:rsidR="000F1C87" w:rsidRPr="00AF03F7" w:rsidRDefault="000F1C87" w:rsidP="000F1C87">
            <w:pPr>
              <w:pStyle w:val="ConsPlusNormal"/>
              <w:jc w:val="both"/>
              <w:rPr>
                <w:rFonts w:ascii="Times New Roman" w:hAnsi="Times New Roman" w:cs="Times New Roman"/>
                <w:sz w:val="24"/>
                <w:szCs w:val="24"/>
                <w:lang w:val="ru-RU"/>
              </w:rPr>
            </w:pPr>
            <w:r w:rsidRPr="00AF03F7">
              <w:rPr>
                <w:rFonts w:ascii="Times New Roman" w:eastAsia="Arial" w:hAnsi="Times New Roman" w:cs="Times New Roman"/>
                <w:color w:val="000000"/>
                <w:sz w:val="24"/>
                <w:szCs w:val="24"/>
                <w:lang w:val="ru-RU"/>
              </w:rPr>
              <w:t xml:space="preserve">Степень доступности приоритетных </w:t>
            </w:r>
            <w:r w:rsidRPr="00AF03F7">
              <w:rPr>
                <w:rFonts w:ascii="Times New Roman" w:eastAsia="Arial" w:hAnsi="Times New Roman" w:cs="Times New Roman"/>
                <w:color w:val="000000"/>
                <w:sz w:val="24"/>
                <w:szCs w:val="24"/>
                <w:lang w:val="ru-RU"/>
              </w:rPr>
              <w:lastRenderedPageBreak/>
              <w:t>муниципальных объектов социальной инфраструктуры для инвалидов и других маломобильных групп населения</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w:t>
            </w:r>
          </w:p>
        </w:tc>
        <w:tc>
          <w:tcPr>
            <w:tcW w:w="11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1000" w:type="dxa"/>
            <w:vAlign w:val="center"/>
          </w:tcPr>
          <w:p w:rsidR="000F1C87" w:rsidRPr="00AF03F7" w:rsidRDefault="000F1C87" w:rsidP="000F1C87">
            <w:pPr>
              <w:jc w:val="center"/>
              <w:rPr>
                <w:sz w:val="24"/>
                <w:szCs w:val="24"/>
              </w:rPr>
            </w:pPr>
            <w:r w:rsidRPr="00AF03F7">
              <w:rPr>
                <w:sz w:val="24"/>
                <w:szCs w:val="24"/>
              </w:rPr>
              <w:t>8</w:t>
            </w:r>
          </w:p>
        </w:tc>
        <w:tc>
          <w:tcPr>
            <w:tcW w:w="1000" w:type="dxa"/>
            <w:vAlign w:val="center"/>
          </w:tcPr>
          <w:p w:rsidR="000F1C87" w:rsidRPr="00AF03F7" w:rsidRDefault="000F1C87" w:rsidP="000F1C87">
            <w:pPr>
              <w:jc w:val="center"/>
              <w:rPr>
                <w:sz w:val="24"/>
                <w:szCs w:val="24"/>
              </w:rPr>
            </w:pPr>
            <w:r w:rsidRPr="00AF03F7">
              <w:rPr>
                <w:sz w:val="24"/>
                <w:szCs w:val="24"/>
              </w:rPr>
              <w:t>18</w:t>
            </w:r>
          </w:p>
        </w:tc>
        <w:tc>
          <w:tcPr>
            <w:tcW w:w="1200" w:type="dxa"/>
            <w:gridSpan w:val="2"/>
            <w:vAlign w:val="center"/>
          </w:tcPr>
          <w:p w:rsidR="000F1C87" w:rsidRPr="00AF03F7" w:rsidRDefault="000F1C87" w:rsidP="000F1C87">
            <w:pPr>
              <w:jc w:val="center"/>
              <w:rPr>
                <w:sz w:val="24"/>
                <w:szCs w:val="24"/>
              </w:rPr>
            </w:pPr>
            <w:r w:rsidRPr="00AF03F7">
              <w:rPr>
                <w:sz w:val="24"/>
                <w:szCs w:val="24"/>
              </w:rPr>
              <w:t>20,5</w:t>
            </w:r>
          </w:p>
        </w:tc>
        <w:tc>
          <w:tcPr>
            <w:tcW w:w="1239" w:type="dxa"/>
            <w:vAlign w:val="center"/>
          </w:tcPr>
          <w:p w:rsidR="000F1C87" w:rsidRPr="00AF03F7" w:rsidRDefault="000F1C87" w:rsidP="000F1C87">
            <w:pPr>
              <w:jc w:val="center"/>
              <w:rPr>
                <w:sz w:val="24"/>
                <w:szCs w:val="24"/>
              </w:rPr>
            </w:pPr>
            <w:r w:rsidRPr="00AF03F7">
              <w:rPr>
                <w:sz w:val="24"/>
                <w:szCs w:val="24"/>
              </w:rPr>
              <w:t>20,5</w:t>
            </w:r>
          </w:p>
        </w:tc>
      </w:tr>
      <w:tr w:rsidR="000F1C87" w:rsidRPr="00AF03F7" w:rsidTr="000F1C87">
        <w:tc>
          <w:tcPr>
            <w:tcW w:w="484" w:type="dxa"/>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lastRenderedPageBreak/>
              <w:t>2.</w:t>
            </w:r>
          </w:p>
        </w:tc>
        <w:tc>
          <w:tcPr>
            <w:tcW w:w="2300" w:type="dxa"/>
          </w:tcPr>
          <w:p w:rsidR="000F1C87" w:rsidRPr="00AF03F7" w:rsidRDefault="000F1C87" w:rsidP="000F1C87">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Число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r w:rsidRPr="00AF03F7">
              <w:rPr>
                <w:rFonts w:ascii="Times New Roman" w:hAnsi="Times New Roman"/>
                <w:sz w:val="24"/>
                <w:szCs w:val="24"/>
                <w:lang w:val="ru-RU"/>
              </w:rPr>
              <w:t xml:space="preserve"> </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11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8</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10</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11</w:t>
            </w:r>
          </w:p>
        </w:tc>
        <w:tc>
          <w:tcPr>
            <w:tcW w:w="1239"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11</w:t>
            </w:r>
          </w:p>
        </w:tc>
      </w:tr>
      <w:tr w:rsidR="000F1C87" w:rsidRPr="00AF03F7" w:rsidTr="000F1C87">
        <w:tc>
          <w:tcPr>
            <w:tcW w:w="484" w:type="dxa"/>
          </w:tcPr>
          <w:p w:rsidR="000F1C87" w:rsidRPr="00AF03F7" w:rsidRDefault="000F1C87" w:rsidP="000F1C87">
            <w:pPr>
              <w:pStyle w:val="ConsPlusNormal"/>
              <w:ind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3.1</w:t>
            </w:r>
          </w:p>
        </w:tc>
        <w:tc>
          <w:tcPr>
            <w:tcW w:w="2300" w:type="dxa"/>
          </w:tcPr>
          <w:p w:rsidR="000F1C87" w:rsidRPr="00AF03F7" w:rsidRDefault="000F1C87" w:rsidP="000F1C87">
            <w:pPr>
              <w:pStyle w:val="ConsPlusNormal"/>
              <w:jc w:val="both"/>
              <w:rPr>
                <w:rFonts w:ascii="Times New Roman" w:hAnsi="Times New Roman" w:cs="Times New Roman"/>
                <w:sz w:val="24"/>
                <w:szCs w:val="24"/>
                <w:lang w:val="ru-RU"/>
              </w:rPr>
            </w:pPr>
            <w:r w:rsidRPr="00AF03F7">
              <w:rPr>
                <w:rFonts w:cs="Calibri"/>
                <w:lang w:val="ru-RU"/>
              </w:rPr>
              <w:t>Д</w:t>
            </w:r>
            <w:r w:rsidRPr="00AF03F7">
              <w:rPr>
                <w:rFonts w:ascii="Times New Roman" w:hAnsi="Times New Roman" w:cs="Times New Roman"/>
                <w:sz w:val="24"/>
                <w:szCs w:val="24"/>
                <w:lang w:val="ru-RU"/>
              </w:rPr>
              <w:t>оля семей  получивших субсидию на оплату жилого помещения и коммунальных услуг в общем количестве семей города Зимы</w:t>
            </w:r>
          </w:p>
        </w:tc>
        <w:tc>
          <w:tcPr>
            <w:tcW w:w="600" w:type="dxa"/>
            <w:vAlign w:val="center"/>
          </w:tcPr>
          <w:p w:rsidR="000F1C87" w:rsidRPr="00AF03F7" w:rsidRDefault="000F1C87" w:rsidP="000F1C87">
            <w:pPr>
              <w:jc w:val="center"/>
            </w:pPr>
            <w:r w:rsidRPr="00AF03F7">
              <w:rPr>
                <w:sz w:val="24"/>
                <w:szCs w:val="24"/>
              </w:rPr>
              <w:t>%</w:t>
            </w:r>
          </w:p>
        </w:tc>
        <w:tc>
          <w:tcPr>
            <w:tcW w:w="11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22,2</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21,01</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21,0</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21,0</w:t>
            </w:r>
          </w:p>
        </w:tc>
        <w:tc>
          <w:tcPr>
            <w:tcW w:w="1239"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21,0</w:t>
            </w:r>
          </w:p>
        </w:tc>
      </w:tr>
      <w:tr w:rsidR="000F1C87" w:rsidRPr="00AF03F7" w:rsidTr="000F1C87">
        <w:trPr>
          <w:trHeight w:val="2160"/>
        </w:trPr>
        <w:tc>
          <w:tcPr>
            <w:tcW w:w="484" w:type="dxa"/>
          </w:tcPr>
          <w:p w:rsidR="000F1C87" w:rsidRPr="00AF03F7" w:rsidRDefault="000F1C87" w:rsidP="000F1C87">
            <w:pPr>
              <w:pStyle w:val="ConsPlusNormal"/>
              <w:ind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3.2</w:t>
            </w:r>
          </w:p>
        </w:tc>
        <w:tc>
          <w:tcPr>
            <w:tcW w:w="2300" w:type="dxa"/>
          </w:tcPr>
          <w:p w:rsidR="000F1C87" w:rsidRPr="00AF03F7" w:rsidRDefault="000F1C87" w:rsidP="000F1C87">
            <w:pPr>
              <w:pStyle w:val="ConsPlusCell"/>
              <w:jc w:val="both"/>
              <w:rPr>
                <w:rFonts w:ascii="Times New Roman" w:hAnsi="Times New Roman" w:cs="Times New Roman"/>
                <w:sz w:val="24"/>
                <w:szCs w:val="24"/>
              </w:rPr>
            </w:pPr>
            <w:r w:rsidRPr="00AF03F7">
              <w:rPr>
                <w:rFonts w:ascii="Times New Roman" w:hAnsi="Times New Roman" w:cs="Times New Roman"/>
                <w:sz w:val="24"/>
                <w:szCs w:val="24"/>
              </w:rPr>
              <w:t xml:space="preserve">Доля средств  местного бюджета, направленных на выплату пенсий муниципальным служащим, в общем объеме расходов местного бюджета </w:t>
            </w:r>
          </w:p>
        </w:tc>
        <w:tc>
          <w:tcPr>
            <w:tcW w:w="600" w:type="dxa"/>
            <w:vAlign w:val="center"/>
          </w:tcPr>
          <w:p w:rsidR="000F1C87" w:rsidRPr="00AF03F7" w:rsidRDefault="000F1C87" w:rsidP="000F1C87">
            <w:pPr>
              <w:jc w:val="center"/>
            </w:pPr>
            <w:r w:rsidRPr="00AF03F7">
              <w:rPr>
                <w:sz w:val="24"/>
                <w:szCs w:val="24"/>
              </w:rPr>
              <w:t>%</w:t>
            </w:r>
          </w:p>
        </w:tc>
        <w:tc>
          <w:tcPr>
            <w:tcW w:w="11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0,29</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0,31</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0,36</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c>
          <w:tcPr>
            <w:tcW w:w="1239"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r>
      <w:tr w:rsidR="000F1C87" w:rsidRPr="00AF03F7" w:rsidTr="000F1C87">
        <w:tc>
          <w:tcPr>
            <w:tcW w:w="484" w:type="dxa"/>
          </w:tcPr>
          <w:p w:rsidR="000F1C87" w:rsidRPr="00AF03F7" w:rsidRDefault="000F1C87" w:rsidP="000F1C87">
            <w:pPr>
              <w:pStyle w:val="ConsPlusNormal"/>
              <w:ind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2300" w:type="dxa"/>
          </w:tcPr>
          <w:p w:rsidR="000F1C87" w:rsidRPr="00AF03F7" w:rsidRDefault="000F1C87" w:rsidP="000F1C87">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c>
          <w:tcPr>
            <w:tcW w:w="600" w:type="dxa"/>
            <w:vAlign w:val="center"/>
          </w:tcPr>
          <w:p w:rsidR="000F1C87" w:rsidRPr="00AF03F7" w:rsidRDefault="000F1C87" w:rsidP="000F1C87">
            <w:pPr>
              <w:jc w:val="center"/>
            </w:pPr>
            <w:r w:rsidRPr="00AF03F7">
              <w:rPr>
                <w:sz w:val="24"/>
                <w:szCs w:val="24"/>
              </w:rPr>
              <w:t>%</w:t>
            </w:r>
          </w:p>
        </w:tc>
        <w:tc>
          <w:tcPr>
            <w:tcW w:w="11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p>
        </w:tc>
        <w:tc>
          <w:tcPr>
            <w:tcW w:w="10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1239"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r>
    </w:tbl>
    <w:p w:rsidR="00644A8A" w:rsidRDefault="00644A8A" w:rsidP="00644A8A">
      <w:pPr>
        <w:pStyle w:val="ConsPlusNormal"/>
        <w:spacing w:line="276" w:lineRule="auto"/>
        <w:jc w:val="center"/>
        <w:rPr>
          <w:rFonts w:ascii="Times New Roman" w:hAnsi="Times New Roman" w:cs="Times New Roman"/>
          <w:b/>
          <w:sz w:val="24"/>
          <w:szCs w:val="24"/>
          <w:lang w:val="ru-RU"/>
        </w:rPr>
      </w:pPr>
    </w:p>
    <w:p w:rsidR="000F1C87" w:rsidRDefault="000F1C87" w:rsidP="00644A8A">
      <w:pPr>
        <w:pStyle w:val="ConsPlusNormal"/>
        <w:spacing w:line="276" w:lineRule="auto"/>
        <w:jc w:val="center"/>
        <w:rPr>
          <w:rFonts w:ascii="Times New Roman" w:hAnsi="Times New Roman" w:cs="Times New Roman"/>
          <w:b/>
          <w:sz w:val="24"/>
          <w:szCs w:val="24"/>
          <w:lang w:val="ru-RU"/>
        </w:rPr>
      </w:pPr>
    </w:p>
    <w:p w:rsidR="000F1C87" w:rsidRDefault="000F1C87" w:rsidP="00644A8A">
      <w:pPr>
        <w:pStyle w:val="ConsPlusNormal"/>
        <w:spacing w:line="276" w:lineRule="auto"/>
        <w:jc w:val="center"/>
        <w:rPr>
          <w:rFonts w:ascii="Times New Roman" w:hAnsi="Times New Roman" w:cs="Times New Roman"/>
          <w:b/>
          <w:sz w:val="24"/>
          <w:szCs w:val="24"/>
          <w:lang w:val="ru-RU"/>
        </w:rPr>
      </w:pPr>
    </w:p>
    <w:p w:rsidR="00644A8A" w:rsidRDefault="00644A8A" w:rsidP="00644A8A">
      <w:pPr>
        <w:pStyle w:val="ConsPlusNormal"/>
        <w:spacing w:line="276" w:lineRule="auto"/>
        <w:jc w:val="center"/>
        <w:rPr>
          <w:rFonts w:ascii="Times New Roman" w:hAnsi="Times New Roman" w:cs="Times New Roman"/>
          <w:b/>
          <w:sz w:val="24"/>
          <w:szCs w:val="24"/>
          <w:lang w:val="ru-RU"/>
        </w:rPr>
      </w:pPr>
    </w:p>
    <w:p w:rsidR="00644A8A" w:rsidRPr="00BD38B4" w:rsidRDefault="00644A8A" w:rsidP="00644A8A">
      <w:pPr>
        <w:pStyle w:val="ConsPlusNormal"/>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Глава 9</w:t>
      </w:r>
      <w:r w:rsidRPr="00BD38B4">
        <w:rPr>
          <w:rFonts w:ascii="Times New Roman" w:hAnsi="Times New Roman" w:cs="Times New Roman"/>
          <w:b/>
          <w:sz w:val="24"/>
          <w:szCs w:val="24"/>
          <w:lang w:val="ru-RU"/>
        </w:rPr>
        <w:t>. Механизм реализации муниципальной программы и контроль за ходом ее реализации</w:t>
      </w:r>
      <w:r>
        <w:rPr>
          <w:rFonts w:ascii="Times New Roman" w:hAnsi="Times New Roman" w:cs="Times New Roman"/>
          <w:b/>
          <w:sz w:val="24"/>
          <w:szCs w:val="24"/>
          <w:lang w:val="ru-RU"/>
        </w:rPr>
        <w:t>.</w:t>
      </w:r>
    </w:p>
    <w:p w:rsidR="00644A8A" w:rsidRPr="001F4CCE" w:rsidRDefault="00644A8A" w:rsidP="00644A8A">
      <w:pPr>
        <w:pStyle w:val="aff3"/>
        <w:spacing w:before="0" w:beforeAutospacing="0" w:after="0" w:afterAutospacing="0"/>
        <w:ind w:firstLine="709"/>
        <w:jc w:val="both"/>
        <w:rPr>
          <w:lang w:val="ru-RU"/>
        </w:rPr>
      </w:pPr>
      <w:r w:rsidRPr="001F4CCE">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644A8A" w:rsidRPr="001F4CCE" w:rsidRDefault="00644A8A" w:rsidP="00644A8A">
      <w:pPr>
        <w:pStyle w:val="aff3"/>
        <w:spacing w:before="0" w:beforeAutospacing="0" w:after="0" w:afterAutospacing="0"/>
        <w:ind w:firstLine="709"/>
        <w:jc w:val="both"/>
        <w:rPr>
          <w:lang w:val="ru-RU"/>
        </w:rPr>
      </w:pPr>
      <w:r w:rsidRPr="001F4CCE">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1F4CCE">
        <w:rPr>
          <w:lang w:val="ru-RU"/>
        </w:rPr>
        <w:t>.</w:t>
      </w:r>
    </w:p>
    <w:p w:rsidR="00644A8A" w:rsidRPr="001F4CCE" w:rsidRDefault="00644A8A" w:rsidP="00644A8A">
      <w:pPr>
        <w:ind w:firstLine="567"/>
        <w:jc w:val="both"/>
        <w:rPr>
          <w:sz w:val="24"/>
          <w:szCs w:val="24"/>
        </w:rPr>
      </w:pPr>
      <w:r w:rsidRPr="001F4CCE">
        <w:rPr>
          <w:bCs/>
          <w:sz w:val="24"/>
          <w:szCs w:val="24"/>
        </w:rPr>
        <w:t xml:space="preserve">  Ответственным исполнителем по реализации Программы является Комитет по социальной политике администрации З</w:t>
      </w:r>
      <w:r>
        <w:rPr>
          <w:bCs/>
          <w:sz w:val="24"/>
          <w:szCs w:val="24"/>
        </w:rPr>
        <w:t>ГМО</w:t>
      </w:r>
      <w:r w:rsidRPr="001F4CCE">
        <w:rPr>
          <w:bCs/>
          <w:sz w:val="24"/>
          <w:szCs w:val="24"/>
        </w:rPr>
        <w:t>.</w:t>
      </w:r>
      <w:r w:rsidRPr="001F4CCE">
        <w:rPr>
          <w:sz w:val="24"/>
          <w:szCs w:val="24"/>
        </w:rPr>
        <w:t xml:space="preserve">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644A8A" w:rsidRPr="001F4CCE" w:rsidRDefault="00644A8A" w:rsidP="00644A8A">
      <w:pPr>
        <w:pStyle w:val="ConsPlusNormal"/>
        <w:tabs>
          <w:tab w:val="left" w:pos="993"/>
          <w:tab w:val="left" w:pos="1134"/>
        </w:tabs>
        <w:ind w:firstLine="567"/>
        <w:jc w:val="both"/>
        <w:rPr>
          <w:rFonts w:ascii="Times New Roman" w:hAnsi="Times New Roman" w:cs="Times New Roman"/>
          <w:sz w:val="24"/>
          <w:szCs w:val="24"/>
          <w:lang w:val="ru-RU"/>
        </w:rPr>
      </w:pPr>
      <w:r w:rsidRPr="001F4CCE">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w:t>
      </w:r>
      <w:r>
        <w:rPr>
          <w:rFonts w:ascii="Times New Roman" w:hAnsi="Times New Roman" w:cs="Times New Roman"/>
          <w:sz w:val="24"/>
          <w:szCs w:val="24"/>
          <w:lang w:val="ru-RU"/>
        </w:rPr>
        <w:t>ГМО</w:t>
      </w:r>
      <w:r w:rsidRPr="001F4CCE">
        <w:rPr>
          <w:rFonts w:ascii="Times New Roman" w:hAnsi="Times New Roman" w:cs="Times New Roman"/>
          <w:sz w:val="24"/>
          <w:szCs w:val="24"/>
          <w:lang w:val="ru-RU"/>
        </w:rPr>
        <w:t xml:space="preserve"> на очередной финансовый год и плановый период.</w:t>
      </w:r>
    </w:p>
    <w:p w:rsidR="00644A8A" w:rsidRPr="001F4CCE" w:rsidRDefault="00644A8A" w:rsidP="00644A8A">
      <w:pPr>
        <w:pStyle w:val="ConsPlusNormal"/>
        <w:tabs>
          <w:tab w:val="left" w:pos="993"/>
        </w:tabs>
        <w:ind w:firstLine="567"/>
        <w:jc w:val="both"/>
        <w:rPr>
          <w:rFonts w:ascii="Times New Roman" w:hAnsi="Times New Roman" w:cs="Times New Roman"/>
          <w:sz w:val="24"/>
          <w:szCs w:val="24"/>
          <w:lang w:val="ru-RU"/>
        </w:rPr>
      </w:pPr>
      <w:r w:rsidRPr="001F4CCE">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программу, </w:t>
      </w:r>
      <w:r>
        <w:rPr>
          <w:rFonts w:ascii="Times New Roman" w:hAnsi="Times New Roman" w:cs="Times New Roman"/>
          <w:sz w:val="24"/>
          <w:szCs w:val="24"/>
          <w:lang w:val="ru-RU"/>
        </w:rPr>
        <w:t xml:space="preserve">ответственный </w:t>
      </w:r>
      <w:r w:rsidRPr="001F4CCE">
        <w:rPr>
          <w:rFonts w:ascii="Times New Roman" w:hAnsi="Times New Roman" w:cs="Times New Roman"/>
          <w:sz w:val="24"/>
          <w:szCs w:val="24"/>
          <w:lang w:val="ru-RU"/>
        </w:rPr>
        <w:t xml:space="preserve">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 в течение 1 месяца. </w:t>
      </w:r>
    </w:p>
    <w:p w:rsidR="00644A8A" w:rsidRPr="001F4CCE" w:rsidRDefault="00644A8A" w:rsidP="00644A8A">
      <w:pPr>
        <w:pStyle w:val="ConsPlusNormal"/>
        <w:tabs>
          <w:tab w:val="left" w:pos="993"/>
        </w:tabs>
        <w:ind w:firstLine="567"/>
        <w:jc w:val="both"/>
        <w:rPr>
          <w:rFonts w:ascii="Times New Roman" w:hAnsi="Times New Roman" w:cs="Times New Roman"/>
          <w:b/>
          <w:sz w:val="24"/>
          <w:szCs w:val="24"/>
          <w:lang w:val="ru-RU"/>
        </w:rPr>
      </w:pPr>
      <w:r w:rsidRPr="001F4CCE">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644A8A" w:rsidRPr="001F4CCE" w:rsidRDefault="00644A8A" w:rsidP="00644A8A">
      <w:pPr>
        <w:tabs>
          <w:tab w:val="left" w:pos="993"/>
        </w:tabs>
        <w:ind w:firstLine="567"/>
        <w:jc w:val="both"/>
        <w:rPr>
          <w:sz w:val="24"/>
          <w:szCs w:val="24"/>
        </w:rPr>
      </w:pPr>
      <w:r w:rsidRPr="001F4CCE">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644A8A" w:rsidRPr="001F4CCE" w:rsidRDefault="00644A8A" w:rsidP="00644A8A">
      <w:pPr>
        <w:tabs>
          <w:tab w:val="left" w:pos="0"/>
        </w:tabs>
        <w:jc w:val="both"/>
        <w:rPr>
          <w:sz w:val="24"/>
          <w:szCs w:val="24"/>
        </w:rPr>
      </w:pPr>
      <w:r w:rsidRPr="001F4CCE">
        <w:rPr>
          <w:sz w:val="24"/>
          <w:szCs w:val="24"/>
        </w:rPr>
        <w:t xml:space="preserve">          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644A8A" w:rsidRPr="001F4CCE" w:rsidRDefault="00644A8A" w:rsidP="00644A8A">
      <w:pPr>
        <w:tabs>
          <w:tab w:val="left" w:pos="0"/>
        </w:tabs>
        <w:jc w:val="both"/>
        <w:rPr>
          <w:bCs/>
          <w:sz w:val="24"/>
          <w:szCs w:val="24"/>
        </w:rPr>
      </w:pPr>
      <w:r w:rsidRPr="001F4CCE">
        <w:rPr>
          <w:sz w:val="24"/>
          <w:szCs w:val="24"/>
        </w:rPr>
        <w:tab/>
      </w:r>
      <w:r w:rsidRPr="001F4CCE">
        <w:rPr>
          <w:bCs/>
          <w:sz w:val="24"/>
          <w:szCs w:val="24"/>
        </w:rPr>
        <w:t>В рамках реализации полномочий</w:t>
      </w:r>
      <w:r>
        <w:rPr>
          <w:bCs/>
          <w:sz w:val="24"/>
          <w:szCs w:val="24"/>
        </w:rPr>
        <w:t>,</w:t>
      </w:r>
      <w:r w:rsidRPr="001F4CCE">
        <w:rPr>
          <w:bCs/>
          <w:sz w:val="24"/>
          <w:szCs w:val="24"/>
        </w:rPr>
        <w:t xml:space="preserve"> отнесенных к компетенции ответственного исполнителя</w:t>
      </w:r>
      <w:r>
        <w:rPr>
          <w:bCs/>
          <w:sz w:val="24"/>
          <w:szCs w:val="24"/>
        </w:rPr>
        <w:t>,</w:t>
      </w:r>
      <w:r w:rsidRPr="001F4CCE">
        <w:rPr>
          <w:bCs/>
          <w:sz w:val="24"/>
          <w:szCs w:val="24"/>
        </w:rPr>
        <w:t xml:space="preserve">  выполняются следующие действия:</w:t>
      </w:r>
    </w:p>
    <w:p w:rsidR="00644A8A" w:rsidRPr="005F4B4F" w:rsidRDefault="00644A8A" w:rsidP="00644A8A">
      <w:pPr>
        <w:jc w:val="both"/>
        <w:rPr>
          <w:sz w:val="24"/>
          <w:szCs w:val="24"/>
        </w:rPr>
      </w:pPr>
      <w:r>
        <w:rPr>
          <w:bCs/>
          <w:sz w:val="24"/>
          <w:szCs w:val="24"/>
        </w:rPr>
        <w:t>-</w:t>
      </w:r>
      <w:r w:rsidRPr="005F4B4F">
        <w:rPr>
          <w:sz w:val="24"/>
          <w:szCs w:val="24"/>
        </w:rPr>
        <w:t>обеспечивает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644A8A" w:rsidRPr="005F4B4F" w:rsidRDefault="00644A8A" w:rsidP="00644A8A">
      <w:pPr>
        <w:jc w:val="both"/>
        <w:rPr>
          <w:sz w:val="24"/>
          <w:szCs w:val="24"/>
        </w:rPr>
      </w:pPr>
      <w:r>
        <w:rPr>
          <w:sz w:val="24"/>
          <w:szCs w:val="24"/>
        </w:rPr>
        <w:t>-</w:t>
      </w:r>
      <w:r w:rsidRPr="005F4B4F">
        <w:rPr>
          <w:sz w:val="24"/>
          <w:szCs w:val="24"/>
        </w:rPr>
        <w:t>запрашивает у соисполнителей и участников муниципальной программы информацию о ходе реализации муниципальной программы;</w:t>
      </w:r>
    </w:p>
    <w:p w:rsidR="00644A8A" w:rsidRPr="005F4B4F" w:rsidRDefault="00644A8A" w:rsidP="00644A8A">
      <w:pPr>
        <w:jc w:val="both"/>
        <w:rPr>
          <w:sz w:val="24"/>
          <w:szCs w:val="24"/>
        </w:rPr>
      </w:pPr>
      <w:r>
        <w:rPr>
          <w:sz w:val="24"/>
          <w:szCs w:val="24"/>
        </w:rPr>
        <w:t>-</w:t>
      </w:r>
      <w:r w:rsidRPr="005F4B4F">
        <w:rPr>
          <w:sz w:val="24"/>
          <w:szCs w:val="24"/>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644A8A" w:rsidRPr="005F4B4F" w:rsidRDefault="00644A8A" w:rsidP="00644A8A">
      <w:pPr>
        <w:tabs>
          <w:tab w:val="left" w:pos="0"/>
        </w:tabs>
        <w:jc w:val="both"/>
        <w:rPr>
          <w:bCs/>
          <w:sz w:val="24"/>
          <w:szCs w:val="24"/>
        </w:rPr>
      </w:pPr>
      <w:r>
        <w:rPr>
          <w:bCs/>
          <w:sz w:val="24"/>
          <w:szCs w:val="24"/>
        </w:rPr>
        <w:t>-</w:t>
      </w:r>
      <w:r w:rsidRPr="005F4B4F">
        <w:rPr>
          <w:bCs/>
          <w:sz w:val="24"/>
          <w:szCs w:val="24"/>
        </w:rPr>
        <w:t xml:space="preserve"> несет ответственность за своевременную и качественную реализацию программных мероприятий;</w:t>
      </w:r>
    </w:p>
    <w:p w:rsidR="00644A8A" w:rsidRPr="001F4CCE" w:rsidRDefault="00644A8A" w:rsidP="00644A8A">
      <w:pPr>
        <w:tabs>
          <w:tab w:val="left" w:pos="0"/>
        </w:tabs>
        <w:jc w:val="both"/>
        <w:rPr>
          <w:bCs/>
          <w:sz w:val="24"/>
          <w:szCs w:val="24"/>
        </w:rPr>
      </w:pPr>
      <w:r>
        <w:rPr>
          <w:bCs/>
          <w:sz w:val="24"/>
          <w:szCs w:val="24"/>
        </w:rPr>
        <w:t>-</w:t>
      </w:r>
      <w:r w:rsidRPr="005F4B4F">
        <w:rPr>
          <w:bCs/>
          <w:sz w:val="24"/>
          <w:szCs w:val="24"/>
        </w:rPr>
        <w:t xml:space="preserve"> вносит предложение о внесении</w:t>
      </w:r>
      <w:r w:rsidRPr="001F4CCE">
        <w:rPr>
          <w:bCs/>
          <w:sz w:val="24"/>
          <w:szCs w:val="24"/>
        </w:rPr>
        <w:t xml:space="preserve"> изменений в Программу;</w:t>
      </w:r>
    </w:p>
    <w:p w:rsidR="00644A8A" w:rsidRPr="001F4CCE" w:rsidRDefault="00644A8A" w:rsidP="00644A8A">
      <w:pPr>
        <w:tabs>
          <w:tab w:val="left" w:pos="0"/>
        </w:tabs>
        <w:jc w:val="both"/>
        <w:rPr>
          <w:bCs/>
          <w:sz w:val="24"/>
          <w:szCs w:val="24"/>
        </w:rPr>
      </w:pPr>
      <w:r>
        <w:rPr>
          <w:bCs/>
          <w:sz w:val="24"/>
          <w:szCs w:val="24"/>
        </w:rPr>
        <w:t>-</w:t>
      </w:r>
      <w:r w:rsidRPr="001F4CCE">
        <w:rPr>
          <w:bCs/>
          <w:sz w:val="24"/>
          <w:szCs w:val="24"/>
        </w:rPr>
        <w:t>обеспечивает достижение установленных Программой показателей эффективности, решение поставленных целей и задач Программы;</w:t>
      </w:r>
    </w:p>
    <w:p w:rsidR="00644A8A" w:rsidRDefault="00644A8A" w:rsidP="00644A8A">
      <w:pPr>
        <w:tabs>
          <w:tab w:val="left" w:pos="0"/>
        </w:tabs>
        <w:jc w:val="both"/>
        <w:rPr>
          <w:bCs/>
          <w:sz w:val="24"/>
          <w:szCs w:val="24"/>
        </w:rPr>
      </w:pPr>
      <w:r>
        <w:rPr>
          <w:bCs/>
          <w:sz w:val="24"/>
          <w:szCs w:val="24"/>
        </w:rPr>
        <w:t xml:space="preserve">- </w:t>
      </w:r>
      <w:r w:rsidRPr="001F4CCE">
        <w:rPr>
          <w:bCs/>
          <w:sz w:val="24"/>
          <w:szCs w:val="24"/>
        </w:rPr>
        <w:t>осуществляет иные полномочия, установленные законодательством.</w:t>
      </w:r>
    </w:p>
    <w:p w:rsidR="00644A8A" w:rsidRPr="005F4B4F" w:rsidRDefault="00644A8A" w:rsidP="00644A8A">
      <w:pPr>
        <w:pStyle w:val="ConsPlusNormal"/>
        <w:tabs>
          <w:tab w:val="left" w:pos="993"/>
        </w:tabs>
        <w:jc w:val="both"/>
        <w:rPr>
          <w:rFonts w:ascii="Times New Roman" w:hAnsi="Times New Roman" w:cs="Times New Roman"/>
          <w:sz w:val="24"/>
          <w:szCs w:val="24"/>
          <w:lang w:val="ru-RU"/>
        </w:rPr>
      </w:pPr>
      <w:r w:rsidRPr="005F4B4F">
        <w:rPr>
          <w:rFonts w:ascii="Times New Roman" w:hAnsi="Times New Roman" w:cs="Times New Roman"/>
          <w:sz w:val="24"/>
          <w:szCs w:val="24"/>
          <w:lang w:val="ru-RU"/>
        </w:rPr>
        <w:t xml:space="preserve"> Соисполнители: </w:t>
      </w:r>
    </w:p>
    <w:p w:rsidR="00644A8A" w:rsidRPr="005F4B4F" w:rsidRDefault="00644A8A" w:rsidP="00644A8A">
      <w:pPr>
        <w:jc w:val="both"/>
        <w:rPr>
          <w:sz w:val="24"/>
          <w:szCs w:val="24"/>
        </w:rPr>
      </w:pPr>
      <w:r>
        <w:rPr>
          <w:sz w:val="24"/>
          <w:szCs w:val="24"/>
        </w:rPr>
        <w:t xml:space="preserve">- </w:t>
      </w:r>
      <w:r w:rsidRPr="005F4B4F">
        <w:rPr>
          <w:sz w:val="24"/>
          <w:szCs w:val="24"/>
        </w:rPr>
        <w:t>обеспечивают реализацию подпрограмм;</w:t>
      </w:r>
    </w:p>
    <w:p w:rsidR="00644A8A" w:rsidRPr="005F4B4F" w:rsidRDefault="00644A8A" w:rsidP="00644A8A">
      <w:pPr>
        <w:jc w:val="both"/>
        <w:rPr>
          <w:sz w:val="24"/>
          <w:szCs w:val="24"/>
        </w:rPr>
      </w:pPr>
      <w:r>
        <w:rPr>
          <w:sz w:val="24"/>
          <w:szCs w:val="24"/>
        </w:rPr>
        <w:t>-</w:t>
      </w:r>
      <w:r w:rsidRPr="005F4B4F">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644A8A" w:rsidRPr="005F4B4F" w:rsidRDefault="00644A8A" w:rsidP="00644A8A">
      <w:pPr>
        <w:jc w:val="both"/>
        <w:rPr>
          <w:sz w:val="24"/>
          <w:szCs w:val="24"/>
        </w:rPr>
      </w:pPr>
      <w:r>
        <w:rPr>
          <w:sz w:val="24"/>
          <w:szCs w:val="24"/>
        </w:rPr>
        <w:t>-</w:t>
      </w:r>
      <w:r w:rsidRPr="005F4B4F">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644A8A" w:rsidRPr="005F4B4F" w:rsidRDefault="00644A8A" w:rsidP="00644A8A">
      <w:pPr>
        <w:jc w:val="both"/>
        <w:rPr>
          <w:sz w:val="24"/>
          <w:szCs w:val="24"/>
        </w:rPr>
      </w:pPr>
      <w:r>
        <w:rPr>
          <w:sz w:val="24"/>
          <w:szCs w:val="24"/>
        </w:rPr>
        <w:lastRenderedPageBreak/>
        <w:t>-</w:t>
      </w:r>
      <w:r w:rsidRPr="005F4B4F">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644A8A" w:rsidRPr="005F4B4F" w:rsidRDefault="00644A8A" w:rsidP="00644A8A">
      <w:pPr>
        <w:jc w:val="both"/>
        <w:rPr>
          <w:sz w:val="24"/>
          <w:szCs w:val="24"/>
        </w:rPr>
      </w:pPr>
      <w:r>
        <w:rPr>
          <w:sz w:val="24"/>
          <w:szCs w:val="24"/>
        </w:rPr>
        <w:t>-</w:t>
      </w:r>
      <w:r w:rsidRPr="005F4B4F">
        <w:rPr>
          <w:sz w:val="24"/>
          <w:szCs w:val="24"/>
        </w:rPr>
        <w:t>формируют пр</w:t>
      </w:r>
      <w:r>
        <w:rPr>
          <w:sz w:val="24"/>
          <w:szCs w:val="24"/>
        </w:rPr>
        <w:t>едложения по</w:t>
      </w:r>
      <w:r w:rsidRPr="005F4B4F">
        <w:rPr>
          <w:sz w:val="24"/>
          <w:szCs w:val="24"/>
        </w:rPr>
        <w:t xml:space="preserve"> внесению изменений в муниципальную программу, направляют их ответственному исполнителю;</w:t>
      </w:r>
    </w:p>
    <w:p w:rsidR="00644A8A" w:rsidRPr="005F4B4F" w:rsidRDefault="00644A8A" w:rsidP="00644A8A">
      <w:pPr>
        <w:jc w:val="both"/>
        <w:rPr>
          <w:sz w:val="24"/>
          <w:szCs w:val="24"/>
        </w:rPr>
      </w:pPr>
      <w:r>
        <w:rPr>
          <w:sz w:val="24"/>
          <w:szCs w:val="24"/>
        </w:rPr>
        <w:t>-</w:t>
      </w:r>
      <w:r w:rsidRPr="005F4B4F">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644A8A" w:rsidRPr="005F4B4F" w:rsidRDefault="00644A8A" w:rsidP="00644A8A">
      <w:pPr>
        <w:jc w:val="both"/>
        <w:rPr>
          <w:sz w:val="24"/>
          <w:szCs w:val="24"/>
        </w:rPr>
      </w:pPr>
      <w:r>
        <w:rPr>
          <w:sz w:val="24"/>
          <w:szCs w:val="24"/>
        </w:rPr>
        <w:t>-</w:t>
      </w:r>
      <w:r w:rsidRPr="005F4B4F">
        <w:rPr>
          <w:sz w:val="24"/>
          <w:szCs w:val="24"/>
        </w:rPr>
        <w:t>разрабатывают и представляют ответственному исполнителю отчеты о реализации соответству</w:t>
      </w:r>
      <w:r>
        <w:rPr>
          <w:sz w:val="24"/>
          <w:szCs w:val="24"/>
        </w:rPr>
        <w:t>ющей подпрограммы.</w:t>
      </w:r>
    </w:p>
    <w:p w:rsidR="00644A8A" w:rsidRPr="005F4B4F" w:rsidRDefault="00644A8A" w:rsidP="00644A8A">
      <w:pPr>
        <w:ind w:firstLine="567"/>
        <w:jc w:val="both"/>
        <w:rPr>
          <w:sz w:val="24"/>
          <w:szCs w:val="24"/>
        </w:rPr>
      </w:pPr>
      <w:r w:rsidRPr="005F4B4F">
        <w:rPr>
          <w:sz w:val="24"/>
          <w:szCs w:val="24"/>
        </w:rPr>
        <w:t>Участники муниципальной программы:</w:t>
      </w:r>
    </w:p>
    <w:p w:rsidR="00644A8A" w:rsidRPr="005F4B4F" w:rsidRDefault="00644A8A" w:rsidP="00644A8A">
      <w:pPr>
        <w:jc w:val="both"/>
        <w:rPr>
          <w:sz w:val="24"/>
          <w:szCs w:val="24"/>
        </w:rPr>
      </w:pPr>
      <w:r>
        <w:rPr>
          <w:sz w:val="24"/>
          <w:szCs w:val="24"/>
        </w:rPr>
        <w:t>-</w:t>
      </w:r>
      <w:r w:rsidRPr="005F4B4F">
        <w:rPr>
          <w:sz w:val="24"/>
          <w:szCs w:val="24"/>
        </w:rPr>
        <w:t>осуществляют реализацию основных мероприятий;</w:t>
      </w:r>
    </w:p>
    <w:p w:rsidR="00644A8A" w:rsidRDefault="00644A8A" w:rsidP="00644A8A">
      <w:pPr>
        <w:jc w:val="both"/>
        <w:rPr>
          <w:sz w:val="24"/>
          <w:szCs w:val="24"/>
        </w:rPr>
      </w:pPr>
      <w:r>
        <w:rPr>
          <w:sz w:val="24"/>
          <w:szCs w:val="24"/>
        </w:rPr>
        <w:t>-</w:t>
      </w:r>
      <w:r w:rsidRPr="005F4B4F">
        <w:rPr>
          <w:sz w:val="24"/>
          <w:szCs w:val="24"/>
        </w:rPr>
        <w:t xml:space="preserve">несут ответственность за достижение целевых показателей </w:t>
      </w:r>
      <w:r>
        <w:rPr>
          <w:sz w:val="24"/>
          <w:szCs w:val="24"/>
        </w:rPr>
        <w:t>про</w:t>
      </w:r>
      <w:r w:rsidRPr="005F4B4F">
        <w:rPr>
          <w:sz w:val="24"/>
          <w:szCs w:val="24"/>
        </w:rPr>
        <w:t>грамм</w:t>
      </w:r>
      <w:r>
        <w:rPr>
          <w:sz w:val="24"/>
          <w:szCs w:val="24"/>
        </w:rPr>
        <w:t>ы</w:t>
      </w:r>
      <w:r w:rsidRPr="005F4B4F">
        <w:rPr>
          <w:sz w:val="24"/>
          <w:szCs w:val="24"/>
        </w:rPr>
        <w:t>;</w:t>
      </w:r>
    </w:p>
    <w:p w:rsidR="00644A8A" w:rsidRPr="005F4B4F" w:rsidRDefault="00644A8A" w:rsidP="00644A8A">
      <w:pPr>
        <w:jc w:val="both"/>
        <w:rPr>
          <w:sz w:val="24"/>
          <w:szCs w:val="24"/>
        </w:rPr>
      </w:pPr>
      <w:r>
        <w:rPr>
          <w:sz w:val="24"/>
          <w:szCs w:val="24"/>
        </w:rPr>
        <w:t>-</w:t>
      </w:r>
      <w:r w:rsidRPr="005F4B4F">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644A8A" w:rsidRPr="005F4B4F" w:rsidRDefault="00644A8A" w:rsidP="00644A8A">
      <w:pPr>
        <w:jc w:val="both"/>
        <w:rPr>
          <w:sz w:val="24"/>
          <w:szCs w:val="24"/>
        </w:rPr>
      </w:pPr>
      <w:r>
        <w:rPr>
          <w:sz w:val="24"/>
          <w:szCs w:val="24"/>
        </w:rPr>
        <w:t>-</w:t>
      </w:r>
      <w:r w:rsidRPr="005F4B4F">
        <w:rPr>
          <w:sz w:val="24"/>
          <w:szCs w:val="24"/>
        </w:rPr>
        <w:t>согласовывают проект изменений в муниципальную программу в части основных мероприятий;</w:t>
      </w:r>
    </w:p>
    <w:p w:rsidR="00644A8A" w:rsidRPr="005F4B4F" w:rsidRDefault="00644A8A" w:rsidP="00644A8A">
      <w:pPr>
        <w:jc w:val="both"/>
        <w:rPr>
          <w:sz w:val="24"/>
          <w:szCs w:val="24"/>
        </w:rPr>
      </w:pPr>
      <w:r>
        <w:rPr>
          <w:sz w:val="24"/>
          <w:szCs w:val="24"/>
        </w:rPr>
        <w:t>-</w:t>
      </w:r>
      <w:r w:rsidRPr="005F4B4F">
        <w:rPr>
          <w:sz w:val="24"/>
          <w:szCs w:val="24"/>
        </w:rPr>
        <w:t>формируют предложения по внесению изменений в муниципальную программу, направляют их ответственному исполнителю;</w:t>
      </w:r>
    </w:p>
    <w:p w:rsidR="00644A8A" w:rsidRPr="005F4B4F" w:rsidRDefault="00644A8A" w:rsidP="00644A8A">
      <w:pPr>
        <w:jc w:val="both"/>
        <w:rPr>
          <w:sz w:val="24"/>
          <w:szCs w:val="24"/>
        </w:rPr>
      </w:pPr>
      <w:r>
        <w:rPr>
          <w:sz w:val="24"/>
          <w:szCs w:val="24"/>
        </w:rPr>
        <w:t>-</w:t>
      </w:r>
      <w:r w:rsidRPr="005F4B4F">
        <w:rPr>
          <w:sz w:val="24"/>
          <w:szCs w:val="24"/>
        </w:rPr>
        <w:t>разрабатывают и представляют ответственному исполнителю отчеты о реализации основных мероприятий.</w:t>
      </w:r>
    </w:p>
    <w:p w:rsidR="00644A8A" w:rsidRDefault="00644A8A" w:rsidP="00644A8A">
      <w:pPr>
        <w:ind w:firstLine="720"/>
        <w:jc w:val="both"/>
        <w:rPr>
          <w:sz w:val="24"/>
          <w:szCs w:val="24"/>
        </w:rPr>
      </w:pPr>
      <w:r w:rsidRPr="001F4CCE">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w:t>
      </w:r>
      <w:r>
        <w:rPr>
          <w:sz w:val="24"/>
          <w:szCs w:val="24"/>
        </w:rPr>
        <w:t>ГМО и администрации ЗГМО</w:t>
      </w:r>
      <w:r w:rsidRPr="001F4CCE">
        <w:rPr>
          <w:sz w:val="24"/>
          <w:szCs w:val="24"/>
        </w:rPr>
        <w:t xml:space="preserve"> рассматриваются на заседаниях Думы З</w:t>
      </w:r>
      <w:r>
        <w:rPr>
          <w:sz w:val="24"/>
          <w:szCs w:val="24"/>
        </w:rPr>
        <w:t>ГМО</w:t>
      </w:r>
      <w:r w:rsidRPr="001F4CCE">
        <w:rPr>
          <w:sz w:val="24"/>
          <w:szCs w:val="24"/>
        </w:rPr>
        <w:t xml:space="preserve">, аппаратных совещаниях при главе администрации </w:t>
      </w:r>
      <w:r>
        <w:rPr>
          <w:sz w:val="24"/>
          <w:szCs w:val="24"/>
        </w:rPr>
        <w:t>ЗГМО</w:t>
      </w:r>
      <w:bookmarkStart w:id="0" w:name="sub_1064"/>
      <w:bookmarkEnd w:id="0"/>
      <w:r>
        <w:rPr>
          <w:sz w:val="24"/>
          <w:szCs w:val="24"/>
        </w:rPr>
        <w:t>.</w:t>
      </w:r>
    </w:p>
    <w:p w:rsidR="00644A8A" w:rsidRPr="001F4CCE" w:rsidRDefault="00644A8A" w:rsidP="00644A8A">
      <w:pPr>
        <w:ind w:firstLine="720"/>
        <w:jc w:val="both"/>
        <w:rPr>
          <w:sz w:val="24"/>
          <w:szCs w:val="24"/>
        </w:rPr>
      </w:pPr>
    </w:p>
    <w:p w:rsidR="00644A8A" w:rsidRPr="00BD38B4" w:rsidRDefault="00644A8A" w:rsidP="00644A8A">
      <w:pPr>
        <w:pStyle w:val="ConsPlusNormal"/>
        <w:spacing w:line="276"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Глава </w:t>
      </w:r>
      <w:r w:rsidRPr="00BD38B4">
        <w:rPr>
          <w:rFonts w:ascii="Times New Roman" w:hAnsi="Times New Roman" w:cs="Times New Roman"/>
          <w:b/>
          <w:sz w:val="24"/>
          <w:szCs w:val="24"/>
          <w:lang w:val="ru-RU"/>
        </w:rPr>
        <w:t>1</w:t>
      </w:r>
      <w:r>
        <w:rPr>
          <w:rFonts w:ascii="Times New Roman" w:hAnsi="Times New Roman" w:cs="Times New Roman"/>
          <w:b/>
          <w:sz w:val="24"/>
          <w:szCs w:val="24"/>
          <w:lang w:val="ru-RU"/>
        </w:rPr>
        <w:t>0</w:t>
      </w:r>
      <w:r w:rsidRPr="00BD38B4">
        <w:rPr>
          <w:rFonts w:ascii="Times New Roman" w:hAnsi="Times New Roman" w:cs="Times New Roman"/>
          <w:b/>
          <w:sz w:val="24"/>
          <w:szCs w:val="24"/>
          <w:lang w:val="ru-RU"/>
        </w:rPr>
        <w:t>. Оценка эффективности реализации муниципальной программы</w:t>
      </w:r>
    </w:p>
    <w:p w:rsidR="00644A8A" w:rsidRPr="002A3F79" w:rsidRDefault="00644A8A" w:rsidP="00644A8A">
      <w:pPr>
        <w:pStyle w:val="ConsPlusNormal"/>
        <w:tabs>
          <w:tab w:val="left" w:pos="993"/>
        </w:tabs>
        <w:spacing w:line="276" w:lineRule="auto"/>
        <w:ind w:firstLine="567"/>
        <w:jc w:val="both"/>
        <w:rPr>
          <w:rFonts w:ascii="Times New Roman" w:hAnsi="Times New Roman" w:cs="Times New Roman"/>
          <w:sz w:val="24"/>
          <w:szCs w:val="24"/>
          <w:lang w:val="ru-RU"/>
        </w:rPr>
      </w:pPr>
      <w:r w:rsidRPr="002A3F79">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644A8A" w:rsidRDefault="00644A8A" w:rsidP="00644A8A">
      <w:pPr>
        <w:ind w:firstLine="567"/>
        <w:jc w:val="both"/>
        <w:rPr>
          <w:sz w:val="24"/>
          <w:szCs w:val="24"/>
        </w:rPr>
      </w:pPr>
      <w:r w:rsidRPr="0070053C">
        <w:rPr>
          <w:sz w:val="24"/>
          <w:szCs w:val="24"/>
        </w:rPr>
        <w:t xml:space="preserve">Оценка эффективности реализации муниципальной программы осуществляется </w:t>
      </w:r>
      <w:r w:rsidRPr="002A3F79">
        <w:rPr>
          <w:sz w:val="24"/>
          <w:szCs w:val="24"/>
        </w:rPr>
        <w:t xml:space="preserve">в соответствии с требованиями </w:t>
      </w:r>
      <w:r w:rsidRPr="002A3F79">
        <w:rPr>
          <w:bCs/>
          <w:sz w:val="24"/>
          <w:szCs w:val="24"/>
        </w:rPr>
        <w:t xml:space="preserve">Положения о порядке принятия решений о разработке, формировании и реализации </w:t>
      </w:r>
      <w:r>
        <w:rPr>
          <w:bCs/>
          <w:sz w:val="24"/>
          <w:szCs w:val="24"/>
        </w:rPr>
        <w:t>муниципальных программ</w:t>
      </w:r>
      <w:r w:rsidRPr="002A3F79">
        <w:rPr>
          <w:sz w:val="24"/>
          <w:szCs w:val="24"/>
        </w:rPr>
        <w:t>, утвержденного постановлением администрации</w:t>
      </w:r>
      <w:r>
        <w:rPr>
          <w:sz w:val="24"/>
          <w:szCs w:val="24"/>
        </w:rPr>
        <w:t xml:space="preserve"> </w:t>
      </w:r>
      <w:r w:rsidRPr="002A3F79">
        <w:rPr>
          <w:sz w:val="24"/>
          <w:szCs w:val="24"/>
        </w:rPr>
        <w:t>З</w:t>
      </w:r>
      <w:r>
        <w:rPr>
          <w:sz w:val="24"/>
          <w:szCs w:val="24"/>
        </w:rPr>
        <w:t>ГМО о</w:t>
      </w:r>
      <w:r w:rsidRPr="002A3F79">
        <w:rPr>
          <w:sz w:val="24"/>
          <w:szCs w:val="24"/>
        </w:rPr>
        <w:t>т 05.06.2015г. № 971</w:t>
      </w:r>
      <w:r>
        <w:rPr>
          <w:sz w:val="24"/>
          <w:szCs w:val="24"/>
        </w:rPr>
        <w:t xml:space="preserve"> </w:t>
      </w:r>
      <w:r w:rsidRPr="002A3F79">
        <w:rPr>
          <w:sz w:val="24"/>
          <w:szCs w:val="24"/>
        </w:rPr>
        <w:t>по формам</w:t>
      </w:r>
      <w:r>
        <w:rPr>
          <w:sz w:val="24"/>
          <w:szCs w:val="24"/>
        </w:rPr>
        <w:t>, согласно</w:t>
      </w:r>
      <w:r w:rsidRPr="00B00E4C">
        <w:rPr>
          <w:sz w:val="24"/>
          <w:szCs w:val="24"/>
        </w:rPr>
        <w:t xml:space="preserve"> приложени</w:t>
      </w:r>
      <w:r>
        <w:rPr>
          <w:sz w:val="24"/>
          <w:szCs w:val="24"/>
        </w:rPr>
        <w:t>я</w:t>
      </w:r>
      <w:r w:rsidRPr="00B00E4C">
        <w:rPr>
          <w:sz w:val="24"/>
          <w:szCs w:val="24"/>
        </w:rPr>
        <w:t xml:space="preserve"> N </w:t>
      </w:r>
      <w:r>
        <w:rPr>
          <w:sz w:val="24"/>
          <w:szCs w:val="24"/>
        </w:rPr>
        <w:t>2</w:t>
      </w:r>
      <w:r w:rsidRPr="00B00E4C">
        <w:rPr>
          <w:sz w:val="24"/>
          <w:szCs w:val="24"/>
        </w:rPr>
        <w:t xml:space="preserve"> к </w:t>
      </w:r>
      <w:r>
        <w:rPr>
          <w:sz w:val="24"/>
          <w:szCs w:val="24"/>
        </w:rPr>
        <w:t>муниципаль</w:t>
      </w:r>
      <w:r w:rsidRPr="00B00E4C">
        <w:rPr>
          <w:sz w:val="24"/>
          <w:szCs w:val="24"/>
        </w:rPr>
        <w:t>ной программе.</w:t>
      </w:r>
    </w:p>
    <w:p w:rsidR="00644A8A" w:rsidRDefault="00644A8A" w:rsidP="00644A8A">
      <w:pPr>
        <w:ind w:firstLine="567"/>
        <w:jc w:val="both"/>
        <w:rPr>
          <w:sz w:val="24"/>
          <w:szCs w:val="24"/>
        </w:rPr>
      </w:pPr>
    </w:p>
    <w:p w:rsidR="00644A8A" w:rsidRPr="0065242A" w:rsidRDefault="00644A8A" w:rsidP="00644A8A">
      <w:pPr>
        <w:pStyle w:val="ConsPlusNormal"/>
        <w:tabs>
          <w:tab w:val="left" w:pos="993"/>
        </w:tabs>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Глава </w:t>
      </w:r>
      <w:r w:rsidRPr="0047785E">
        <w:rPr>
          <w:rFonts w:ascii="Times New Roman" w:hAnsi="Times New Roman" w:cs="Times New Roman"/>
          <w:b/>
          <w:sz w:val="24"/>
          <w:szCs w:val="24"/>
          <w:lang w:val="ru-RU"/>
        </w:rPr>
        <w:t>1</w:t>
      </w:r>
      <w:r>
        <w:rPr>
          <w:rFonts w:ascii="Times New Roman" w:hAnsi="Times New Roman" w:cs="Times New Roman"/>
          <w:b/>
          <w:sz w:val="24"/>
          <w:szCs w:val="24"/>
          <w:lang w:val="ru-RU"/>
        </w:rPr>
        <w:t>1</w:t>
      </w:r>
      <w:r w:rsidRPr="0047785E">
        <w:rPr>
          <w:rFonts w:ascii="Times New Roman" w:hAnsi="Times New Roman" w:cs="Times New Roman"/>
          <w:b/>
          <w:sz w:val="24"/>
          <w:szCs w:val="24"/>
          <w:lang w:val="ru-RU"/>
        </w:rPr>
        <w:t>. Подпрограмм</w:t>
      </w:r>
      <w:r>
        <w:rPr>
          <w:rFonts w:ascii="Times New Roman" w:hAnsi="Times New Roman" w:cs="Times New Roman"/>
          <w:b/>
          <w:sz w:val="24"/>
          <w:szCs w:val="24"/>
          <w:lang w:val="ru-RU"/>
        </w:rPr>
        <w:t>а</w:t>
      </w:r>
      <w:r w:rsidRPr="0047785E">
        <w:rPr>
          <w:rFonts w:ascii="Times New Roman" w:hAnsi="Times New Roman" w:cs="Times New Roman"/>
          <w:b/>
          <w:sz w:val="24"/>
          <w:szCs w:val="24"/>
          <w:lang w:val="ru-RU"/>
        </w:rPr>
        <w:t xml:space="preserve"> </w:t>
      </w:r>
      <w:r w:rsidRPr="0065242A">
        <w:rPr>
          <w:rFonts w:ascii="Times New Roman" w:hAnsi="Times New Roman" w:cs="Times New Roman"/>
          <w:b/>
          <w:sz w:val="24"/>
          <w:szCs w:val="24"/>
          <w:lang w:val="ru-RU"/>
        </w:rPr>
        <w:t>1</w:t>
      </w:r>
      <w:r>
        <w:rPr>
          <w:rFonts w:ascii="Times New Roman" w:hAnsi="Times New Roman" w:cs="Times New Roman"/>
          <w:b/>
          <w:sz w:val="24"/>
          <w:szCs w:val="24"/>
          <w:lang w:val="ru-RU"/>
        </w:rPr>
        <w:t>.</w:t>
      </w:r>
      <w:r w:rsidRPr="0065242A">
        <w:rPr>
          <w:rFonts w:ascii="Times New Roman" w:hAnsi="Times New Roman" w:cs="Times New Roman"/>
          <w:b/>
          <w:sz w:val="24"/>
          <w:szCs w:val="24"/>
          <w:lang w:val="ru-RU"/>
        </w:rPr>
        <w:t xml:space="preserve"> «Социальная поддержка и доступная среда для инвалидов»</w:t>
      </w:r>
      <w:r w:rsidRPr="007E7894">
        <w:rPr>
          <w:rFonts w:ascii="Times New Roman" w:hAnsi="Times New Roman" w:cs="Times New Roman"/>
          <w:b/>
          <w:sz w:val="24"/>
          <w:szCs w:val="24"/>
          <w:lang w:val="ru-RU"/>
        </w:rPr>
        <w:t xml:space="preserve"> </w:t>
      </w:r>
      <w:r w:rsidRPr="0065242A">
        <w:rPr>
          <w:rFonts w:ascii="Times New Roman" w:hAnsi="Times New Roman" w:cs="Times New Roman"/>
          <w:b/>
          <w:sz w:val="24"/>
          <w:szCs w:val="24"/>
          <w:lang w:val="ru-RU"/>
        </w:rPr>
        <w:t>на 2016-201</w:t>
      </w:r>
      <w:r w:rsidR="000F1C87">
        <w:rPr>
          <w:rFonts w:ascii="Times New Roman" w:hAnsi="Times New Roman" w:cs="Times New Roman"/>
          <w:b/>
          <w:sz w:val="24"/>
          <w:szCs w:val="24"/>
          <w:lang w:val="ru-RU"/>
        </w:rPr>
        <w:t>9</w:t>
      </w:r>
      <w:r>
        <w:rPr>
          <w:rFonts w:ascii="Times New Roman" w:hAnsi="Times New Roman" w:cs="Times New Roman"/>
          <w:b/>
          <w:sz w:val="24"/>
          <w:szCs w:val="24"/>
          <w:lang w:val="ru-RU"/>
        </w:rPr>
        <w:t xml:space="preserve"> </w:t>
      </w:r>
      <w:r w:rsidRPr="0065242A">
        <w:rPr>
          <w:rFonts w:ascii="Times New Roman" w:hAnsi="Times New Roman" w:cs="Times New Roman"/>
          <w:b/>
          <w:sz w:val="24"/>
          <w:szCs w:val="24"/>
          <w:lang w:val="ru-RU"/>
        </w:rPr>
        <w:t>гг</w:t>
      </w:r>
      <w:r>
        <w:rPr>
          <w:rFonts w:ascii="Times New Roman" w:hAnsi="Times New Roman" w:cs="Times New Roman"/>
          <w:b/>
          <w:sz w:val="24"/>
          <w:szCs w:val="24"/>
          <w:lang w:val="ru-RU"/>
        </w:rPr>
        <w:t>.</w:t>
      </w:r>
    </w:p>
    <w:p w:rsidR="00644A8A" w:rsidRPr="008F1829" w:rsidRDefault="00644A8A" w:rsidP="00644A8A">
      <w:pPr>
        <w:jc w:val="center"/>
        <w:rPr>
          <w:sz w:val="24"/>
          <w:szCs w:val="24"/>
        </w:rPr>
      </w:pPr>
      <w:r>
        <w:rPr>
          <w:b/>
          <w:sz w:val="24"/>
          <w:szCs w:val="24"/>
        </w:rPr>
        <w:t xml:space="preserve">Раздел </w:t>
      </w:r>
      <w:r w:rsidRPr="008F1829">
        <w:rPr>
          <w:b/>
          <w:sz w:val="24"/>
          <w:szCs w:val="24"/>
        </w:rPr>
        <w:t xml:space="preserve">1. Паспорт подпрограммы </w:t>
      </w:r>
      <w:r>
        <w:rPr>
          <w:b/>
          <w:sz w:val="24"/>
          <w:szCs w:val="24"/>
        </w:rPr>
        <w:t xml:space="preserve">1 </w:t>
      </w:r>
    </w:p>
    <w:tbl>
      <w:tblPr>
        <w:tblW w:w="12312" w:type="dxa"/>
        <w:tblCellSpacing w:w="5" w:type="nil"/>
        <w:tblInd w:w="75" w:type="dxa"/>
        <w:tblLayout w:type="fixed"/>
        <w:tblCellMar>
          <w:left w:w="75" w:type="dxa"/>
          <w:right w:w="75" w:type="dxa"/>
        </w:tblCellMar>
        <w:tblLook w:val="0000"/>
      </w:tblPr>
      <w:tblGrid>
        <w:gridCol w:w="2268"/>
        <w:gridCol w:w="7371"/>
        <w:gridCol w:w="1305"/>
        <w:gridCol w:w="1368"/>
      </w:tblGrid>
      <w:tr w:rsidR="00644A8A" w:rsidRPr="003129D0" w:rsidTr="00644A8A">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644A8A" w:rsidRPr="00E75A9C" w:rsidRDefault="00644A8A" w:rsidP="00644A8A">
            <w:pPr>
              <w:pStyle w:val="ConsPlusCell"/>
              <w:spacing w:line="276" w:lineRule="auto"/>
              <w:rPr>
                <w:rFonts w:ascii="Times New Roman" w:hAnsi="Times New Roman" w:cs="Times New Roman"/>
                <w:sz w:val="24"/>
                <w:szCs w:val="24"/>
                <w:lang w:val="ru-RU"/>
              </w:rPr>
            </w:pPr>
            <w:r w:rsidRPr="008F1829">
              <w:rPr>
                <w:rFonts w:ascii="Times New Roman" w:hAnsi="Times New Roman" w:cs="Times New Roman"/>
                <w:sz w:val="24"/>
                <w:szCs w:val="24"/>
                <w:lang w:val="ru-RU"/>
              </w:rPr>
              <w:t xml:space="preserve"> </w:t>
            </w:r>
            <w:r w:rsidRPr="00E75A9C">
              <w:rPr>
                <w:rFonts w:ascii="Times New Roman" w:hAnsi="Times New Roman" w:cs="Times New Roman"/>
                <w:sz w:val="24"/>
                <w:szCs w:val="24"/>
                <w:lang w:val="ru-RU"/>
              </w:rPr>
              <w:t>Наименование подпрограммы</w:t>
            </w:r>
            <w:r>
              <w:rPr>
                <w:rFonts w:ascii="Times New Roman" w:hAnsi="Times New Roman" w:cs="Times New Roman"/>
                <w:sz w:val="24"/>
                <w:szCs w:val="24"/>
                <w:lang w:val="ru-RU"/>
              </w:rPr>
              <w:t>1</w:t>
            </w:r>
            <w:r w:rsidRPr="00E75A9C">
              <w:rPr>
                <w:rFonts w:ascii="Times New Roman" w:hAnsi="Times New Roman" w:cs="Times New Roman"/>
                <w:sz w:val="24"/>
                <w:szCs w:val="24"/>
                <w:lang w:val="ru-RU"/>
              </w:rPr>
              <w:t xml:space="preserve"> </w:t>
            </w:r>
          </w:p>
        </w:tc>
        <w:tc>
          <w:tcPr>
            <w:tcW w:w="7371" w:type="dxa"/>
            <w:tcBorders>
              <w:top w:val="single" w:sz="4" w:space="0" w:color="auto"/>
              <w:left w:val="single" w:sz="4" w:space="0" w:color="auto"/>
              <w:bottom w:val="single" w:sz="4" w:space="0" w:color="auto"/>
              <w:right w:val="single" w:sz="4" w:space="0" w:color="auto"/>
            </w:tcBorders>
          </w:tcPr>
          <w:p w:rsidR="00644A8A" w:rsidRPr="00BD38B4" w:rsidRDefault="00644A8A" w:rsidP="00644A8A">
            <w:pPr>
              <w:pStyle w:val="ConsPlusCell"/>
              <w:spacing w:line="276" w:lineRule="auto"/>
              <w:rPr>
                <w:rFonts w:ascii="Times New Roman" w:hAnsi="Times New Roman" w:cs="Times New Roman"/>
                <w:sz w:val="24"/>
                <w:szCs w:val="24"/>
                <w:lang w:val="ru-RU"/>
              </w:rPr>
            </w:pPr>
            <w:r w:rsidRPr="00BD38B4">
              <w:rPr>
                <w:rFonts w:ascii="Times New Roman" w:hAnsi="Times New Roman" w:cs="Times New Roman"/>
                <w:b/>
                <w:sz w:val="24"/>
                <w:szCs w:val="24"/>
                <w:lang w:val="ru-RU"/>
              </w:rPr>
              <w:t>«</w:t>
            </w:r>
            <w:r w:rsidRPr="00BD38B4">
              <w:rPr>
                <w:rFonts w:ascii="Times New Roman" w:hAnsi="Times New Roman" w:cs="Times New Roman"/>
                <w:sz w:val="24"/>
                <w:szCs w:val="24"/>
                <w:lang w:val="ru-RU"/>
              </w:rPr>
              <w:t xml:space="preserve">Социальная поддержка и </w:t>
            </w:r>
            <w:r>
              <w:rPr>
                <w:rFonts w:ascii="Times New Roman" w:hAnsi="Times New Roman" w:cs="Times New Roman"/>
                <w:sz w:val="24"/>
                <w:szCs w:val="24"/>
                <w:lang w:val="ru-RU"/>
              </w:rPr>
              <w:t>доступная среда для инвалидов</w:t>
            </w:r>
            <w:r w:rsidRPr="00BD38B4">
              <w:rPr>
                <w:rFonts w:ascii="Times New Roman" w:hAnsi="Times New Roman" w:cs="Times New Roman"/>
                <w:sz w:val="24"/>
                <w:szCs w:val="24"/>
                <w:lang w:val="ru-RU"/>
              </w:rPr>
              <w:t>»</w:t>
            </w:r>
          </w:p>
        </w:tc>
      </w:tr>
      <w:tr w:rsidR="00644A8A" w:rsidRPr="003129D0" w:rsidTr="00644A8A">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644A8A" w:rsidRDefault="00644A8A" w:rsidP="00644A8A">
            <w:pPr>
              <w:pStyle w:val="ConsPlusCell"/>
              <w:rPr>
                <w:rFonts w:ascii="Times New Roman" w:hAnsi="Times New Roman" w:cs="Times New Roman"/>
                <w:sz w:val="24"/>
                <w:szCs w:val="24"/>
              </w:rPr>
            </w:pPr>
            <w:r w:rsidRPr="00E75A9C">
              <w:rPr>
                <w:rFonts w:ascii="Times New Roman" w:hAnsi="Times New Roman" w:cs="Times New Roman"/>
                <w:sz w:val="24"/>
                <w:szCs w:val="24"/>
                <w:lang w:val="ru-RU"/>
              </w:rPr>
              <w:t>Ответств</w:t>
            </w:r>
            <w:r w:rsidRPr="00E166B1">
              <w:rPr>
                <w:rFonts w:ascii="Times New Roman" w:hAnsi="Times New Roman" w:cs="Times New Roman"/>
                <w:sz w:val="24"/>
                <w:szCs w:val="24"/>
              </w:rPr>
              <w:t xml:space="preserve">енный исполнитель </w:t>
            </w:r>
          </w:p>
          <w:p w:rsidR="00644A8A" w:rsidRPr="002935E4" w:rsidRDefault="00644A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1</w:t>
            </w:r>
          </w:p>
        </w:tc>
        <w:tc>
          <w:tcPr>
            <w:tcW w:w="7371" w:type="dxa"/>
            <w:tcBorders>
              <w:left w:val="single" w:sz="4" w:space="0" w:color="auto"/>
              <w:bottom w:val="single" w:sz="4" w:space="0" w:color="auto"/>
              <w:right w:val="single" w:sz="4" w:space="0" w:color="auto"/>
            </w:tcBorders>
          </w:tcPr>
          <w:p w:rsidR="00747D64" w:rsidRPr="00BD38B4" w:rsidRDefault="00747D64" w:rsidP="00747D6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по социальной поддержке населения и взаимодействию с общественными организациями к</w:t>
            </w:r>
            <w:r w:rsidRPr="00BD38B4">
              <w:rPr>
                <w:rFonts w:ascii="Times New Roman" w:hAnsi="Times New Roman" w:cs="Times New Roman"/>
                <w:sz w:val="24"/>
                <w:szCs w:val="24"/>
                <w:lang w:val="ru-RU"/>
              </w:rPr>
              <w:t>омитета по социальн</w:t>
            </w:r>
            <w:r>
              <w:rPr>
                <w:rFonts w:ascii="Times New Roman" w:hAnsi="Times New Roman" w:cs="Times New Roman"/>
                <w:sz w:val="24"/>
                <w:szCs w:val="24"/>
                <w:lang w:val="ru-RU"/>
              </w:rPr>
              <w:t>ой политике</w:t>
            </w:r>
            <w:r w:rsidRPr="00BD38B4">
              <w:rPr>
                <w:rFonts w:ascii="Times New Roman" w:hAnsi="Times New Roman" w:cs="Times New Roman"/>
                <w:sz w:val="24"/>
                <w:szCs w:val="24"/>
                <w:lang w:val="ru-RU"/>
              </w:rPr>
              <w:t xml:space="preserve"> 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644A8A" w:rsidRPr="00BD38B4" w:rsidRDefault="00644A8A" w:rsidP="00644A8A">
            <w:pPr>
              <w:pStyle w:val="ConsPlusCell"/>
              <w:jc w:val="both"/>
              <w:rPr>
                <w:rFonts w:ascii="Times New Roman" w:hAnsi="Times New Roman" w:cs="Times New Roman"/>
                <w:sz w:val="24"/>
                <w:szCs w:val="24"/>
                <w:lang w:val="ru-RU"/>
              </w:rPr>
            </w:pPr>
          </w:p>
        </w:tc>
      </w:tr>
      <w:tr w:rsidR="00644A8A" w:rsidRPr="003129D0" w:rsidTr="00644A8A">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644A8A" w:rsidRPr="002935E4" w:rsidRDefault="00644A8A" w:rsidP="00644A8A">
            <w:pPr>
              <w:pStyle w:val="ConsPlusCell"/>
              <w:spacing w:line="276" w:lineRule="auto"/>
              <w:rPr>
                <w:rFonts w:ascii="Times New Roman" w:hAnsi="Times New Roman" w:cs="Times New Roman"/>
                <w:sz w:val="24"/>
                <w:szCs w:val="24"/>
                <w:lang w:val="ru-RU"/>
              </w:rPr>
            </w:pPr>
            <w:r w:rsidRPr="00E166B1">
              <w:rPr>
                <w:rFonts w:ascii="Times New Roman" w:hAnsi="Times New Roman" w:cs="Times New Roman"/>
                <w:sz w:val="24"/>
                <w:szCs w:val="24"/>
              </w:rPr>
              <w:t xml:space="preserve">Участники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644A8A" w:rsidRPr="00BD38B4" w:rsidRDefault="007643D0" w:rsidP="00644A8A">
            <w:pPr>
              <w:jc w:val="both"/>
              <w:rPr>
                <w:sz w:val="24"/>
                <w:szCs w:val="24"/>
              </w:rPr>
            </w:pPr>
            <w:r>
              <w:rPr>
                <w:sz w:val="24"/>
                <w:szCs w:val="24"/>
              </w:rPr>
              <w:t>Комитет по образованию</w:t>
            </w:r>
            <w:r w:rsidR="00644A8A" w:rsidRPr="00BD38B4">
              <w:rPr>
                <w:sz w:val="24"/>
                <w:szCs w:val="24"/>
              </w:rPr>
              <w:t xml:space="preserve"> администрации ЗГМО;</w:t>
            </w:r>
          </w:p>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Управление по развитию культурной сферы и библиотечного обслуживания администрации ЗГМО;</w:t>
            </w:r>
          </w:p>
          <w:p w:rsidR="00644A8A"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Отдел по физической культуре и спорту комитета по социальным вопросам администрации ЗГМО;</w:t>
            </w:r>
          </w:p>
          <w:p w:rsidR="00644A8A" w:rsidRDefault="00644A8A" w:rsidP="00644A8A">
            <w:pPr>
              <w:rPr>
                <w:sz w:val="24"/>
                <w:szCs w:val="24"/>
              </w:rPr>
            </w:pPr>
            <w:r>
              <w:rPr>
                <w:sz w:val="24"/>
                <w:szCs w:val="24"/>
              </w:rPr>
              <w:t>К</w:t>
            </w:r>
            <w:r w:rsidRPr="00BD38B4">
              <w:rPr>
                <w:sz w:val="24"/>
                <w:szCs w:val="24"/>
              </w:rPr>
              <w:t>омитет по</w:t>
            </w:r>
            <w:r>
              <w:rPr>
                <w:sz w:val="24"/>
                <w:szCs w:val="24"/>
              </w:rPr>
              <w:t xml:space="preserve"> управлению муниципальным имуществом </w:t>
            </w:r>
            <w:r w:rsidRPr="00BD38B4">
              <w:rPr>
                <w:sz w:val="24"/>
                <w:szCs w:val="24"/>
              </w:rPr>
              <w:t>администрации З</w:t>
            </w:r>
            <w:r>
              <w:rPr>
                <w:sz w:val="24"/>
                <w:szCs w:val="24"/>
              </w:rPr>
              <w:t>ГМО;</w:t>
            </w:r>
          </w:p>
          <w:p w:rsidR="00644A8A" w:rsidRPr="00BD38B4" w:rsidRDefault="00644A8A" w:rsidP="00644A8A">
            <w:pPr>
              <w:rPr>
                <w:sz w:val="24"/>
                <w:szCs w:val="24"/>
              </w:rPr>
            </w:pPr>
            <w:r>
              <w:rPr>
                <w:sz w:val="24"/>
                <w:szCs w:val="24"/>
              </w:rPr>
              <w:lastRenderedPageBreak/>
              <w:t>Отдел по жилищно-коммунальному хозяйству администрации ЗГМО;</w:t>
            </w:r>
          </w:p>
          <w:p w:rsidR="00644A8A" w:rsidRDefault="00644A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Отдел архитектуры администрации ЗГМО;</w:t>
            </w:r>
          </w:p>
          <w:p w:rsidR="00644A8A" w:rsidRPr="00BD38B4" w:rsidRDefault="00644A8A" w:rsidP="00644A8A">
            <w:pPr>
              <w:rPr>
                <w:sz w:val="24"/>
                <w:szCs w:val="24"/>
              </w:rPr>
            </w:pPr>
            <w:r w:rsidRPr="005B45E2">
              <w:rPr>
                <w:sz w:val="24"/>
                <w:szCs w:val="24"/>
              </w:rPr>
              <w:t>ЗГМАУ «Зиминский информационный  центр»</w:t>
            </w:r>
            <w:r>
              <w:rPr>
                <w:sz w:val="24"/>
                <w:szCs w:val="24"/>
              </w:rPr>
              <w:t>.</w:t>
            </w:r>
          </w:p>
        </w:tc>
      </w:tr>
      <w:tr w:rsidR="00644A8A" w:rsidRPr="003129D0" w:rsidTr="00644A8A">
        <w:trPr>
          <w:gridAfter w:val="2"/>
          <w:wAfter w:w="2673" w:type="dxa"/>
          <w:tblCellSpacing w:w="5" w:type="nil"/>
        </w:trPr>
        <w:tc>
          <w:tcPr>
            <w:tcW w:w="2268" w:type="dxa"/>
            <w:tcBorders>
              <w:left w:val="single" w:sz="4" w:space="0" w:color="auto"/>
              <w:bottom w:val="single" w:sz="4" w:space="0" w:color="auto"/>
              <w:right w:val="single" w:sz="4" w:space="0" w:color="auto"/>
            </w:tcBorders>
          </w:tcPr>
          <w:p w:rsidR="00644A8A" w:rsidRDefault="00644A8A" w:rsidP="00644A8A">
            <w:pPr>
              <w:pStyle w:val="ConsPlusCell"/>
              <w:spacing w:line="276" w:lineRule="auto"/>
              <w:rPr>
                <w:rFonts w:ascii="Times New Roman" w:hAnsi="Times New Roman" w:cs="Times New Roman"/>
                <w:sz w:val="24"/>
                <w:szCs w:val="24"/>
                <w:lang w:val="ru-RU"/>
              </w:rPr>
            </w:pPr>
            <w:r w:rsidRPr="00E166B1">
              <w:rPr>
                <w:rFonts w:ascii="Times New Roman" w:hAnsi="Times New Roman" w:cs="Times New Roman"/>
                <w:sz w:val="24"/>
                <w:szCs w:val="24"/>
              </w:rPr>
              <w:lastRenderedPageBreak/>
              <w:t xml:space="preserve">Цель </w:t>
            </w:r>
          </w:p>
          <w:p w:rsidR="00644A8A" w:rsidRPr="002935E4" w:rsidRDefault="00644A8A" w:rsidP="00644A8A">
            <w:pPr>
              <w:pStyle w:val="ConsPlusCell"/>
              <w:spacing w:line="276" w:lineRule="auto"/>
              <w:rPr>
                <w:rFonts w:ascii="Times New Roman" w:hAnsi="Times New Roman" w:cs="Times New Roman"/>
                <w:sz w:val="24"/>
                <w:szCs w:val="24"/>
                <w:lang w:val="ru-RU"/>
              </w:rPr>
            </w:pP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644A8A" w:rsidRPr="00BD38B4" w:rsidRDefault="00644A8A" w:rsidP="00644A8A">
            <w:pPr>
              <w:rPr>
                <w:sz w:val="24"/>
                <w:szCs w:val="24"/>
              </w:rPr>
            </w:pPr>
            <w:r w:rsidRPr="00BD38B4">
              <w:t>-</w:t>
            </w:r>
            <w:r>
              <w:rPr>
                <w:sz w:val="24"/>
                <w:szCs w:val="24"/>
              </w:rPr>
              <w:t xml:space="preserve"> 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(далее-МГН), </w:t>
            </w:r>
            <w:r w:rsidRPr="00B93A60">
              <w:rPr>
                <w:sz w:val="24"/>
                <w:szCs w:val="24"/>
              </w:rPr>
              <w:t>преодоление социальной разобщенности в обществе</w:t>
            </w:r>
            <w:r w:rsidRPr="003129D0">
              <w:rPr>
                <w:sz w:val="24"/>
                <w:szCs w:val="24"/>
              </w:rPr>
              <w:t>;</w:t>
            </w:r>
          </w:p>
        </w:tc>
      </w:tr>
      <w:tr w:rsidR="00644A8A" w:rsidRPr="00D16D3C" w:rsidTr="00644A8A">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644A8A" w:rsidRPr="002935E4"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644A8A" w:rsidRPr="0072633F" w:rsidRDefault="00644A8A" w:rsidP="00644A8A">
            <w:pPr>
              <w:pStyle w:val="TableContents"/>
              <w:jc w:val="both"/>
              <w:rPr>
                <w:rFonts w:cs="Calibri"/>
                <w:lang w:val="ru-RU"/>
              </w:rPr>
            </w:pPr>
            <w:r>
              <w:rPr>
                <w:rFonts w:cs="Calibri"/>
                <w:lang w:val="ru-RU"/>
              </w:rPr>
              <w:t>1</w:t>
            </w:r>
            <w:r w:rsidRPr="0072633F">
              <w:rPr>
                <w:rFonts w:cs="Calibri"/>
                <w:lang w:val="ru-RU"/>
              </w:rPr>
              <w:t>) повышение уровня доступности приоритетных объектов и услуг в сфере образования;</w:t>
            </w:r>
          </w:p>
          <w:p w:rsidR="00644A8A" w:rsidRPr="0072633F" w:rsidRDefault="00644A8A" w:rsidP="00644A8A">
            <w:pPr>
              <w:pStyle w:val="TableContents"/>
              <w:jc w:val="both"/>
              <w:rPr>
                <w:rFonts w:cs="Calibri"/>
                <w:lang w:val="ru-RU"/>
              </w:rPr>
            </w:pPr>
            <w:r>
              <w:rPr>
                <w:rFonts w:cs="Calibri"/>
                <w:lang w:val="ru-RU"/>
              </w:rPr>
              <w:t>2</w:t>
            </w:r>
            <w:r w:rsidRPr="0072633F">
              <w:rPr>
                <w:rFonts w:cs="Calibri"/>
                <w:lang w:val="ru-RU"/>
              </w:rPr>
              <w:t>) повышение уровня доступности приоритетных объектов и услуг в сфере культуры;</w:t>
            </w:r>
          </w:p>
          <w:p w:rsidR="00644A8A" w:rsidRDefault="00644A8A" w:rsidP="00644A8A">
            <w:pPr>
              <w:pStyle w:val="TableContents"/>
              <w:jc w:val="both"/>
              <w:rPr>
                <w:rFonts w:cs="Calibri"/>
                <w:lang w:val="ru-RU"/>
              </w:rPr>
            </w:pPr>
            <w:r>
              <w:rPr>
                <w:rFonts w:cs="Calibri"/>
                <w:lang w:val="ru-RU"/>
              </w:rPr>
              <w:t>3</w:t>
            </w:r>
            <w:r w:rsidRPr="0072633F">
              <w:rPr>
                <w:rFonts w:cs="Calibri"/>
                <w:lang w:val="ru-RU"/>
              </w:rPr>
              <w:t>) повышение уровня доступности приоритетных объектов и услуг в сфере физической культуры и спорта;</w:t>
            </w:r>
          </w:p>
          <w:p w:rsidR="00644A8A" w:rsidRPr="0072633F" w:rsidRDefault="00644A8A" w:rsidP="00644A8A">
            <w:pPr>
              <w:pStyle w:val="TableContents"/>
              <w:jc w:val="both"/>
              <w:rPr>
                <w:rFonts w:cs="Calibri"/>
                <w:lang w:val="ru-RU"/>
              </w:rPr>
            </w:pPr>
            <w:r>
              <w:rPr>
                <w:rFonts w:cs="Calibri"/>
                <w:lang w:val="ru-RU"/>
              </w:rPr>
              <w:t>4</w:t>
            </w:r>
            <w:r w:rsidRPr="0072633F">
              <w:rPr>
                <w:rFonts w:cs="Calibri"/>
                <w:lang w:val="ru-RU"/>
              </w:rPr>
              <w:t xml:space="preserve">) повышение уровня доступности приоритетных объектов в сфере </w:t>
            </w:r>
            <w:r>
              <w:rPr>
                <w:rFonts w:cs="Calibri"/>
                <w:lang w:val="ru-RU"/>
              </w:rPr>
              <w:t xml:space="preserve">предоставления </w:t>
            </w:r>
            <w:r>
              <w:t>услуг</w:t>
            </w:r>
            <w:r>
              <w:rPr>
                <w:lang w:val="ru-RU"/>
              </w:rPr>
              <w:t xml:space="preserve"> населению</w:t>
            </w:r>
            <w:r w:rsidRPr="0072633F">
              <w:rPr>
                <w:rFonts w:cs="Calibri"/>
                <w:lang w:val="ru-RU"/>
              </w:rPr>
              <w:t>;</w:t>
            </w:r>
          </w:p>
          <w:p w:rsidR="00644A8A" w:rsidRDefault="00644A8A" w:rsidP="00644A8A">
            <w:pPr>
              <w:pStyle w:val="TableContents"/>
              <w:jc w:val="both"/>
              <w:rPr>
                <w:rFonts w:cs="Calibri"/>
                <w:lang w:val="ru-RU"/>
              </w:rPr>
            </w:pPr>
            <w:r>
              <w:rPr>
                <w:rFonts w:cs="Calibri"/>
                <w:lang w:val="ru-RU"/>
              </w:rPr>
              <w:t>5</w:t>
            </w:r>
            <w:r w:rsidRPr="0072633F">
              <w:rPr>
                <w:rFonts w:cs="Calibri"/>
                <w:lang w:val="ru-RU"/>
              </w:rPr>
              <w:t xml:space="preserve">) повышение уровня доступности приоритетных объектов и услуг в сфере </w:t>
            </w:r>
            <w:r>
              <w:t>дорожно-транспортной инфраструктуры</w:t>
            </w:r>
            <w:r w:rsidRPr="0072633F">
              <w:rPr>
                <w:rFonts w:cs="Calibri"/>
                <w:lang w:val="ru-RU"/>
              </w:rPr>
              <w:t>;</w:t>
            </w:r>
          </w:p>
          <w:p w:rsidR="00644A8A" w:rsidRPr="00390C46" w:rsidRDefault="00644A8A" w:rsidP="00644A8A">
            <w:pPr>
              <w:pStyle w:val="TableContents"/>
              <w:jc w:val="both"/>
              <w:rPr>
                <w:rFonts w:cs="Times New Roman"/>
                <w:lang w:val="ru-RU"/>
              </w:rPr>
            </w:pPr>
            <w:r>
              <w:rPr>
                <w:rFonts w:eastAsia="Arial" w:cs="Arial"/>
                <w:color w:val="000000"/>
                <w:lang w:val="ru-RU"/>
              </w:rPr>
              <w:t>6) </w:t>
            </w:r>
            <w:r>
              <w:rPr>
                <w:rFonts w:cs="Calibri"/>
                <w:lang w:val="ru-RU"/>
              </w:rPr>
              <w:t>п</w:t>
            </w:r>
            <w:r w:rsidRPr="0072633F">
              <w:rPr>
                <w:rFonts w:cs="Calibri"/>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Pr>
                <w:rStyle w:val="a4"/>
                <w:rFonts w:eastAsia="Arial" w:cs="Arial"/>
                <w:color w:val="000000"/>
                <w:lang w:val="ru-RU"/>
              </w:rPr>
              <w:t>;</w:t>
            </w:r>
          </w:p>
        </w:tc>
      </w:tr>
      <w:tr w:rsidR="00644A8A" w:rsidRPr="00E166B1" w:rsidTr="00644A8A">
        <w:trPr>
          <w:gridAfter w:val="2"/>
          <w:wAfter w:w="2673" w:type="dxa"/>
          <w:tblCellSpacing w:w="5" w:type="nil"/>
        </w:trPr>
        <w:tc>
          <w:tcPr>
            <w:tcW w:w="2268" w:type="dxa"/>
            <w:tcBorders>
              <w:left w:val="single" w:sz="4" w:space="0" w:color="auto"/>
              <w:bottom w:val="single" w:sz="4" w:space="0" w:color="auto"/>
              <w:right w:val="single" w:sz="4" w:space="0" w:color="auto"/>
            </w:tcBorders>
          </w:tcPr>
          <w:p w:rsidR="00644A8A" w:rsidRPr="002935E4"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Сроки реализации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644A8A" w:rsidRPr="00E166B1" w:rsidRDefault="00644A8A" w:rsidP="00644A8A">
            <w:pPr>
              <w:pStyle w:val="ConsPlusCell"/>
              <w:spacing w:line="276" w:lineRule="auto"/>
              <w:rPr>
                <w:rFonts w:ascii="Times New Roman" w:hAnsi="Times New Roman" w:cs="Times New Roman"/>
                <w:sz w:val="24"/>
                <w:szCs w:val="24"/>
              </w:rPr>
            </w:pPr>
            <w:r w:rsidRPr="00E166B1">
              <w:rPr>
                <w:rFonts w:ascii="Times New Roman" w:hAnsi="Times New Roman" w:cs="Times New Roman"/>
                <w:sz w:val="24"/>
                <w:szCs w:val="24"/>
              </w:rPr>
              <w:t>2</w:t>
            </w:r>
            <w:r w:rsidR="000F1C87">
              <w:rPr>
                <w:rFonts w:ascii="Times New Roman" w:hAnsi="Times New Roman" w:cs="Times New Roman"/>
                <w:sz w:val="24"/>
                <w:szCs w:val="24"/>
              </w:rPr>
              <w:t>016-201</w:t>
            </w:r>
            <w:r w:rsidR="000F1C87">
              <w:rPr>
                <w:rFonts w:ascii="Times New Roman" w:hAnsi="Times New Roman" w:cs="Times New Roman"/>
                <w:sz w:val="24"/>
                <w:szCs w:val="24"/>
                <w:lang w:val="ru-RU"/>
              </w:rPr>
              <w:t>9</w:t>
            </w:r>
            <w:r w:rsidRPr="00E166B1">
              <w:rPr>
                <w:rFonts w:ascii="Times New Roman" w:hAnsi="Times New Roman" w:cs="Times New Roman"/>
                <w:sz w:val="24"/>
                <w:szCs w:val="24"/>
              </w:rPr>
              <w:t xml:space="preserve"> г</w:t>
            </w:r>
            <w:r>
              <w:rPr>
                <w:rFonts w:ascii="Times New Roman" w:hAnsi="Times New Roman" w:cs="Times New Roman"/>
                <w:sz w:val="24"/>
                <w:szCs w:val="24"/>
                <w:lang w:val="ru-RU"/>
              </w:rPr>
              <w:t>г.</w:t>
            </w:r>
          </w:p>
        </w:tc>
      </w:tr>
      <w:tr w:rsidR="00644A8A" w:rsidRPr="003129D0" w:rsidTr="00644A8A">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644A8A" w:rsidRPr="002935E4"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644A8A" w:rsidRPr="005611B6" w:rsidRDefault="00644A8A" w:rsidP="00644A8A">
            <w:pPr>
              <w:pStyle w:val="ConsPlusNormal"/>
              <w:rPr>
                <w:rFonts w:ascii="Times New Roman" w:hAnsi="Times New Roman" w:cs="Times New Roman"/>
                <w:sz w:val="24"/>
                <w:szCs w:val="24"/>
                <w:lang w:val="ru-RU"/>
              </w:rPr>
            </w:pPr>
            <w:r w:rsidRPr="005611B6">
              <w:rPr>
                <w:rFonts w:cs="Calibri"/>
                <w:lang w:val="ru-RU"/>
              </w:rPr>
              <w:t xml:space="preserve">  </w:t>
            </w:r>
            <w:r w:rsidRPr="005611B6">
              <w:rPr>
                <w:rFonts w:ascii="Times New Roman" w:hAnsi="Times New Roman" w:cs="Times New Roman"/>
                <w:sz w:val="24"/>
                <w:szCs w:val="24"/>
                <w:lang w:val="ru-RU"/>
              </w:rPr>
              <w:t>-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 г.Зимы;</w:t>
            </w:r>
          </w:p>
          <w:p w:rsidR="00644A8A" w:rsidRPr="005611B6" w:rsidRDefault="00644A8A" w:rsidP="00644A8A">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611B6">
              <w:rPr>
                <w:rFonts w:ascii="Times New Roman" w:hAnsi="Times New Roman" w:cs="Times New Roman"/>
                <w:sz w:val="24"/>
                <w:szCs w:val="24"/>
                <w:lang w:val="ru-RU"/>
              </w:rPr>
              <w:t>доля доступных для инвалидов и других МГН приоритетных объектов культуры в общем количестве приоритетных объектов культуры в г.Зиме;</w:t>
            </w:r>
          </w:p>
          <w:p w:rsidR="00644A8A" w:rsidRPr="005611B6" w:rsidRDefault="00644A8A" w:rsidP="00644A8A">
            <w:pPr>
              <w:pStyle w:val="ConsPlusNormal"/>
              <w:rPr>
                <w:rFonts w:ascii="Times New Roman" w:hAnsi="Times New Roman" w:cs="Times New Roman"/>
                <w:sz w:val="24"/>
                <w:szCs w:val="24"/>
                <w:lang w:val="ru-RU"/>
              </w:rPr>
            </w:pPr>
            <w:r w:rsidRPr="005611B6">
              <w:rPr>
                <w:rFonts w:ascii="Times New Roman" w:hAnsi="Times New Roman" w:cs="Times New Roman"/>
                <w:sz w:val="24"/>
                <w:szCs w:val="24"/>
                <w:lang w:val="ru-RU"/>
              </w:rPr>
              <w:t>-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г.Зиме;</w:t>
            </w:r>
          </w:p>
          <w:p w:rsidR="00644A8A" w:rsidRPr="005611B6" w:rsidRDefault="00644A8A" w:rsidP="00644A8A">
            <w:pPr>
              <w:pStyle w:val="ConsPlusNormal"/>
              <w:rPr>
                <w:rFonts w:ascii="Times New Roman" w:hAnsi="Times New Roman" w:cs="Times New Roman"/>
                <w:sz w:val="24"/>
                <w:szCs w:val="24"/>
                <w:lang w:val="ru-RU"/>
              </w:rPr>
            </w:pPr>
            <w:r w:rsidRPr="005611B6">
              <w:rPr>
                <w:rFonts w:ascii="Times New Roman" w:hAnsi="Times New Roman" w:cs="Times New Roman"/>
                <w:sz w:val="24"/>
                <w:szCs w:val="24"/>
                <w:lang w:val="ru-RU"/>
              </w:rPr>
              <w:t>-  доля доступных для инвалидов и других МГН приоритетных объектов в сфере предоставления услуг населению;</w:t>
            </w:r>
          </w:p>
          <w:p w:rsidR="00644A8A" w:rsidRPr="005611B6" w:rsidRDefault="00644A8A" w:rsidP="00644A8A">
            <w:pPr>
              <w:pStyle w:val="ConsPlusCell"/>
              <w:rPr>
                <w:rFonts w:ascii="Times New Roman" w:hAnsi="Times New Roman" w:cs="Times New Roman"/>
                <w:color w:val="000000"/>
                <w:sz w:val="24"/>
                <w:szCs w:val="24"/>
                <w:lang w:val="ru-RU"/>
              </w:rPr>
            </w:pPr>
            <w:r w:rsidRPr="005611B6">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к</w:t>
            </w:r>
            <w:r w:rsidRPr="005611B6">
              <w:rPr>
                <w:rFonts w:ascii="Times New Roman" w:hAnsi="Times New Roman" w:cs="Times New Roman"/>
                <w:sz w:val="24"/>
                <w:szCs w:val="24"/>
                <w:lang w:val="ru-RU"/>
              </w:rPr>
              <w:t>оличество муниципальных учреждений социальной инфраструктуры, оборудованных местами для парковки специальных автотранспортных средств инвалидов</w:t>
            </w:r>
            <w:r w:rsidRPr="005611B6">
              <w:rPr>
                <w:rFonts w:ascii="Times New Roman" w:hAnsi="Times New Roman" w:cs="Times New Roman"/>
                <w:color w:val="000000"/>
                <w:sz w:val="24"/>
                <w:szCs w:val="24"/>
                <w:lang w:val="ru-RU"/>
              </w:rPr>
              <w:t>;</w:t>
            </w:r>
          </w:p>
          <w:p w:rsidR="00644A8A" w:rsidRPr="00BD38B4" w:rsidRDefault="00644A8A" w:rsidP="00644A8A">
            <w:pPr>
              <w:pStyle w:val="ConsPlusCell"/>
              <w:rPr>
                <w:rFonts w:ascii="Times New Roman" w:hAnsi="Times New Roman" w:cs="Times New Roman"/>
                <w:sz w:val="24"/>
                <w:szCs w:val="24"/>
                <w:lang w:val="ru-RU"/>
              </w:rPr>
            </w:pPr>
            <w:r w:rsidRPr="005611B6">
              <w:rPr>
                <w:rFonts w:ascii="Times New Roman" w:hAnsi="Times New Roman" w:cs="Times New Roman"/>
                <w:color w:val="000000"/>
                <w:sz w:val="24"/>
                <w:szCs w:val="24"/>
                <w:lang w:val="ru-RU"/>
              </w:rPr>
              <w:t>-</w:t>
            </w:r>
            <w:r w:rsidRPr="005611B6">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Pr="005611B6">
              <w:rPr>
                <w:rFonts w:ascii="Times New Roman" w:hAnsi="Times New Roman" w:cs="Times New Roman"/>
                <w:sz w:val="24"/>
                <w:szCs w:val="24"/>
                <w:lang w:val="ru-RU"/>
              </w:rPr>
              <w:t xml:space="preserve">оличество размещенных информационных сюжетов в средствах массовой информации </w:t>
            </w:r>
            <w:r>
              <w:rPr>
                <w:rFonts w:ascii="Times New Roman" w:hAnsi="Times New Roman" w:cs="Times New Roman"/>
                <w:sz w:val="24"/>
                <w:szCs w:val="24"/>
                <w:lang w:val="ru-RU"/>
              </w:rPr>
              <w:t xml:space="preserve">направленных на </w:t>
            </w:r>
            <w:r w:rsidRPr="00224141">
              <w:rPr>
                <w:lang w:val="ru-RU"/>
              </w:rPr>
              <w:t xml:space="preserve"> </w:t>
            </w:r>
            <w:r w:rsidRPr="00224141">
              <w:rPr>
                <w:rFonts w:ascii="Times New Roman" w:hAnsi="Times New Roman" w:cs="Times New Roman"/>
                <w:sz w:val="24"/>
                <w:szCs w:val="24"/>
                <w:lang w:val="ru-RU"/>
              </w:rPr>
              <w:t>формировани</w:t>
            </w:r>
            <w:r>
              <w:rPr>
                <w:rFonts w:ascii="Times New Roman" w:hAnsi="Times New Roman" w:cs="Times New Roman"/>
                <w:sz w:val="24"/>
                <w:szCs w:val="24"/>
                <w:lang w:val="ru-RU"/>
              </w:rPr>
              <w:t>и</w:t>
            </w:r>
            <w:r w:rsidRPr="00224141">
              <w:rPr>
                <w:rFonts w:ascii="Times New Roman" w:hAnsi="Times New Roman" w:cs="Times New Roman"/>
                <w:sz w:val="24"/>
                <w:szCs w:val="24"/>
                <w:lang w:val="ru-RU"/>
              </w:rPr>
              <w:t xml:space="preserve"> толерантного отношения к людям с ограниченными возможностями и их проблемам</w:t>
            </w:r>
            <w:r>
              <w:rPr>
                <w:rFonts w:ascii="Times New Roman" w:hAnsi="Times New Roman" w:cs="Times New Roman"/>
                <w:sz w:val="24"/>
                <w:szCs w:val="24"/>
                <w:lang w:val="ru-RU"/>
              </w:rPr>
              <w:t>.</w:t>
            </w:r>
          </w:p>
        </w:tc>
      </w:tr>
      <w:tr w:rsidR="00644A8A" w:rsidRPr="00E166B1" w:rsidTr="00644A8A">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Объемы и источники финансирования подпрограммы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0F1C87" w:rsidRPr="00AF03F7" w:rsidRDefault="000F1C87" w:rsidP="000F1C87">
            <w:pPr>
              <w:jc w:val="both"/>
              <w:rPr>
                <w:sz w:val="24"/>
                <w:szCs w:val="24"/>
              </w:rPr>
            </w:pPr>
            <w:r w:rsidRPr="00AF03F7">
              <w:rPr>
                <w:sz w:val="24"/>
                <w:szCs w:val="24"/>
              </w:rPr>
              <w:t>Объем финансового обеспечения реализации подпрограммы на 2016-2019 годы -  3816,8 тыс.руб.</w:t>
            </w:r>
          </w:p>
          <w:p w:rsidR="000F1C87" w:rsidRPr="00AF03F7" w:rsidRDefault="000F1C87" w:rsidP="000F1C87">
            <w:pPr>
              <w:jc w:val="both"/>
              <w:rPr>
                <w:sz w:val="24"/>
                <w:szCs w:val="24"/>
              </w:rPr>
            </w:pPr>
            <w:r w:rsidRPr="00AF03F7">
              <w:rPr>
                <w:sz w:val="24"/>
                <w:szCs w:val="24"/>
              </w:rPr>
              <w:t>в том числе:</w:t>
            </w:r>
          </w:p>
          <w:p w:rsidR="000F1C87" w:rsidRPr="00AF03F7" w:rsidRDefault="000F1C87" w:rsidP="000F1C87">
            <w:pPr>
              <w:jc w:val="both"/>
              <w:rPr>
                <w:sz w:val="24"/>
                <w:szCs w:val="24"/>
              </w:rPr>
            </w:pPr>
            <w:r w:rsidRPr="00AF03F7">
              <w:rPr>
                <w:sz w:val="24"/>
                <w:szCs w:val="24"/>
              </w:rPr>
              <w:t>по годам:</w:t>
            </w:r>
          </w:p>
          <w:p w:rsidR="000F1C87" w:rsidRPr="00AF03F7" w:rsidRDefault="000F1C87" w:rsidP="000F1C87">
            <w:pPr>
              <w:jc w:val="both"/>
              <w:rPr>
                <w:sz w:val="24"/>
                <w:szCs w:val="24"/>
              </w:rPr>
            </w:pPr>
            <w:r w:rsidRPr="00AF03F7">
              <w:rPr>
                <w:sz w:val="24"/>
                <w:szCs w:val="24"/>
              </w:rPr>
              <w:t>в 2016 году –  1036,0  тыс.руб.;</w:t>
            </w:r>
          </w:p>
          <w:p w:rsidR="000F1C87" w:rsidRPr="00AF03F7" w:rsidRDefault="000F1C87" w:rsidP="000F1C87">
            <w:pPr>
              <w:jc w:val="both"/>
              <w:rPr>
                <w:sz w:val="24"/>
                <w:szCs w:val="24"/>
              </w:rPr>
            </w:pPr>
            <w:r w:rsidRPr="00AF03F7">
              <w:rPr>
                <w:sz w:val="24"/>
                <w:szCs w:val="24"/>
              </w:rPr>
              <w:t>в 2017 году –  728  тыс.руб.;</w:t>
            </w:r>
          </w:p>
          <w:p w:rsidR="000F1C87" w:rsidRPr="00AF03F7" w:rsidRDefault="000F1C87" w:rsidP="000F1C87">
            <w:pPr>
              <w:jc w:val="both"/>
              <w:rPr>
                <w:sz w:val="24"/>
                <w:szCs w:val="24"/>
              </w:rPr>
            </w:pPr>
            <w:r w:rsidRPr="00AF03F7">
              <w:rPr>
                <w:sz w:val="24"/>
                <w:szCs w:val="24"/>
              </w:rPr>
              <w:t>в 2018 году –  1026,4  тыс.руб.;</w:t>
            </w:r>
          </w:p>
          <w:p w:rsidR="00644A8A" w:rsidRPr="00E166B1" w:rsidRDefault="000F1C87" w:rsidP="000F1C87">
            <w:pPr>
              <w:jc w:val="both"/>
              <w:rPr>
                <w:b/>
                <w:sz w:val="24"/>
                <w:szCs w:val="24"/>
              </w:rPr>
            </w:pPr>
            <w:r w:rsidRPr="00AF03F7">
              <w:rPr>
                <w:sz w:val="24"/>
                <w:szCs w:val="24"/>
              </w:rPr>
              <w:t>в 2019 году 1026,4 тыс.руб.</w:t>
            </w:r>
          </w:p>
        </w:tc>
      </w:tr>
      <w:tr w:rsidR="00644A8A" w:rsidRPr="00E166B1" w:rsidTr="00644A8A">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lastRenderedPageBreak/>
              <w:t xml:space="preserve">Ожидаемые  результаты  реализации подпрограммы </w:t>
            </w:r>
            <w:r>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644A8A" w:rsidRDefault="00644A8A" w:rsidP="00644A8A">
            <w:pPr>
              <w:jc w:val="both"/>
              <w:rPr>
                <w:color w:val="000000"/>
                <w:sz w:val="24"/>
                <w:szCs w:val="24"/>
              </w:rPr>
            </w:pPr>
            <w:r>
              <w:rPr>
                <w:sz w:val="24"/>
                <w:szCs w:val="24"/>
              </w:rPr>
              <w:t>-п</w:t>
            </w:r>
            <w:r w:rsidRPr="007E7894">
              <w:rPr>
                <w:color w:val="000000"/>
                <w:sz w:val="24"/>
                <w:szCs w:val="24"/>
              </w:rPr>
              <w:t>овышение с</w:t>
            </w:r>
            <w:r w:rsidRPr="007E7894">
              <w:rPr>
                <w:rFonts w:eastAsia="Arial"/>
                <w:color w:val="000000"/>
                <w:sz w:val="24"/>
                <w:szCs w:val="24"/>
              </w:rPr>
              <w:t xml:space="preserve">тепени доступности приоритетных муниципальных объектов социальной инфраструктуры для инвалидов и других маломобильных групп </w:t>
            </w:r>
            <w:r w:rsidRPr="006826FB">
              <w:rPr>
                <w:rFonts w:eastAsia="Arial"/>
                <w:color w:val="000000"/>
                <w:sz w:val="24"/>
                <w:szCs w:val="24"/>
              </w:rPr>
              <w:t>населения</w:t>
            </w:r>
            <w:r w:rsidRPr="006826FB">
              <w:rPr>
                <w:color w:val="000000"/>
                <w:sz w:val="24"/>
                <w:szCs w:val="24"/>
              </w:rPr>
              <w:t xml:space="preserve"> до 20,5% к концу 201</w:t>
            </w:r>
            <w:r w:rsidR="000F1C87">
              <w:rPr>
                <w:color w:val="000000"/>
                <w:sz w:val="24"/>
                <w:szCs w:val="24"/>
              </w:rPr>
              <w:t>9</w:t>
            </w:r>
            <w:r w:rsidRPr="006826FB">
              <w:rPr>
                <w:color w:val="000000"/>
                <w:sz w:val="24"/>
                <w:szCs w:val="24"/>
              </w:rPr>
              <w:t xml:space="preserve"> года</w:t>
            </w:r>
            <w:r>
              <w:rPr>
                <w:color w:val="000000"/>
                <w:sz w:val="24"/>
                <w:szCs w:val="24"/>
              </w:rPr>
              <w:t>;</w:t>
            </w:r>
          </w:p>
          <w:p w:rsidR="00644A8A" w:rsidRPr="00CF6649" w:rsidRDefault="00644A8A" w:rsidP="00644A8A">
            <w:pPr>
              <w:jc w:val="both"/>
              <w:rPr>
                <w:sz w:val="24"/>
                <w:szCs w:val="24"/>
              </w:rPr>
            </w:pPr>
            <w:r>
              <w:rPr>
                <w:sz w:val="24"/>
                <w:szCs w:val="24"/>
              </w:rPr>
              <w:t>-</w:t>
            </w:r>
            <w:r w:rsidRPr="007E7894">
              <w:rPr>
                <w:sz w:val="24"/>
                <w:szCs w:val="24"/>
              </w:rPr>
              <w:t>преодоление социальной разобщенности и "отношенческих</w:t>
            </w:r>
            <w:r w:rsidRPr="002B7608">
              <w:rPr>
                <w:sz w:val="24"/>
                <w:szCs w:val="24"/>
              </w:rPr>
              <w:t>" барьеров в обществе</w:t>
            </w:r>
            <w:r>
              <w:rPr>
                <w:sz w:val="24"/>
                <w:szCs w:val="24"/>
              </w:rPr>
              <w:t>.</w:t>
            </w:r>
          </w:p>
        </w:tc>
        <w:tc>
          <w:tcPr>
            <w:tcW w:w="1305" w:type="dxa"/>
          </w:tcPr>
          <w:p w:rsidR="00644A8A" w:rsidRPr="00BD38B4" w:rsidRDefault="00644A8A" w:rsidP="00644A8A">
            <w:pPr>
              <w:jc w:val="both"/>
              <w:rPr>
                <w:sz w:val="24"/>
                <w:szCs w:val="24"/>
              </w:rPr>
            </w:pPr>
          </w:p>
        </w:tc>
        <w:tc>
          <w:tcPr>
            <w:tcW w:w="1368" w:type="dxa"/>
          </w:tcPr>
          <w:p w:rsidR="00644A8A" w:rsidRPr="00E166B1" w:rsidRDefault="00644A8A" w:rsidP="00644A8A">
            <w:pPr>
              <w:jc w:val="both"/>
              <w:rPr>
                <w:sz w:val="24"/>
                <w:szCs w:val="24"/>
              </w:rPr>
            </w:pPr>
            <w:r w:rsidRPr="00E166B1">
              <w:rPr>
                <w:sz w:val="24"/>
                <w:szCs w:val="24"/>
              </w:rPr>
              <w:t>2018 год</w:t>
            </w:r>
          </w:p>
        </w:tc>
      </w:tr>
      <w:tr w:rsidR="00644A8A" w:rsidRPr="003129D0" w:rsidTr="00644A8A">
        <w:trPr>
          <w:trHeight w:val="2104"/>
          <w:tblCellSpacing w:w="5" w:type="nil"/>
        </w:trPr>
        <w:tc>
          <w:tcPr>
            <w:tcW w:w="2268" w:type="dxa"/>
            <w:tcBorders>
              <w:left w:val="single" w:sz="4" w:space="0" w:color="auto"/>
              <w:bottom w:val="single" w:sz="4" w:space="0" w:color="auto"/>
              <w:right w:val="single" w:sz="4" w:space="0" w:color="auto"/>
            </w:tcBorders>
          </w:tcPr>
          <w:p w:rsidR="00644A8A"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Система  управления и контроля </w:t>
            </w:r>
          </w:p>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1</w:t>
            </w:r>
          </w:p>
        </w:tc>
        <w:tc>
          <w:tcPr>
            <w:tcW w:w="7371" w:type="dxa"/>
            <w:tcBorders>
              <w:left w:val="single" w:sz="4" w:space="0" w:color="auto"/>
              <w:bottom w:val="single" w:sz="4" w:space="0" w:color="auto"/>
              <w:right w:val="single" w:sz="4" w:space="0" w:color="auto"/>
            </w:tcBorders>
          </w:tcPr>
          <w:p w:rsidR="00644A8A" w:rsidRPr="00BD38B4" w:rsidRDefault="00644A8A" w:rsidP="00644A8A">
            <w:pPr>
              <w:jc w:val="both"/>
              <w:rPr>
                <w:sz w:val="24"/>
                <w:szCs w:val="24"/>
              </w:rPr>
            </w:pPr>
            <w:r w:rsidRPr="00BD38B4">
              <w:rPr>
                <w:sz w:val="24"/>
                <w:szCs w:val="24"/>
              </w:rPr>
              <w:t xml:space="preserve">Организацию контроля за выполнением </w:t>
            </w:r>
            <w:r>
              <w:rPr>
                <w:sz w:val="24"/>
                <w:szCs w:val="24"/>
              </w:rPr>
              <w:t>подпр</w:t>
            </w:r>
            <w:r w:rsidRPr="00BD38B4">
              <w:rPr>
                <w:sz w:val="24"/>
                <w:szCs w:val="24"/>
              </w:rPr>
              <w:t>ограммы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 здравоохранения и социальной помощи населению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E15858">
              <w:rPr>
                <w:sz w:val="24"/>
                <w:szCs w:val="24"/>
              </w:rPr>
              <w:t>,</w:t>
            </w:r>
            <w:r w:rsidRPr="00BD38B4">
              <w:rPr>
                <w:sz w:val="24"/>
                <w:szCs w:val="24"/>
              </w:rPr>
              <w:t xml:space="preserve"> который запрашивает у участников </w:t>
            </w:r>
            <w:r>
              <w:rPr>
                <w:sz w:val="24"/>
                <w:szCs w:val="24"/>
              </w:rPr>
              <w:t>под</w:t>
            </w:r>
            <w:r w:rsidRPr="00BD38B4">
              <w:rPr>
                <w:sz w:val="24"/>
                <w:szCs w:val="24"/>
              </w:rPr>
              <w:t xml:space="preserve">программы информацию о ходе реализации  </w:t>
            </w:r>
            <w:r>
              <w:rPr>
                <w:sz w:val="24"/>
                <w:szCs w:val="24"/>
              </w:rPr>
              <w:t>под</w:t>
            </w:r>
            <w:r w:rsidRPr="00BD38B4">
              <w:rPr>
                <w:sz w:val="24"/>
                <w:szCs w:val="24"/>
              </w:rPr>
              <w:t xml:space="preserve">программы; готовит отчеты о реализации </w:t>
            </w:r>
            <w:r>
              <w:rPr>
                <w:sz w:val="24"/>
                <w:szCs w:val="24"/>
              </w:rPr>
              <w:t>под</w:t>
            </w:r>
            <w:r w:rsidRPr="00BD38B4">
              <w:rPr>
                <w:sz w:val="24"/>
                <w:szCs w:val="24"/>
              </w:rPr>
              <w:t xml:space="preserve">программы, представляет их в </w:t>
            </w:r>
            <w:r w:rsidRPr="00BD38B4">
              <w:rPr>
                <w:iCs/>
                <w:color w:val="000000"/>
                <w:sz w:val="24"/>
                <w:szCs w:val="24"/>
              </w:rPr>
              <w:t xml:space="preserve">администрацию </w:t>
            </w:r>
            <w:r w:rsidRPr="00BD38B4">
              <w:rPr>
                <w:sz w:val="24"/>
                <w:szCs w:val="24"/>
              </w:rPr>
              <w:t>ЗГМО и в Управление по финансам и налогам администрации З</w:t>
            </w:r>
            <w:r>
              <w:rPr>
                <w:sz w:val="24"/>
                <w:szCs w:val="24"/>
              </w:rPr>
              <w:t>ГМО</w:t>
            </w:r>
          </w:p>
        </w:tc>
        <w:tc>
          <w:tcPr>
            <w:tcW w:w="1305" w:type="dxa"/>
          </w:tcPr>
          <w:p w:rsidR="00644A8A" w:rsidRPr="00BD38B4" w:rsidRDefault="00644A8A" w:rsidP="00644A8A">
            <w:pPr>
              <w:jc w:val="center"/>
              <w:rPr>
                <w:sz w:val="24"/>
                <w:szCs w:val="24"/>
              </w:rPr>
            </w:pPr>
          </w:p>
        </w:tc>
        <w:tc>
          <w:tcPr>
            <w:tcW w:w="1368" w:type="dxa"/>
          </w:tcPr>
          <w:p w:rsidR="00644A8A" w:rsidRPr="00BD38B4" w:rsidRDefault="00644A8A" w:rsidP="00644A8A">
            <w:pPr>
              <w:jc w:val="center"/>
              <w:rPr>
                <w:sz w:val="24"/>
                <w:szCs w:val="24"/>
              </w:rPr>
            </w:pPr>
          </w:p>
        </w:tc>
      </w:tr>
    </w:tbl>
    <w:p w:rsidR="00644A8A" w:rsidRDefault="00644A8A" w:rsidP="00644A8A">
      <w:pPr>
        <w:shd w:val="clear" w:color="auto" w:fill="FFFFFF"/>
        <w:ind w:right="-5"/>
        <w:jc w:val="center"/>
        <w:rPr>
          <w:b/>
          <w:bCs/>
          <w:color w:val="000000"/>
          <w:spacing w:val="-3"/>
          <w:sz w:val="24"/>
          <w:szCs w:val="24"/>
        </w:rPr>
      </w:pPr>
    </w:p>
    <w:p w:rsidR="00644A8A" w:rsidRDefault="00644A8A" w:rsidP="00644A8A">
      <w:pPr>
        <w:shd w:val="clear" w:color="auto" w:fill="FFFFFF"/>
        <w:ind w:right="-5"/>
        <w:jc w:val="center"/>
        <w:rPr>
          <w:b/>
          <w:bCs/>
          <w:color w:val="000000"/>
          <w:spacing w:val="-3"/>
          <w:sz w:val="24"/>
          <w:szCs w:val="24"/>
        </w:rPr>
      </w:pPr>
    </w:p>
    <w:p w:rsidR="00644A8A" w:rsidRPr="00BD38B4" w:rsidRDefault="00644A8A"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644A8A" w:rsidRDefault="00644A8A"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подпрограммы</w:t>
      </w:r>
      <w:r>
        <w:rPr>
          <w:b/>
          <w:bCs/>
          <w:color w:val="000000"/>
          <w:spacing w:val="-2"/>
          <w:sz w:val="24"/>
          <w:szCs w:val="24"/>
        </w:rPr>
        <w:t xml:space="preserve"> 1</w:t>
      </w:r>
    </w:p>
    <w:p w:rsidR="00644A8A" w:rsidRDefault="00644A8A" w:rsidP="00644A8A">
      <w:pPr>
        <w:shd w:val="clear" w:color="auto" w:fill="FFFFFF"/>
        <w:ind w:right="-5"/>
        <w:jc w:val="center"/>
        <w:rPr>
          <w:b/>
          <w:bCs/>
          <w:color w:val="000000"/>
          <w:spacing w:val="-2"/>
          <w:sz w:val="24"/>
          <w:szCs w:val="24"/>
        </w:rPr>
      </w:pPr>
    </w:p>
    <w:p w:rsidR="00644A8A" w:rsidRDefault="00644A8A" w:rsidP="00644A8A">
      <w:pPr>
        <w:pStyle w:val="Standard"/>
        <w:tabs>
          <w:tab w:val="left" w:pos="725"/>
        </w:tabs>
        <w:autoSpaceDE w:val="0"/>
        <w:ind w:left="-15"/>
        <w:jc w:val="both"/>
        <w:rPr>
          <w:rFonts w:eastAsia="Arial" w:cs="Times New Roman"/>
          <w:color w:val="000000"/>
          <w:lang w:val="ru-RU"/>
        </w:rPr>
      </w:pPr>
      <w:r>
        <w:rPr>
          <w:rFonts w:eastAsia="Arial" w:cs="Times New Roman"/>
          <w:color w:val="000000"/>
          <w:sz w:val="28"/>
          <w:szCs w:val="28"/>
          <w:lang w:val="ru-RU"/>
        </w:rPr>
        <w:tab/>
      </w:r>
      <w:r w:rsidRPr="00DE18AC">
        <w:rPr>
          <w:rFonts w:eastAsia="Arial" w:cs="Times New Roman"/>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644A8A" w:rsidRPr="00F741CB" w:rsidRDefault="00644A8A" w:rsidP="00644A8A">
      <w:pPr>
        <w:ind w:firstLine="540"/>
        <w:jc w:val="both"/>
        <w:rPr>
          <w:sz w:val="24"/>
          <w:szCs w:val="24"/>
        </w:rPr>
      </w:pPr>
      <w:r>
        <w:rPr>
          <w:sz w:val="24"/>
          <w:szCs w:val="24"/>
        </w:rPr>
        <w:t xml:space="preserve">  </w:t>
      </w:r>
      <w:r w:rsidRPr="00F741CB">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644A8A" w:rsidRPr="00F741CB" w:rsidRDefault="00644A8A" w:rsidP="00644A8A">
      <w:pPr>
        <w:pStyle w:val="Standard"/>
        <w:tabs>
          <w:tab w:val="left" w:pos="725"/>
        </w:tabs>
        <w:autoSpaceDE w:val="0"/>
        <w:ind w:left="-15"/>
        <w:jc w:val="both"/>
        <w:rPr>
          <w:rFonts w:cs="Times New Roman"/>
          <w:lang w:val="ru-RU"/>
        </w:rPr>
      </w:pPr>
      <w:r w:rsidRPr="00DE18AC">
        <w:rPr>
          <w:rFonts w:eastAsia="Calibri" w:cs="Times New Roman"/>
          <w:b/>
          <w:bCs/>
          <w:color w:val="000000"/>
          <w:lang w:val="ru-RU"/>
        </w:rPr>
        <w:tab/>
      </w:r>
      <w:r w:rsidRPr="00F741CB">
        <w:rPr>
          <w:rFonts w:cs="Times New Roman"/>
          <w:lang w:val="ru-RU"/>
        </w:rPr>
        <w:t>Безбарьерная среда является общественным благом и повышает комфорт и качество жизни для всех категорий населения.</w:t>
      </w:r>
    </w:p>
    <w:p w:rsidR="00644A8A" w:rsidRPr="00F741CB" w:rsidRDefault="00644A8A" w:rsidP="00644A8A">
      <w:pPr>
        <w:ind w:firstLine="540"/>
        <w:jc w:val="both"/>
        <w:rPr>
          <w:sz w:val="24"/>
          <w:szCs w:val="24"/>
        </w:rPr>
      </w:pPr>
      <w:r>
        <w:rPr>
          <w:sz w:val="24"/>
          <w:szCs w:val="24"/>
        </w:rPr>
        <w:t xml:space="preserve">  </w:t>
      </w:r>
      <w:r w:rsidRPr="00F741CB">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644A8A" w:rsidRPr="007643D0" w:rsidRDefault="00644A8A" w:rsidP="00644A8A">
      <w:pPr>
        <w:pStyle w:val="Standard"/>
        <w:autoSpaceDE w:val="0"/>
        <w:jc w:val="both"/>
      </w:pPr>
      <w:r>
        <w:rPr>
          <w:rStyle w:val="StrongEmphasis"/>
          <w:rFonts w:eastAsia="Arial" w:cs="Calibri"/>
          <w:color w:val="000000"/>
          <w:lang w:val="ru-RU"/>
        </w:rPr>
        <w:t xml:space="preserve"> </w:t>
      </w:r>
      <w:r>
        <w:rPr>
          <w:rStyle w:val="StrongEmphasis"/>
          <w:rFonts w:eastAsia="Arial" w:cs="Calibri"/>
          <w:color w:val="000000"/>
          <w:lang w:val="ru-RU"/>
        </w:rPr>
        <w:tab/>
      </w:r>
      <w:r w:rsidRPr="007643D0">
        <w:rPr>
          <w:rStyle w:val="StrongEmphasis"/>
          <w:rFonts w:eastAsia="Arial" w:cs="Calibri"/>
          <w:b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644A8A" w:rsidRPr="007643D0" w:rsidRDefault="00644A8A" w:rsidP="00644A8A">
      <w:pPr>
        <w:pStyle w:val="Standard"/>
        <w:jc w:val="both"/>
      </w:pPr>
      <w:r w:rsidRPr="007643D0">
        <w:rPr>
          <w:rFonts w:cs="Calibri"/>
          <w:color w:val="000000"/>
        </w:rPr>
        <w:tab/>
      </w:r>
      <w:r w:rsidRPr="007643D0">
        <w:rPr>
          <w:rFonts w:cs="Calibri"/>
          <w:color w:val="000000"/>
          <w:lang w:val="ru-RU"/>
        </w:rPr>
        <w:t>1</w:t>
      </w:r>
      <w:r w:rsidRPr="007643D0">
        <w:rPr>
          <w:rFonts w:cs="Calibri"/>
          <w:color w:val="000000"/>
        </w:rPr>
        <w:t>) с поражениями опорно-двигательного аппарата, использующие при передвижении вспомогательные средства</w:t>
      </w:r>
      <w:r w:rsidRPr="007643D0">
        <w:rPr>
          <w:rFonts w:cs="Calibri"/>
          <w:color w:val="000000"/>
          <w:lang w:val="ru-RU"/>
        </w:rPr>
        <w:t xml:space="preserve">, </w:t>
      </w:r>
      <w:r w:rsidRPr="007643D0">
        <w:rPr>
          <w:rFonts w:cs="Calibri"/>
          <w:color w:val="000000"/>
        </w:rPr>
        <w:t>инвалиды-колясочники;</w:t>
      </w:r>
    </w:p>
    <w:p w:rsidR="00644A8A" w:rsidRPr="007643D0" w:rsidRDefault="00644A8A" w:rsidP="00644A8A">
      <w:pPr>
        <w:pStyle w:val="Standard"/>
        <w:jc w:val="both"/>
      </w:pPr>
      <w:r w:rsidRPr="007643D0">
        <w:rPr>
          <w:rFonts w:cs="Calibri"/>
          <w:color w:val="000000"/>
        </w:rPr>
        <w:tab/>
      </w:r>
      <w:r w:rsidRPr="007643D0">
        <w:rPr>
          <w:rFonts w:cs="Calibri"/>
          <w:color w:val="000000"/>
          <w:lang w:val="ru-RU"/>
        </w:rPr>
        <w:t>2)</w:t>
      </w:r>
      <w:r w:rsidRPr="007643D0">
        <w:rPr>
          <w:rFonts w:cs="Calibri"/>
          <w:color w:val="000000"/>
          <w:lang w:val="en-US"/>
        </w:rPr>
        <w:t> </w:t>
      </w:r>
      <w:r w:rsidRPr="007643D0">
        <w:rPr>
          <w:rFonts w:cs="Calibri"/>
          <w:color w:val="000000"/>
        </w:rPr>
        <w:t>с дефектами органов зрения (</w:t>
      </w:r>
      <w:r w:rsidRPr="007643D0">
        <w:rPr>
          <w:rFonts w:cs="Calibri"/>
          <w:color w:val="000000"/>
          <w:lang w:val="ru-RU"/>
        </w:rPr>
        <w:t>слепые и слабовидящие)</w:t>
      </w:r>
      <w:r w:rsidRPr="007643D0">
        <w:rPr>
          <w:rFonts w:cs="Calibri"/>
          <w:color w:val="000000"/>
        </w:rPr>
        <w:t>;</w:t>
      </w:r>
    </w:p>
    <w:p w:rsidR="00644A8A" w:rsidRPr="007643D0" w:rsidRDefault="00644A8A" w:rsidP="00644A8A">
      <w:pPr>
        <w:pStyle w:val="Standard"/>
        <w:tabs>
          <w:tab w:val="left" w:pos="740"/>
        </w:tabs>
        <w:autoSpaceDE w:val="0"/>
        <w:jc w:val="both"/>
      </w:pPr>
      <w:r w:rsidRPr="007643D0">
        <w:rPr>
          <w:rStyle w:val="StrongEmphasis"/>
          <w:rFonts w:eastAsia="Arial" w:cs="Calibri"/>
          <w:b w:val="0"/>
          <w:lang w:val="ru-RU"/>
        </w:rPr>
        <w:tab/>
        <w:t>3)</w:t>
      </w:r>
      <w:r w:rsidRPr="007643D0">
        <w:rPr>
          <w:rStyle w:val="StrongEmphasis"/>
          <w:rFonts w:eastAsia="Arial" w:cs="Calibri"/>
          <w:b w:val="0"/>
          <w:lang w:val="en-US"/>
        </w:rPr>
        <w:t> </w:t>
      </w:r>
      <w:r w:rsidRPr="007643D0">
        <w:rPr>
          <w:rStyle w:val="StrongEmphasis"/>
          <w:rFonts w:eastAsia="Arial" w:cs="Calibri"/>
          <w:b w:val="0"/>
          <w:lang w:val="ru-RU"/>
        </w:rPr>
        <w:t>с дефектами органов слуха (глухие и слабослышащие).</w:t>
      </w:r>
    </w:p>
    <w:p w:rsidR="00644A8A" w:rsidRPr="007643D0" w:rsidRDefault="00644A8A" w:rsidP="00644A8A">
      <w:pPr>
        <w:pStyle w:val="Standard"/>
        <w:tabs>
          <w:tab w:val="left" w:pos="725"/>
        </w:tabs>
        <w:autoSpaceDE w:val="0"/>
        <w:ind w:left="-15"/>
        <w:jc w:val="both"/>
        <w:rPr>
          <w:rStyle w:val="StrongEmphasis"/>
          <w:rFonts w:eastAsia="Arial" w:cs="Arial"/>
          <w:b w:val="0"/>
          <w:bCs w:val="0"/>
          <w:lang w:val="ru-RU"/>
        </w:rPr>
      </w:pPr>
      <w:r w:rsidRPr="007643D0">
        <w:rPr>
          <w:rStyle w:val="StrongEmphasis"/>
          <w:rFonts w:eastAsia="Arial" w:cs="Arial"/>
          <w:b w:val="0"/>
          <w:lang w:val="ru-RU"/>
        </w:rPr>
        <w:tab/>
        <w:t xml:space="preserve">В целях </w:t>
      </w:r>
      <w:r w:rsidRPr="007643D0">
        <w:rPr>
          <w:rStyle w:val="StrongEmphasis"/>
          <w:rFonts w:eastAsia="Arial"/>
          <w:b w:val="0"/>
          <w:lang w:val="ru-RU"/>
        </w:rPr>
        <w:t xml:space="preserve">обеспечения инвалидов и других маломобильных групп населения </w:t>
      </w:r>
      <w:r w:rsidRPr="007643D0">
        <w:rPr>
          <w:rStyle w:val="StrongEmphasis"/>
          <w:rFonts w:eastAsia="Arial" w:cs="Arial"/>
          <w:b w:val="0"/>
          <w:lang w:val="ru-RU"/>
        </w:rPr>
        <w:t>(лиц преклонного возраста, временно нетрудоспособных, беременных, людей с детскими колясками, детей дошкольного возраста)</w:t>
      </w:r>
      <w:r w:rsidRPr="007643D0">
        <w:rPr>
          <w:rStyle w:val="StrongEmphasis"/>
          <w:rFonts w:eastAsia="Arial"/>
          <w:b w:val="0"/>
          <w:lang w:val="ru-RU"/>
        </w:rPr>
        <w:t xml:space="preserve"> равными с другими гражданами Российской Федерации возможностями, ЗГМО</w:t>
      </w:r>
      <w:r w:rsidRPr="007643D0">
        <w:rPr>
          <w:rStyle w:val="StrongEmphasis"/>
          <w:rFonts w:eastAsia="Arial" w:cs="Arial"/>
          <w:b w:val="0"/>
          <w:lang w:val="ru-RU"/>
        </w:rPr>
        <w:t xml:space="preserve">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643D0">
        <w:rPr>
          <w:rFonts w:eastAsia="Courier New" w:cs="Courier New"/>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w:t>
      </w:r>
      <w:r w:rsidRPr="007643D0">
        <w:rPr>
          <w:rFonts w:eastAsia="Arial" w:cs="Arial"/>
          <w:color w:val="000000"/>
          <w:lang w:val="ru-RU" w:eastAsia="zh-CN"/>
        </w:rPr>
        <w:t xml:space="preserve">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 требований градостроительных нормативов, норм и </w:t>
      </w:r>
      <w:r w:rsidRPr="007643D0">
        <w:rPr>
          <w:rFonts w:eastAsia="Arial" w:cs="Arial"/>
          <w:color w:val="000000"/>
          <w:lang w:val="ru-RU" w:eastAsia="zh-CN"/>
        </w:rPr>
        <w:lastRenderedPageBreak/>
        <w:t>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rFonts w:eastAsia="Arial" w:cs="Arial"/>
          <w:b w:val="0"/>
          <w:lang w:val="ru-RU"/>
        </w:rPr>
        <w:t xml:space="preserve">бустраиваются стоянки автотранспортных средств парковочными местами для инвалидов, создана </w:t>
      </w:r>
      <w:r w:rsidRPr="007643D0">
        <w:rPr>
          <w:rFonts w:cs="Times New Roman"/>
        </w:rPr>
        <w:t>Комиссия для координации деятельности по формированию доступной среды инвалидам и другим маломобильным группам населе</w:t>
      </w:r>
      <w:r w:rsidRPr="007643D0">
        <w:rPr>
          <w:rFonts w:cs="Times New Roman"/>
          <w:lang w:val="ru-RU"/>
        </w:rPr>
        <w:t xml:space="preserve">ния, </w:t>
      </w:r>
      <w:r w:rsidRPr="007643D0">
        <w:rPr>
          <w:rStyle w:val="StrongEmphasis"/>
          <w:rFonts w:eastAsia="Arial" w:cs="Arial"/>
          <w:b w:val="0"/>
          <w:lang w:val="ru-RU"/>
        </w:rPr>
        <w:t xml:space="preserve"> ведется паспортизация объектов социальной инфраструктуры для определения условий их доступности для инвалидов и других МГН,   выполняются и другие мероприятия. На сегодня в МОУ СОШ № 9 установлен пандус, МОУ СОШ № 8 вошла в областную программу «Доступная среда для детей-инвалидов на 2012-2015 годы», в рамках которой получены денежные средства в размере 1млн.рублей на приобретение оборудования кабинетов психолога, учителя-логопеда. В рамках софинансирования из местного бюджета выделены денежные средства на учебный кабинет в МОУ СОШ № 8 для детей с ОВЗ.   На начало 2014-2015 учебного года в школах города 323 школьника с ограниченными возможностями здоровья (далее-ОВЗ ) зачислены в общеобразовательные классы, обучаются инклюзивно 89 детей, на дому 16 детей. Также 20 детей-инвалидов обучаются на дому с использованием дистанционного оборудования по региональному проекту «дети-инвалиды», которые обеспечиваются специализированным аппаратно-программным комплексом и подключением к сети Интернет с неограниченным трафиком. Дошкольные учреждения посещают 404 ребенка с ОВЗ.</w:t>
      </w:r>
    </w:p>
    <w:p w:rsidR="00644A8A" w:rsidRDefault="00644A8A" w:rsidP="00644A8A">
      <w:pPr>
        <w:pStyle w:val="Standard"/>
        <w:tabs>
          <w:tab w:val="left" w:pos="725"/>
        </w:tabs>
        <w:autoSpaceDE w:val="0"/>
        <w:ind w:left="-15"/>
        <w:jc w:val="both"/>
        <w:rPr>
          <w:rStyle w:val="StrongEmphasis"/>
          <w:rFonts w:eastAsia="Arial" w:cs="Arial"/>
          <w:b w:val="0"/>
          <w:bCs w:val="0"/>
          <w:lang w:val="ru-RU"/>
        </w:rPr>
      </w:pPr>
      <w:r>
        <w:rPr>
          <w:rStyle w:val="StrongEmphasis"/>
          <w:rFonts w:eastAsia="Arial" w:cs="Arial"/>
          <w:lang w:val="ru-RU"/>
        </w:rPr>
        <w:tab/>
      </w:r>
    </w:p>
    <w:p w:rsidR="00644A8A" w:rsidRDefault="00644A8A" w:rsidP="00644A8A">
      <w:pPr>
        <w:pStyle w:val="Standard"/>
        <w:tabs>
          <w:tab w:val="left" w:pos="725"/>
        </w:tabs>
        <w:autoSpaceDE w:val="0"/>
        <w:ind w:left="-15"/>
        <w:jc w:val="both"/>
        <w:rPr>
          <w:rFonts w:cs="Times New Roman"/>
          <w:b/>
          <w:lang w:val="ru-RU"/>
        </w:rPr>
      </w:pPr>
      <w:r>
        <w:rPr>
          <w:rStyle w:val="StrongEmphasis"/>
          <w:rFonts w:eastAsia="Arial" w:cs="Arial"/>
          <w:lang w:val="ru-RU"/>
        </w:rPr>
        <w:tab/>
      </w:r>
      <w:r w:rsidRPr="00BD38B4">
        <w:rPr>
          <w:rFonts w:cs="Times New Roman"/>
          <w:lang w:val="ru-RU"/>
        </w:rPr>
        <w:t xml:space="preserve"> </w:t>
      </w:r>
      <w:r w:rsidRPr="00BD38B4">
        <w:rPr>
          <w:rFonts w:cs="Times New Roman"/>
          <w:b/>
          <w:lang w:val="ru-RU"/>
        </w:rPr>
        <w:t>Раздел.</w:t>
      </w:r>
      <w:r w:rsidR="007643D0">
        <w:rPr>
          <w:rFonts w:cs="Times New Roman"/>
          <w:b/>
          <w:lang w:val="ru-RU"/>
        </w:rPr>
        <w:t xml:space="preserve"> </w:t>
      </w:r>
      <w:r w:rsidRPr="00BD38B4">
        <w:rPr>
          <w:rFonts w:cs="Times New Roman"/>
          <w:b/>
          <w:lang w:val="ru-RU"/>
        </w:rPr>
        <w:t>3 Содержание проблемы и обоснование необходимости ее решения</w:t>
      </w:r>
    </w:p>
    <w:p w:rsidR="00644A8A" w:rsidRPr="00BD38B4" w:rsidRDefault="00644A8A" w:rsidP="00644A8A">
      <w:pPr>
        <w:pStyle w:val="Standard"/>
        <w:tabs>
          <w:tab w:val="left" w:pos="725"/>
        </w:tabs>
        <w:autoSpaceDE w:val="0"/>
        <w:ind w:left="-15"/>
        <w:jc w:val="both"/>
        <w:rPr>
          <w:b/>
          <w:lang w:val="ru-RU"/>
        </w:rPr>
      </w:pPr>
    </w:p>
    <w:p w:rsidR="00644A8A" w:rsidRDefault="00644A8A" w:rsidP="00644A8A">
      <w:pPr>
        <w:pStyle w:val="Standard"/>
        <w:tabs>
          <w:tab w:val="left" w:pos="725"/>
        </w:tabs>
        <w:autoSpaceDE w:val="0"/>
        <w:ind w:left="-15"/>
        <w:jc w:val="both"/>
        <w:rPr>
          <w:rFonts w:cs="Calibri"/>
          <w:lang w:val="ru-RU"/>
        </w:rPr>
      </w:pPr>
      <w:r>
        <w:rPr>
          <w:rFonts w:cs="Calibri"/>
          <w:lang w:val="ru-RU"/>
        </w:rPr>
        <w:tab/>
      </w:r>
      <w:r>
        <w:rPr>
          <w:rFonts w:cs="Calibri"/>
        </w:rPr>
        <w:t xml:space="preserve">Результаты работы </w:t>
      </w:r>
      <w:r>
        <w:rPr>
          <w:rFonts w:cs="Calibri"/>
          <w:lang w:val="ru-RU"/>
        </w:rPr>
        <w:t xml:space="preserve">по паспортизации объектов социальной инфраструктуры </w:t>
      </w:r>
      <w:r>
        <w:rPr>
          <w:rFonts w:cs="Calibri"/>
        </w:rP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rFonts w:cs="Calibri"/>
          <w:lang w:val="ru-RU"/>
        </w:rPr>
        <w:t>е</w:t>
      </w:r>
      <w:r>
        <w:rPr>
          <w:rFonts w:cs="Calibri"/>
        </w:rPr>
        <w:t xml:space="preserve"> подъемник</w:t>
      </w:r>
      <w:r>
        <w:rPr>
          <w:rFonts w:cs="Calibri"/>
          <w:lang w:val="ru-RU"/>
        </w:rPr>
        <w:t>и</w:t>
      </w:r>
      <w:r>
        <w:rPr>
          <w:rFonts w:cs="Calibri"/>
        </w:rPr>
        <w:t xml:space="preserve"> на этажи внутри зданий, специализированные санузлы</w:t>
      </w:r>
      <w:r>
        <w:rPr>
          <w:rFonts w:cs="Calibri"/>
          <w:lang w:val="ru-RU"/>
        </w:rPr>
        <w:t>.</w:t>
      </w:r>
    </w:p>
    <w:p w:rsidR="00644A8A" w:rsidRPr="00F06CDC" w:rsidRDefault="00644A8A" w:rsidP="00644A8A">
      <w:pPr>
        <w:pStyle w:val="ConsPlusNormal"/>
        <w:ind w:firstLine="709"/>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644A8A" w:rsidRPr="00F06CDC" w:rsidRDefault="00644A8A" w:rsidP="00644A8A">
      <w:pPr>
        <w:pStyle w:val="ConsPlusNormal"/>
        <w:ind w:firstLine="709"/>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644A8A" w:rsidRPr="00F06CDC" w:rsidRDefault="00644A8A" w:rsidP="00644A8A">
      <w:pPr>
        <w:pStyle w:val="ConsPlusNormal"/>
        <w:ind w:firstLine="709"/>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644A8A" w:rsidRPr="00C845BF" w:rsidRDefault="00644A8A" w:rsidP="00644A8A">
      <w:pPr>
        <w:pStyle w:val="Standard"/>
        <w:tabs>
          <w:tab w:val="left" w:pos="725"/>
        </w:tabs>
        <w:autoSpaceDE w:val="0"/>
        <w:ind w:left="-15"/>
        <w:jc w:val="both"/>
        <w:rPr>
          <w:rStyle w:val="StrongEmphasis"/>
          <w:rFonts w:eastAsia="Arial" w:cs="Arial"/>
          <w:b w:val="0"/>
          <w:bCs w:val="0"/>
          <w:lang w:val="ru-RU"/>
        </w:rPr>
      </w:pPr>
      <w:r>
        <w:rPr>
          <w:rFonts w:cs="Calibri"/>
          <w:lang w:val="ru-RU"/>
        </w:rPr>
        <w:tab/>
      </w:r>
      <w:r>
        <w:rPr>
          <w:rFonts w:cs="Calibri"/>
        </w:rP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644A8A" w:rsidRPr="00F741CB" w:rsidRDefault="00644A8A" w:rsidP="00644A8A">
      <w:pPr>
        <w:ind w:firstLine="540"/>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644A8A" w:rsidRPr="00F741CB" w:rsidRDefault="00644A8A" w:rsidP="00644A8A">
      <w:pPr>
        <w:ind w:firstLine="540"/>
        <w:jc w:val="both"/>
        <w:rPr>
          <w:sz w:val="24"/>
          <w:szCs w:val="24"/>
        </w:rPr>
      </w:pPr>
      <w:r w:rsidRPr="00F741CB">
        <w:rPr>
          <w:sz w:val="24"/>
          <w:szCs w:val="24"/>
        </w:rPr>
        <w:t xml:space="preserve">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w:t>
      </w:r>
      <w:r w:rsidRPr="00F741CB">
        <w:rPr>
          <w:sz w:val="24"/>
          <w:szCs w:val="24"/>
        </w:rPr>
        <w:lastRenderedPageBreak/>
        <w:t>общество людей с ограниченными возможностями здоровья.</w:t>
      </w:r>
    </w:p>
    <w:p w:rsidR="00644A8A" w:rsidRDefault="00644A8A" w:rsidP="00644A8A">
      <w:pPr>
        <w:ind w:firstLine="540"/>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644A8A" w:rsidRPr="00F741CB" w:rsidRDefault="00644A8A" w:rsidP="00644A8A">
      <w:pPr>
        <w:ind w:firstLine="540"/>
        <w:jc w:val="both"/>
        <w:rPr>
          <w:sz w:val="24"/>
          <w:szCs w:val="24"/>
        </w:rPr>
      </w:pPr>
    </w:p>
    <w:p w:rsidR="00644A8A" w:rsidRDefault="00644A8A" w:rsidP="00644A8A">
      <w:pPr>
        <w:jc w:val="center"/>
        <w:rPr>
          <w:b/>
          <w:sz w:val="24"/>
          <w:szCs w:val="24"/>
        </w:rPr>
      </w:pPr>
      <w:r w:rsidRPr="00BD38B4">
        <w:rPr>
          <w:b/>
          <w:sz w:val="24"/>
          <w:szCs w:val="24"/>
        </w:rPr>
        <w:t>Раздел 4. Цель и задачи подпрограммы</w:t>
      </w:r>
      <w:r>
        <w:rPr>
          <w:b/>
          <w:sz w:val="24"/>
          <w:szCs w:val="24"/>
        </w:rPr>
        <w:t xml:space="preserve"> 1</w:t>
      </w:r>
    </w:p>
    <w:p w:rsidR="00644A8A" w:rsidRPr="00BD38B4" w:rsidRDefault="00644A8A" w:rsidP="00644A8A">
      <w:pPr>
        <w:jc w:val="center"/>
        <w:rPr>
          <w:b/>
        </w:rPr>
      </w:pPr>
    </w:p>
    <w:p w:rsidR="00644A8A" w:rsidRPr="00260114" w:rsidRDefault="00644A8A" w:rsidP="00644A8A">
      <w:pPr>
        <w:ind w:firstLine="708"/>
        <w:jc w:val="both"/>
        <w:rPr>
          <w:rStyle w:val="a4"/>
          <w:rFonts w:eastAsia="Arial"/>
          <w:b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rFonts w:eastAsia="Arial"/>
          <w:color w:val="000000"/>
          <w:sz w:val="24"/>
          <w:szCs w:val="24"/>
        </w:rPr>
        <w:t>.</w:t>
      </w:r>
    </w:p>
    <w:p w:rsidR="00644A8A" w:rsidRPr="00260114" w:rsidRDefault="00644A8A" w:rsidP="00644A8A">
      <w:pPr>
        <w:ind w:firstLine="708"/>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644A8A" w:rsidRPr="0072633F" w:rsidRDefault="00644A8A" w:rsidP="00644A8A">
      <w:pPr>
        <w:pStyle w:val="TableContents"/>
        <w:jc w:val="both"/>
        <w:rPr>
          <w:rFonts w:cs="Calibri"/>
          <w:lang w:val="ru-RU"/>
        </w:rPr>
      </w:pPr>
      <w:r>
        <w:rPr>
          <w:rFonts w:cs="Calibri"/>
          <w:lang w:val="ru-RU"/>
        </w:rPr>
        <w:t xml:space="preserve">1) </w:t>
      </w:r>
      <w:r w:rsidRPr="0072633F">
        <w:rPr>
          <w:rFonts w:cs="Calibri"/>
          <w:lang w:val="ru-RU"/>
        </w:rPr>
        <w:t>повышение уровня доступности приоритетных объектов и услуг в сфере образования;</w:t>
      </w:r>
    </w:p>
    <w:p w:rsidR="00644A8A" w:rsidRPr="0072633F" w:rsidRDefault="00644A8A" w:rsidP="00644A8A">
      <w:pPr>
        <w:pStyle w:val="TableContents"/>
        <w:jc w:val="both"/>
        <w:rPr>
          <w:rFonts w:cs="Calibri"/>
          <w:lang w:val="ru-RU"/>
        </w:rPr>
      </w:pPr>
      <w:r>
        <w:rPr>
          <w:rFonts w:cs="Calibri"/>
          <w:lang w:val="ru-RU"/>
        </w:rPr>
        <w:t>2</w:t>
      </w:r>
      <w:r w:rsidRPr="0072633F">
        <w:rPr>
          <w:rFonts w:cs="Calibri"/>
          <w:lang w:val="ru-RU"/>
        </w:rPr>
        <w:t>) повышение уровня доступности приоритетных объектов и услуг в сфере культуры;</w:t>
      </w:r>
    </w:p>
    <w:p w:rsidR="00644A8A" w:rsidRDefault="00644A8A" w:rsidP="00644A8A">
      <w:pPr>
        <w:pStyle w:val="TableContents"/>
        <w:jc w:val="both"/>
        <w:rPr>
          <w:rFonts w:cs="Calibri"/>
          <w:lang w:val="ru-RU"/>
        </w:rPr>
      </w:pPr>
      <w:r>
        <w:rPr>
          <w:rFonts w:cs="Calibri"/>
          <w:lang w:val="ru-RU"/>
        </w:rPr>
        <w:t>3</w:t>
      </w:r>
      <w:r w:rsidRPr="0072633F">
        <w:rPr>
          <w:rFonts w:cs="Calibri"/>
          <w:lang w:val="ru-RU"/>
        </w:rPr>
        <w:t>) повышение уровня доступности приоритетных объектов и услуг в сфере физической культуры и спорта;</w:t>
      </w:r>
    </w:p>
    <w:p w:rsidR="00644A8A" w:rsidRPr="0072633F" w:rsidRDefault="00644A8A" w:rsidP="00644A8A">
      <w:pPr>
        <w:pStyle w:val="TableContents"/>
        <w:jc w:val="both"/>
        <w:rPr>
          <w:rFonts w:cs="Calibri"/>
          <w:lang w:val="ru-RU"/>
        </w:rPr>
      </w:pPr>
      <w:r>
        <w:rPr>
          <w:rFonts w:cs="Calibri"/>
          <w:lang w:val="ru-RU"/>
        </w:rPr>
        <w:t>4</w:t>
      </w:r>
      <w:r w:rsidRPr="0072633F">
        <w:rPr>
          <w:rFonts w:cs="Calibri"/>
          <w:lang w:val="ru-RU"/>
        </w:rPr>
        <w:t>) повышение уровня до</w:t>
      </w:r>
      <w:r>
        <w:rPr>
          <w:rFonts w:cs="Calibri"/>
          <w:lang w:val="ru-RU"/>
        </w:rPr>
        <w:t xml:space="preserve">ступности приоритетных объектов </w:t>
      </w:r>
      <w:r w:rsidRPr="0072633F">
        <w:rPr>
          <w:rFonts w:cs="Calibri"/>
          <w:lang w:val="ru-RU"/>
        </w:rPr>
        <w:t xml:space="preserve">в сфере </w:t>
      </w:r>
      <w:r>
        <w:rPr>
          <w:rFonts w:cs="Calibri"/>
          <w:lang w:val="ru-RU"/>
        </w:rPr>
        <w:t xml:space="preserve">предоставления </w:t>
      </w:r>
      <w:r>
        <w:t>услуг</w:t>
      </w:r>
      <w:r>
        <w:rPr>
          <w:lang w:val="ru-RU"/>
        </w:rPr>
        <w:t xml:space="preserve"> населению</w:t>
      </w:r>
      <w:r w:rsidRPr="0072633F">
        <w:rPr>
          <w:rFonts w:cs="Calibri"/>
          <w:lang w:val="ru-RU"/>
        </w:rPr>
        <w:t>;</w:t>
      </w:r>
    </w:p>
    <w:p w:rsidR="00644A8A" w:rsidRDefault="00644A8A" w:rsidP="00644A8A">
      <w:pPr>
        <w:pStyle w:val="TableContents"/>
        <w:jc w:val="both"/>
        <w:rPr>
          <w:rFonts w:cs="Calibri"/>
          <w:lang w:val="ru-RU"/>
        </w:rPr>
      </w:pPr>
      <w:r>
        <w:rPr>
          <w:rFonts w:cs="Calibri"/>
          <w:lang w:val="ru-RU"/>
        </w:rPr>
        <w:t xml:space="preserve">5) </w:t>
      </w:r>
      <w:r w:rsidRPr="0072633F">
        <w:rPr>
          <w:rFonts w:cs="Calibri"/>
          <w:lang w:val="ru-RU"/>
        </w:rPr>
        <w:t xml:space="preserve">повышение уровня доступности приоритетных объектов и услуг в сфере </w:t>
      </w:r>
      <w:r>
        <w:t>дорожно-транспортной инфраструктуры</w:t>
      </w:r>
      <w:r w:rsidRPr="0072633F">
        <w:rPr>
          <w:rFonts w:cs="Calibri"/>
          <w:lang w:val="ru-RU"/>
        </w:rPr>
        <w:t>;</w:t>
      </w:r>
    </w:p>
    <w:p w:rsidR="00644A8A" w:rsidRDefault="00644A8A" w:rsidP="00644A8A">
      <w:pPr>
        <w:pStyle w:val="TableContents"/>
        <w:jc w:val="both"/>
        <w:rPr>
          <w:rStyle w:val="a4"/>
          <w:rFonts w:eastAsia="Arial" w:cs="Arial"/>
          <w:b w:val="0"/>
          <w:color w:val="000000"/>
          <w:lang w:val="ru-RU"/>
        </w:rPr>
      </w:pPr>
      <w:r>
        <w:rPr>
          <w:rFonts w:eastAsia="Arial" w:cs="Arial"/>
          <w:color w:val="000000"/>
          <w:lang w:val="ru-RU"/>
        </w:rPr>
        <w:t>6) </w:t>
      </w:r>
      <w:r>
        <w:rPr>
          <w:rFonts w:cs="Calibri"/>
          <w:lang w:val="ru-RU"/>
        </w:rPr>
        <w:t>п</w:t>
      </w:r>
      <w:r w:rsidRPr="0072633F">
        <w:rPr>
          <w:rFonts w:cs="Calibri"/>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Pr>
          <w:rStyle w:val="a4"/>
          <w:rFonts w:eastAsia="Arial" w:cs="Arial"/>
          <w:color w:val="000000"/>
          <w:lang w:val="ru-RU"/>
        </w:rPr>
        <w:t>;</w:t>
      </w:r>
    </w:p>
    <w:p w:rsidR="00644A8A" w:rsidRDefault="00644A8A" w:rsidP="00644A8A">
      <w:pPr>
        <w:pStyle w:val="TableContents"/>
        <w:jc w:val="both"/>
        <w:rPr>
          <w:rStyle w:val="a4"/>
          <w:rFonts w:eastAsia="Arial" w:cs="Arial"/>
          <w:b w:val="0"/>
          <w:color w:val="000000"/>
          <w:lang w:val="ru-RU"/>
        </w:rPr>
      </w:pPr>
    </w:p>
    <w:p w:rsidR="00644A8A" w:rsidRPr="003B66C5" w:rsidRDefault="00644A8A" w:rsidP="00644A8A">
      <w:pPr>
        <w:pStyle w:val="TableContents"/>
        <w:jc w:val="center"/>
        <w:rPr>
          <w:rFonts w:cs="Calibri"/>
          <w:lang w:val="ru-RU"/>
        </w:rPr>
      </w:pPr>
      <w:r w:rsidRPr="00BD38B4">
        <w:rPr>
          <w:rFonts w:cs="Times New Roman"/>
          <w:b/>
        </w:rPr>
        <w:t>Раздел 5. Сроки реализации и ресурсное обеспечение подпрограммы</w:t>
      </w:r>
      <w:r>
        <w:rPr>
          <w:rFonts w:cs="Times New Roman"/>
          <w:b/>
          <w:lang w:val="ru-RU"/>
        </w:rPr>
        <w:t xml:space="preserve"> </w:t>
      </w:r>
      <w:r>
        <w:rPr>
          <w:rFonts w:cs="Times New Roman"/>
          <w:b/>
        </w:rPr>
        <w:t>1</w:t>
      </w:r>
    </w:p>
    <w:p w:rsidR="00644A8A" w:rsidRDefault="00644A8A" w:rsidP="00644A8A">
      <w:pPr>
        <w:ind w:firstLine="708"/>
        <w:jc w:val="both"/>
        <w:rPr>
          <w:sz w:val="24"/>
          <w:szCs w:val="24"/>
        </w:rPr>
      </w:pPr>
    </w:p>
    <w:p w:rsidR="000F1C87" w:rsidRPr="00AF03F7" w:rsidRDefault="000F1C87" w:rsidP="000F1C87">
      <w:pPr>
        <w:ind w:firstLine="708"/>
        <w:jc w:val="both"/>
        <w:rPr>
          <w:sz w:val="24"/>
          <w:szCs w:val="24"/>
        </w:rPr>
      </w:pPr>
      <w:r w:rsidRPr="00AF03F7">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0F1C87" w:rsidRPr="00AF03F7" w:rsidRDefault="000F1C87" w:rsidP="000F1C87">
      <w:pPr>
        <w:ind w:firstLine="708"/>
        <w:jc w:val="both"/>
        <w:rPr>
          <w:sz w:val="24"/>
          <w:szCs w:val="24"/>
        </w:rPr>
      </w:pPr>
      <w:r w:rsidRPr="00AF03F7">
        <w:rPr>
          <w:sz w:val="24"/>
          <w:szCs w:val="24"/>
        </w:rPr>
        <w:t>Объем средств местного бюджета, необходимый для финансирования подпрограммы, составляет на 2016-2019 годы всего 3816,8 тыс. рублей, в том числе по годам реализации:</w:t>
      </w:r>
    </w:p>
    <w:p w:rsidR="000F1C87" w:rsidRPr="00AF03F7" w:rsidRDefault="000F1C87" w:rsidP="000F1C87">
      <w:pPr>
        <w:ind w:firstLine="708"/>
        <w:jc w:val="both"/>
        <w:rPr>
          <w:sz w:val="24"/>
          <w:szCs w:val="24"/>
        </w:rPr>
      </w:pPr>
      <w:r w:rsidRPr="00AF03F7">
        <w:rPr>
          <w:sz w:val="24"/>
          <w:szCs w:val="24"/>
        </w:rPr>
        <w:t>2016 год – 1036,0 тыс. руб.;</w:t>
      </w:r>
    </w:p>
    <w:p w:rsidR="000F1C87" w:rsidRPr="00AF03F7" w:rsidRDefault="000F1C87" w:rsidP="000F1C87">
      <w:pPr>
        <w:ind w:firstLine="708"/>
        <w:jc w:val="both"/>
        <w:rPr>
          <w:sz w:val="24"/>
          <w:szCs w:val="24"/>
        </w:rPr>
      </w:pPr>
      <w:r w:rsidRPr="00AF03F7">
        <w:rPr>
          <w:sz w:val="24"/>
          <w:szCs w:val="24"/>
        </w:rPr>
        <w:t>2017 год – 728 тыс. руб.;</w:t>
      </w:r>
    </w:p>
    <w:p w:rsidR="000F1C87" w:rsidRPr="00AF03F7" w:rsidRDefault="000F1C87" w:rsidP="000F1C87">
      <w:pPr>
        <w:ind w:firstLine="708"/>
        <w:jc w:val="both"/>
        <w:rPr>
          <w:sz w:val="24"/>
          <w:szCs w:val="24"/>
        </w:rPr>
      </w:pPr>
      <w:r w:rsidRPr="00AF03F7">
        <w:rPr>
          <w:sz w:val="24"/>
          <w:szCs w:val="24"/>
        </w:rPr>
        <w:t>2018 год – 1026,4 тыс. руб.;</w:t>
      </w:r>
    </w:p>
    <w:p w:rsidR="000F1C87" w:rsidRDefault="000F1C87" w:rsidP="000F1C87">
      <w:pPr>
        <w:ind w:firstLine="708"/>
        <w:jc w:val="both"/>
        <w:rPr>
          <w:sz w:val="24"/>
          <w:szCs w:val="24"/>
        </w:rPr>
      </w:pPr>
      <w:r w:rsidRPr="00AF03F7">
        <w:rPr>
          <w:sz w:val="24"/>
          <w:szCs w:val="24"/>
        </w:rPr>
        <w:t>2019 год – 1026,4 тыс.руб.</w:t>
      </w:r>
    </w:p>
    <w:p w:rsidR="00644A8A" w:rsidRDefault="00644A8A" w:rsidP="00644A8A">
      <w:pPr>
        <w:jc w:val="center"/>
        <w:rPr>
          <w:b/>
          <w:sz w:val="24"/>
          <w:szCs w:val="24"/>
        </w:rPr>
      </w:pPr>
    </w:p>
    <w:p w:rsidR="00644A8A" w:rsidRDefault="00644A8A" w:rsidP="00644A8A">
      <w:pPr>
        <w:jc w:val="center"/>
        <w:rPr>
          <w:b/>
          <w:sz w:val="24"/>
          <w:szCs w:val="24"/>
        </w:rPr>
      </w:pPr>
      <w:r w:rsidRPr="00DD3349">
        <w:rPr>
          <w:b/>
          <w:sz w:val="24"/>
          <w:szCs w:val="24"/>
        </w:rPr>
        <w:t>Раздел 6. Перечень меро</w:t>
      </w:r>
      <w:r>
        <w:rPr>
          <w:b/>
          <w:sz w:val="24"/>
          <w:szCs w:val="24"/>
        </w:rPr>
        <w:t>приятий подпрограммы 1</w:t>
      </w:r>
    </w:p>
    <w:p w:rsidR="00644A8A" w:rsidRPr="00DD3349" w:rsidRDefault="00644A8A" w:rsidP="00644A8A">
      <w:pPr>
        <w:jc w:val="center"/>
        <w:rPr>
          <w:b/>
          <w:sz w:val="24"/>
          <w:szCs w:val="24"/>
        </w:rPr>
      </w:pPr>
    </w:p>
    <w:p w:rsidR="00644A8A" w:rsidRPr="00DD3349" w:rsidRDefault="00644A8A" w:rsidP="00644A8A">
      <w:pPr>
        <w:ind w:firstLine="540"/>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644A8A" w:rsidRPr="00DD3349" w:rsidRDefault="001A602D" w:rsidP="00644A8A">
      <w:pPr>
        <w:ind w:firstLine="540"/>
        <w:jc w:val="both"/>
        <w:rPr>
          <w:sz w:val="24"/>
          <w:szCs w:val="24"/>
        </w:rPr>
      </w:pPr>
      <w:hyperlink r:id="rId10" w:anchor="Par2232" w:history="1">
        <w:r w:rsidR="00644A8A" w:rsidRPr="006C267B">
          <w:rPr>
            <w:rStyle w:val="a9"/>
            <w:sz w:val="24"/>
            <w:szCs w:val="24"/>
          </w:rPr>
          <w:t>Перечень</w:t>
        </w:r>
      </w:hyperlink>
      <w:r w:rsidR="00644A8A"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N1 к настоящей муниципальной программе.</w:t>
      </w:r>
    </w:p>
    <w:p w:rsidR="00644A8A" w:rsidRPr="00076F0D" w:rsidRDefault="00644A8A" w:rsidP="00644A8A">
      <w:pPr>
        <w:ind w:firstLine="540"/>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 </w:t>
      </w:r>
      <w:r w:rsidRPr="00076F0D">
        <w:rPr>
          <w:sz w:val="24"/>
          <w:szCs w:val="24"/>
        </w:rPr>
        <w:t xml:space="preserve"> включа</w:t>
      </w:r>
      <w:r>
        <w:rPr>
          <w:sz w:val="24"/>
          <w:szCs w:val="24"/>
        </w:rPr>
        <w:t>е</w:t>
      </w:r>
      <w:r w:rsidRPr="00076F0D">
        <w:rPr>
          <w:sz w:val="24"/>
          <w:szCs w:val="24"/>
        </w:rPr>
        <w:t>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w:t>
      </w:r>
      <w:r>
        <w:rPr>
          <w:sz w:val="24"/>
          <w:szCs w:val="24"/>
        </w:rPr>
        <w:t xml:space="preserve"> и включает в себя мероприятия, направленные на:</w:t>
      </w:r>
    </w:p>
    <w:p w:rsidR="00644A8A" w:rsidRDefault="00644A8A" w:rsidP="00644A8A">
      <w:pPr>
        <w:ind w:firstLine="540"/>
        <w:jc w:val="both"/>
        <w:rPr>
          <w:sz w:val="24"/>
          <w:szCs w:val="24"/>
        </w:rPr>
      </w:pPr>
      <w:r>
        <w:rPr>
          <w:sz w:val="24"/>
          <w:szCs w:val="24"/>
        </w:rPr>
        <w:t>-</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w:t>
      </w:r>
      <w:r w:rsidRPr="00F74114">
        <w:rPr>
          <w:sz w:val="24"/>
          <w:szCs w:val="24"/>
        </w:rPr>
        <w:lastRenderedPageBreak/>
        <w:t xml:space="preserve">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644A8A" w:rsidRDefault="00644A8A" w:rsidP="00644A8A">
      <w:pPr>
        <w:ind w:firstLine="540"/>
        <w:jc w:val="both"/>
        <w:rPr>
          <w:sz w:val="24"/>
          <w:szCs w:val="24"/>
        </w:rPr>
      </w:pPr>
      <w:r>
        <w:rPr>
          <w:sz w:val="24"/>
          <w:szCs w:val="24"/>
        </w:rPr>
        <w:t>-</w:t>
      </w:r>
      <w:r w:rsidRPr="00F74114">
        <w:rPr>
          <w:sz w:val="24"/>
          <w:szCs w:val="24"/>
        </w:rPr>
        <w:t>Повышение уровня доступности приоритетных объектов и услуг в сфере культуры</w:t>
      </w:r>
      <w:r>
        <w:rPr>
          <w:sz w:val="24"/>
          <w:szCs w:val="24"/>
        </w:rPr>
        <w:t xml:space="preserve">, которое  </w:t>
      </w:r>
      <w:r w:rsidRPr="00DD3349">
        <w:rPr>
          <w:sz w:val="24"/>
          <w:szCs w:val="24"/>
        </w:rPr>
        <w:t xml:space="preserve">направлено на решение </w:t>
      </w:r>
      <w:r>
        <w:rPr>
          <w:sz w:val="24"/>
          <w:szCs w:val="24"/>
        </w:rPr>
        <w:t>второй</w:t>
      </w:r>
      <w:r w:rsidRPr="00DD3349">
        <w:rPr>
          <w:sz w:val="24"/>
          <w:szCs w:val="24"/>
        </w:rPr>
        <w:t xml:space="preserve"> задач подпрограммы и 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644A8A" w:rsidRDefault="00644A8A" w:rsidP="00644A8A">
      <w:pPr>
        <w:ind w:firstLine="540"/>
        <w:jc w:val="both"/>
        <w:rPr>
          <w:sz w:val="24"/>
          <w:szCs w:val="24"/>
        </w:rPr>
      </w:pPr>
      <w:r>
        <w:rPr>
          <w:sz w:val="24"/>
          <w:szCs w:val="24"/>
        </w:rPr>
        <w:t>-</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которое </w:t>
      </w:r>
      <w:r w:rsidRPr="00DD3349">
        <w:rPr>
          <w:sz w:val="24"/>
          <w:szCs w:val="24"/>
        </w:rPr>
        <w:t xml:space="preserve">направлено на решение </w:t>
      </w:r>
      <w:r>
        <w:rPr>
          <w:sz w:val="24"/>
          <w:szCs w:val="24"/>
        </w:rPr>
        <w:t>третьей</w:t>
      </w:r>
      <w:r w:rsidRPr="00DD3349">
        <w:rPr>
          <w:sz w:val="24"/>
          <w:szCs w:val="24"/>
        </w:rPr>
        <w:t xml:space="preserve"> задач подпрограммы и 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644A8A" w:rsidRDefault="00644A8A" w:rsidP="00644A8A">
      <w:pPr>
        <w:ind w:firstLine="540"/>
        <w:jc w:val="both"/>
        <w:rPr>
          <w:sz w:val="24"/>
          <w:szCs w:val="24"/>
        </w:rPr>
      </w:pPr>
      <w:r>
        <w:rPr>
          <w:sz w:val="24"/>
          <w:szCs w:val="24"/>
        </w:rPr>
        <w:t>-П</w:t>
      </w:r>
      <w:r w:rsidRPr="00F74114">
        <w:rPr>
          <w:sz w:val="24"/>
          <w:szCs w:val="24"/>
        </w:rPr>
        <w:t>овышение уровня доступности приоритетных объектов  сфере предоставления услуг населению</w:t>
      </w:r>
      <w:r>
        <w:rPr>
          <w:sz w:val="24"/>
          <w:szCs w:val="24"/>
        </w:rPr>
        <w:t xml:space="preserve">, которое </w:t>
      </w:r>
      <w:r w:rsidRPr="00DD3349">
        <w:rPr>
          <w:sz w:val="24"/>
          <w:szCs w:val="24"/>
        </w:rPr>
        <w:t xml:space="preserve">направлено на решение </w:t>
      </w:r>
      <w:r>
        <w:rPr>
          <w:sz w:val="24"/>
          <w:szCs w:val="24"/>
        </w:rPr>
        <w:t>четвертой</w:t>
      </w:r>
      <w:r w:rsidRPr="00DD3349">
        <w:rPr>
          <w:sz w:val="24"/>
          <w:szCs w:val="24"/>
        </w:rPr>
        <w:t xml:space="preserve"> задач подпрограммы и включа</w:t>
      </w:r>
      <w:r>
        <w:rPr>
          <w:sz w:val="24"/>
          <w:szCs w:val="24"/>
        </w:rPr>
        <w:t>е</w:t>
      </w:r>
      <w:r w:rsidRPr="00DD3349">
        <w:rPr>
          <w:sz w:val="24"/>
          <w:szCs w:val="24"/>
        </w:rPr>
        <w:t>т в себя</w:t>
      </w:r>
      <w:r>
        <w:rPr>
          <w:sz w:val="24"/>
          <w:szCs w:val="24"/>
        </w:rPr>
        <w:t xml:space="preserve"> </w:t>
      </w:r>
      <w:r w:rsidRPr="001F7891">
        <w:rPr>
          <w:sz w:val="24"/>
          <w:szCs w:val="24"/>
        </w:rPr>
        <w:t>устройств</w:t>
      </w:r>
      <w:r>
        <w:rPr>
          <w:sz w:val="24"/>
          <w:szCs w:val="24"/>
        </w:rPr>
        <w:t>о</w:t>
      </w:r>
      <w:r w:rsidRPr="001F7891">
        <w:rPr>
          <w:sz w:val="24"/>
          <w:szCs w:val="24"/>
        </w:rPr>
        <w:t xml:space="preserve"> стационарных пандусов с благоустройством прилегающей территории, приобретения и устройства подъемников по лестницам в </w:t>
      </w:r>
      <w:r>
        <w:rPr>
          <w:sz w:val="24"/>
          <w:szCs w:val="24"/>
        </w:rPr>
        <w:t>муниципальные</w:t>
      </w:r>
      <w:r w:rsidRPr="001F7891">
        <w:rPr>
          <w:sz w:val="24"/>
          <w:szCs w:val="24"/>
        </w:rPr>
        <w:t xml:space="preserve"> учреждения</w:t>
      </w:r>
      <w:r>
        <w:rPr>
          <w:sz w:val="24"/>
          <w:szCs w:val="24"/>
        </w:rPr>
        <w:t>.</w:t>
      </w:r>
    </w:p>
    <w:p w:rsidR="00644A8A" w:rsidRDefault="00644A8A" w:rsidP="00644A8A">
      <w:pPr>
        <w:pStyle w:val="TableContents"/>
        <w:ind w:firstLine="540"/>
        <w:jc w:val="both"/>
        <w:rPr>
          <w:rFonts w:cs="Times New Roman"/>
          <w:lang w:val="ru-RU"/>
        </w:rPr>
      </w:pPr>
      <w:r>
        <w:rPr>
          <w:rFonts w:cs="Times New Roman"/>
          <w:lang w:val="ru-RU"/>
        </w:rPr>
        <w:t>-П</w:t>
      </w:r>
      <w:r w:rsidRPr="0072633F">
        <w:rPr>
          <w:rFonts w:cs="Calibri"/>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которое направлено на решение пятой задачи подпрограммы и включает в себя </w:t>
      </w:r>
      <w:r>
        <w:rPr>
          <w:rFonts w:cs="Times New Roman"/>
          <w:lang w:val="ru-RU"/>
        </w:rPr>
        <w:t>о</w:t>
      </w:r>
      <w:r w:rsidRPr="00BD38B4">
        <w:rPr>
          <w:rFonts w:cs="Times New Roman"/>
        </w:rPr>
        <w:t xml:space="preserve">бустройство </w:t>
      </w:r>
      <w:r>
        <w:rPr>
          <w:rFonts w:cs="Times New Roman"/>
        </w:rPr>
        <w:t xml:space="preserve">остановок общественного транспорта, пешеходных переходов, </w:t>
      </w:r>
      <w:r w:rsidRPr="00BD38B4">
        <w:rPr>
          <w:rFonts w:cs="Times New Roman"/>
        </w:rPr>
        <w:t>пешеходных тротуаров плавны</w:t>
      </w:r>
      <w:r>
        <w:rPr>
          <w:rFonts w:cs="Times New Roman"/>
        </w:rPr>
        <w:t>ми</w:t>
      </w:r>
      <w:r w:rsidRPr="00BD38B4">
        <w:rPr>
          <w:rFonts w:cs="Times New Roman"/>
        </w:rPr>
        <w:t xml:space="preserve"> сопряжени</w:t>
      </w:r>
      <w:r>
        <w:rPr>
          <w:rFonts w:cs="Times New Roman"/>
        </w:rPr>
        <w:t xml:space="preserve">ями </w:t>
      </w:r>
      <w:r w:rsidRPr="00BD38B4">
        <w:rPr>
          <w:rFonts w:cs="Times New Roman"/>
        </w:rPr>
        <w:t xml:space="preserve"> с проезжей частью дорог</w:t>
      </w:r>
      <w:r>
        <w:rPr>
          <w:rFonts w:cs="Times New Roman"/>
          <w:lang w:val="ru-RU"/>
        </w:rPr>
        <w:t>, о</w:t>
      </w:r>
      <w:r w:rsidRPr="00BD38B4">
        <w:rPr>
          <w:rFonts w:cs="Times New Roman"/>
          <w:lang w:val="ru-RU"/>
        </w:rPr>
        <w:t>беспечение удобства и безопасности парковки для инвалидов и других маломобильных групп населения</w:t>
      </w:r>
      <w:r>
        <w:rPr>
          <w:rFonts w:cs="Times New Roman"/>
          <w:lang w:val="ru-RU"/>
        </w:rPr>
        <w:t>.</w:t>
      </w:r>
    </w:p>
    <w:p w:rsidR="00644A8A" w:rsidRDefault="00644A8A" w:rsidP="00644A8A">
      <w:pPr>
        <w:pStyle w:val="TableContents"/>
        <w:ind w:firstLine="540"/>
        <w:jc w:val="both"/>
        <w:rPr>
          <w:rFonts w:cs="Times New Roman"/>
          <w:lang w:val="ru-RU"/>
        </w:rPr>
      </w:pPr>
      <w:r>
        <w:rPr>
          <w:rFonts w:cs="Times New Roman"/>
          <w:lang w:val="ru-RU"/>
        </w:rPr>
        <w:t>2.Основное мероприятие: «</w:t>
      </w:r>
      <w:r>
        <w:rPr>
          <w:rFonts w:cs="Calibri"/>
          <w:lang w:val="ru-RU"/>
        </w:rPr>
        <w:t>П</w:t>
      </w:r>
      <w:r w:rsidRPr="0072633F">
        <w:rPr>
          <w:rFonts w:cs="Calibri"/>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Pr>
          <w:rFonts w:cs="Calibri"/>
          <w:lang w:val="ru-RU"/>
        </w:rPr>
        <w:t xml:space="preserve">» направлено на решение 7 задачи подпрограммы и включает в себя </w:t>
      </w:r>
      <w:r w:rsidRPr="00F30B3B">
        <w:rPr>
          <w:rFonts w:cs="Times New Roman"/>
          <w:lang w:val="ru-RU"/>
        </w:rPr>
        <w:t xml:space="preserve"> освещени</w:t>
      </w:r>
      <w:r>
        <w:rPr>
          <w:rFonts w:cs="Times New Roman"/>
          <w:lang w:val="ru-RU"/>
        </w:rPr>
        <w:t xml:space="preserve">е </w:t>
      </w:r>
      <w:r w:rsidRPr="00F30B3B">
        <w:rPr>
          <w:rFonts w:cs="Times New Roman"/>
          <w:lang w:val="ru-RU"/>
        </w:rPr>
        <w:t>в средствах массовой информации проблем инвалидов, с целью формирования в обществе толерантного отношения к лицам с ограниченными возможностями здоровья, которое позволит преодолеть равнодушное отношение к инвалидам в массовом сознании, стереть «отношенческие» барьеры, сформировать идеи и принципы равенства возможностей инвалидов и обычных людей в достижении своих целей.</w:t>
      </w:r>
      <w:r>
        <w:rPr>
          <w:rFonts w:cs="Times New Roman"/>
          <w:lang w:val="ru-RU"/>
        </w:rPr>
        <w:t xml:space="preserve"> </w:t>
      </w:r>
    </w:p>
    <w:p w:rsidR="00644A8A" w:rsidRDefault="00644A8A" w:rsidP="00644A8A">
      <w:pPr>
        <w:pStyle w:val="Standard"/>
        <w:tabs>
          <w:tab w:val="left" w:pos="735"/>
        </w:tabs>
        <w:ind w:right="7"/>
        <w:jc w:val="both"/>
        <w:rPr>
          <w:rFonts w:cs="Times New Roman"/>
          <w:b/>
          <w:lang w:val="ru-RU"/>
        </w:rPr>
      </w:pPr>
    </w:p>
    <w:p w:rsidR="00644A8A" w:rsidRDefault="00644A8A" w:rsidP="00644A8A">
      <w:pPr>
        <w:pStyle w:val="Standard"/>
        <w:tabs>
          <w:tab w:val="left" w:pos="735"/>
        </w:tabs>
        <w:ind w:right="7"/>
        <w:jc w:val="center"/>
        <w:rPr>
          <w:rFonts w:cs="Times New Roman"/>
          <w:b/>
          <w:lang w:val="ru-RU"/>
        </w:rPr>
      </w:pPr>
      <w:r w:rsidRPr="00BD38B4">
        <w:rPr>
          <w:rFonts w:cs="Times New Roman"/>
          <w:b/>
          <w:lang w:val="ru-RU"/>
        </w:rPr>
        <w:t>Раздел 7: Целевые индикаторы и показатели результативности подпрограммы</w:t>
      </w:r>
      <w:r>
        <w:rPr>
          <w:rFonts w:cs="Times New Roman"/>
          <w:b/>
          <w:lang w:val="ru-RU"/>
        </w:rPr>
        <w:t xml:space="preserve"> 1</w:t>
      </w:r>
    </w:p>
    <w:p w:rsidR="00644A8A" w:rsidRPr="00BD38B4" w:rsidRDefault="00644A8A" w:rsidP="00644A8A">
      <w:pPr>
        <w:pStyle w:val="Standard"/>
        <w:tabs>
          <w:tab w:val="left" w:pos="735"/>
        </w:tabs>
        <w:ind w:right="7"/>
        <w:jc w:val="both"/>
        <w:rPr>
          <w:rFonts w:cs="Times New Roman"/>
          <w:b/>
          <w:lang w:val="ru-RU"/>
        </w:rPr>
      </w:pPr>
    </w:p>
    <w:p w:rsidR="000F1C87" w:rsidRPr="00AF03F7" w:rsidRDefault="000F1C87" w:rsidP="000F1C87">
      <w:pPr>
        <w:ind w:firstLine="540"/>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0F1C87" w:rsidRPr="00AF03F7" w:rsidRDefault="000F1C87" w:rsidP="000F1C87">
      <w:pPr>
        <w:ind w:firstLine="540"/>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0F1C87" w:rsidRPr="00AF03F7" w:rsidRDefault="000F1C87" w:rsidP="000F1C87">
      <w:pPr>
        <w:pStyle w:val="afa"/>
        <w:ind w:firstLine="709"/>
        <w:jc w:val="both"/>
        <w:rPr>
          <w:rFonts w:cs="Times New Roman"/>
          <w:lang w:val="ru-RU"/>
        </w:rPr>
      </w:pPr>
      <w:r w:rsidRPr="00AF03F7">
        <w:rPr>
          <w:rFonts w:cs="Times New Roman"/>
          <w:lang w:val="ru-RU"/>
        </w:rPr>
        <w:t>Целевые индикаторы подпрограммы 1:</w:t>
      </w:r>
    </w:p>
    <w:p w:rsidR="000F1C87" w:rsidRPr="00AF03F7" w:rsidRDefault="000F1C87" w:rsidP="000F1C87">
      <w:pPr>
        <w:pStyle w:val="ConsPlusNormal"/>
        <w:ind w:firstLine="709"/>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xml:space="preserve"> -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w:t>
      </w:r>
      <w:r w:rsidRPr="00AF03F7">
        <w:rPr>
          <w:rFonts w:ascii="Times New Roman" w:hAnsi="Times New Roman" w:cs="Times New Roman"/>
          <w:sz w:val="24"/>
          <w:szCs w:val="24"/>
          <w:lang w:val="ru-RU"/>
        </w:rPr>
        <w:lastRenderedPageBreak/>
        <w:t>приоритетных общеобразовательных организаций г.Зимы;</w:t>
      </w:r>
    </w:p>
    <w:p w:rsidR="000F1C87" w:rsidRPr="00AF03F7" w:rsidRDefault="000F1C87" w:rsidP="000F1C87">
      <w:pPr>
        <w:pStyle w:val="ConsPlusNormal"/>
        <w:ind w:firstLine="709"/>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доля доступных для инвалидов и других МГН приоритетных объектов культуры в общем количестве приоритетных объектов культуры в г.Зиме;</w:t>
      </w:r>
    </w:p>
    <w:p w:rsidR="000F1C87" w:rsidRPr="00AF03F7" w:rsidRDefault="000F1C87" w:rsidP="000F1C87">
      <w:pPr>
        <w:pStyle w:val="ConsPlusNormal"/>
        <w:ind w:firstLine="709"/>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г.Зиме;</w:t>
      </w:r>
    </w:p>
    <w:p w:rsidR="000F1C87" w:rsidRPr="00AF03F7" w:rsidRDefault="000F1C87" w:rsidP="000F1C87">
      <w:pPr>
        <w:pStyle w:val="ConsPlusNormal"/>
        <w:ind w:firstLine="709"/>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доля доступных для инвалидов и других МГН приоритетных объектов  в сфере предоставления услуг населению;</w:t>
      </w:r>
    </w:p>
    <w:p w:rsidR="000F1C87" w:rsidRPr="00AF03F7" w:rsidRDefault="000F1C87" w:rsidP="000F1C87">
      <w:pPr>
        <w:pStyle w:val="ConsPlusCell"/>
        <w:ind w:firstLine="709"/>
        <w:jc w:val="both"/>
        <w:rPr>
          <w:rFonts w:ascii="Times New Roman" w:hAnsi="Times New Roman" w:cs="Times New Roman"/>
          <w:color w:val="000000"/>
          <w:sz w:val="24"/>
          <w:szCs w:val="24"/>
        </w:rPr>
      </w:pPr>
      <w:r w:rsidRPr="00AF03F7">
        <w:rPr>
          <w:rFonts w:ascii="Times New Roman" w:hAnsi="Times New Roman" w:cs="Times New Roman"/>
          <w:color w:val="000000"/>
          <w:sz w:val="24"/>
          <w:szCs w:val="24"/>
        </w:rPr>
        <w:t xml:space="preserve">- </w:t>
      </w:r>
      <w:r w:rsidRPr="00AF03F7">
        <w:rPr>
          <w:rFonts w:ascii="Times New Roman" w:hAnsi="Times New Roman" w:cs="Times New Roman"/>
          <w:sz w:val="24"/>
          <w:szCs w:val="24"/>
        </w:rPr>
        <w:t>количество муниципальных учреждений социальной инфраструктуры, оборудованных местами для парковки специальных автотранспортных средств инвалидов</w:t>
      </w:r>
      <w:r w:rsidRPr="00AF03F7">
        <w:rPr>
          <w:rFonts w:ascii="Times New Roman" w:hAnsi="Times New Roman" w:cs="Times New Roman"/>
          <w:color w:val="000000"/>
          <w:sz w:val="24"/>
          <w:szCs w:val="24"/>
        </w:rPr>
        <w:t>;</w:t>
      </w:r>
    </w:p>
    <w:p w:rsidR="000F1C87" w:rsidRPr="00AF03F7" w:rsidRDefault="000F1C87" w:rsidP="000F1C87">
      <w:pPr>
        <w:pStyle w:val="ConsPlusCell"/>
        <w:ind w:firstLine="709"/>
        <w:jc w:val="both"/>
        <w:rPr>
          <w:rFonts w:ascii="Times New Roman" w:hAnsi="Times New Roman" w:cs="Times New Roman"/>
          <w:sz w:val="24"/>
          <w:szCs w:val="24"/>
        </w:rPr>
      </w:pPr>
      <w:r w:rsidRPr="00AF03F7">
        <w:rPr>
          <w:rFonts w:ascii="Times New Roman" w:hAnsi="Times New Roman" w:cs="Times New Roman"/>
          <w:color w:val="000000"/>
          <w:sz w:val="24"/>
          <w:szCs w:val="24"/>
        </w:rPr>
        <w:t>-</w:t>
      </w:r>
      <w:r w:rsidRPr="00AF03F7">
        <w:rPr>
          <w:rFonts w:ascii="Times New Roman" w:hAnsi="Times New Roman" w:cs="Times New Roman"/>
          <w:sz w:val="24"/>
          <w:szCs w:val="24"/>
        </w:rPr>
        <w:t xml:space="preserve"> количество размещенных информационных сюжетов в средствах массовой информации, направленных на </w:t>
      </w:r>
      <w:r w:rsidRPr="00AF03F7">
        <w:t xml:space="preserve"> </w:t>
      </w:r>
      <w:r w:rsidRPr="00AF03F7">
        <w:rPr>
          <w:rFonts w:ascii="Times New Roman" w:hAnsi="Times New Roman" w:cs="Times New Roman"/>
          <w:sz w:val="24"/>
          <w:szCs w:val="24"/>
        </w:rPr>
        <w:t>формировании толерантного отношения к людям с ограниченными возможностями и их проблемам.</w:t>
      </w:r>
    </w:p>
    <w:p w:rsidR="000F1C87" w:rsidRDefault="000F1C87" w:rsidP="000F1C87">
      <w:pPr>
        <w:pStyle w:val="ConsPlusNormal"/>
        <w:spacing w:line="276" w:lineRule="auto"/>
        <w:jc w:val="center"/>
        <w:rPr>
          <w:rFonts w:ascii="Times New Roman" w:hAnsi="Times New Roman" w:cs="Times New Roman"/>
          <w:sz w:val="24"/>
          <w:szCs w:val="24"/>
          <w:lang w:val="ru-RU"/>
        </w:rPr>
      </w:pPr>
    </w:p>
    <w:p w:rsidR="000F1C87" w:rsidRPr="00AF03F7" w:rsidRDefault="000F1C87" w:rsidP="000F1C8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tbl>
      <w:tblPr>
        <w:tblpPr w:leftFromText="180" w:rightFromText="180" w:vertAnchor="text" w:horzAnchor="margin" w:tblpY="102"/>
        <w:tblOverlap w:val="neve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8"/>
        <w:gridCol w:w="3100"/>
        <w:gridCol w:w="600"/>
        <w:gridCol w:w="1100"/>
        <w:gridCol w:w="100"/>
        <w:gridCol w:w="800"/>
        <w:gridCol w:w="900"/>
        <w:gridCol w:w="900"/>
        <w:gridCol w:w="900"/>
        <w:gridCol w:w="900"/>
      </w:tblGrid>
      <w:tr w:rsidR="000F1C87" w:rsidRPr="00AF03F7" w:rsidTr="000F1C87">
        <w:tc>
          <w:tcPr>
            <w:tcW w:w="508" w:type="dxa"/>
            <w:vMerge w:val="restart"/>
            <w:vAlign w:val="center"/>
          </w:tcPr>
          <w:p w:rsidR="000F1C87" w:rsidRPr="00AF03F7" w:rsidRDefault="000F1C87" w:rsidP="000F1C87">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3100" w:type="dxa"/>
            <w:vMerge w:val="restart"/>
            <w:vAlign w:val="center"/>
          </w:tcPr>
          <w:p w:rsidR="000F1C87" w:rsidRPr="00AF03F7" w:rsidRDefault="000F1C87" w:rsidP="000F1C87">
            <w:pPr>
              <w:pStyle w:val="ConsPlusNormal"/>
              <w:jc w:val="both"/>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600" w:type="dxa"/>
            <w:vMerge w:val="restart"/>
            <w:vAlign w:val="center"/>
          </w:tcPr>
          <w:p w:rsidR="000F1C87" w:rsidRPr="00AF03F7" w:rsidRDefault="000F1C87" w:rsidP="000F1C87">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Ед. Изм.</w:t>
            </w:r>
          </w:p>
        </w:tc>
        <w:tc>
          <w:tcPr>
            <w:tcW w:w="5600" w:type="dxa"/>
            <w:gridSpan w:val="7"/>
            <w:vAlign w:val="center"/>
          </w:tcPr>
          <w:p w:rsidR="000F1C87" w:rsidRPr="00AF03F7" w:rsidRDefault="000F1C87" w:rsidP="000F1C87">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0F1C87" w:rsidRPr="00AF03F7" w:rsidTr="000F1C87">
        <w:tc>
          <w:tcPr>
            <w:tcW w:w="508"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3100" w:type="dxa"/>
            <w:vMerge/>
            <w:vAlign w:val="center"/>
          </w:tcPr>
          <w:p w:rsidR="000F1C87" w:rsidRPr="00AF03F7" w:rsidRDefault="000F1C87" w:rsidP="000F1C87">
            <w:pPr>
              <w:pStyle w:val="ConsPlusNormal"/>
              <w:jc w:val="both"/>
              <w:rPr>
                <w:rFonts w:ascii="Times New Roman" w:hAnsi="Times New Roman" w:cs="Times New Roman"/>
                <w:sz w:val="24"/>
                <w:szCs w:val="24"/>
              </w:rPr>
            </w:pPr>
          </w:p>
        </w:tc>
        <w:tc>
          <w:tcPr>
            <w:tcW w:w="6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1100" w:type="dxa"/>
            <w:vMerge w:val="restart"/>
            <w:vAlign w:val="center"/>
          </w:tcPr>
          <w:p w:rsidR="000F1C87" w:rsidRPr="00AF03F7" w:rsidRDefault="000F1C87" w:rsidP="000F1C87">
            <w:pPr>
              <w:pStyle w:val="ConsPlusNormal"/>
              <w:ind w:left="-108" w:right="-82"/>
              <w:jc w:val="center"/>
              <w:rPr>
                <w:rFonts w:ascii="Times New Roman" w:hAnsi="Times New Roman" w:cs="Times New Roman"/>
                <w:sz w:val="22"/>
                <w:szCs w:val="22"/>
              </w:rPr>
            </w:pPr>
            <w:r w:rsidRPr="00AF03F7">
              <w:rPr>
                <w:rFonts w:ascii="Times New Roman" w:hAnsi="Times New Roman" w:cs="Times New Roman"/>
                <w:sz w:val="22"/>
                <w:szCs w:val="22"/>
              </w:rPr>
              <w:t>Отчетный год (факт)</w:t>
            </w:r>
          </w:p>
        </w:tc>
        <w:tc>
          <w:tcPr>
            <w:tcW w:w="900" w:type="dxa"/>
            <w:gridSpan w:val="2"/>
            <w:vMerge w:val="restart"/>
            <w:vAlign w:val="center"/>
          </w:tcPr>
          <w:p w:rsidR="000F1C87" w:rsidRPr="00AF03F7" w:rsidRDefault="000F1C87" w:rsidP="000F1C87">
            <w:pPr>
              <w:pStyle w:val="ConsPlusNormal"/>
              <w:ind w:left="-108" w:right="-108"/>
              <w:jc w:val="center"/>
              <w:rPr>
                <w:rFonts w:ascii="Times New Roman" w:hAnsi="Times New Roman" w:cs="Times New Roman"/>
                <w:sz w:val="22"/>
                <w:szCs w:val="22"/>
              </w:rPr>
            </w:pPr>
            <w:r w:rsidRPr="00AF03F7">
              <w:rPr>
                <w:rFonts w:ascii="Times New Roman" w:hAnsi="Times New Roman" w:cs="Times New Roman"/>
                <w:sz w:val="22"/>
                <w:szCs w:val="22"/>
              </w:rPr>
              <w:t>Текущий год (оценка)</w:t>
            </w:r>
          </w:p>
        </w:tc>
        <w:tc>
          <w:tcPr>
            <w:tcW w:w="3600" w:type="dxa"/>
            <w:gridSpan w:val="4"/>
            <w:vAlign w:val="center"/>
          </w:tcPr>
          <w:p w:rsidR="000F1C87" w:rsidRPr="00AF03F7" w:rsidRDefault="000F1C87" w:rsidP="000F1C87">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0F1C87" w:rsidRPr="00AF03F7" w:rsidTr="000F1C87">
        <w:tc>
          <w:tcPr>
            <w:tcW w:w="508"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3100" w:type="dxa"/>
            <w:vMerge/>
            <w:vAlign w:val="center"/>
          </w:tcPr>
          <w:p w:rsidR="000F1C87" w:rsidRPr="00AF03F7" w:rsidRDefault="000F1C87" w:rsidP="000F1C87">
            <w:pPr>
              <w:pStyle w:val="ConsPlusNormal"/>
              <w:jc w:val="both"/>
              <w:rPr>
                <w:rFonts w:ascii="Times New Roman" w:hAnsi="Times New Roman" w:cs="Times New Roman"/>
                <w:sz w:val="24"/>
                <w:szCs w:val="24"/>
              </w:rPr>
            </w:pPr>
          </w:p>
        </w:tc>
        <w:tc>
          <w:tcPr>
            <w:tcW w:w="600" w:type="dxa"/>
            <w:vMerge/>
            <w:vAlign w:val="center"/>
          </w:tcPr>
          <w:p w:rsidR="000F1C87" w:rsidRPr="00AF03F7" w:rsidRDefault="000F1C87" w:rsidP="000F1C87">
            <w:pPr>
              <w:pStyle w:val="ConsPlusNormal"/>
              <w:jc w:val="center"/>
              <w:rPr>
                <w:rFonts w:ascii="Times New Roman" w:hAnsi="Times New Roman" w:cs="Times New Roman"/>
                <w:sz w:val="24"/>
                <w:szCs w:val="24"/>
              </w:rPr>
            </w:pPr>
          </w:p>
        </w:tc>
        <w:tc>
          <w:tcPr>
            <w:tcW w:w="1100" w:type="dxa"/>
            <w:vMerge/>
            <w:vAlign w:val="center"/>
          </w:tcPr>
          <w:p w:rsidR="000F1C87" w:rsidRPr="00AF03F7" w:rsidRDefault="000F1C87" w:rsidP="000F1C87">
            <w:pPr>
              <w:pStyle w:val="ConsPlusNormal"/>
              <w:jc w:val="center"/>
              <w:rPr>
                <w:rFonts w:ascii="Times New Roman" w:hAnsi="Times New Roman" w:cs="Times New Roman"/>
                <w:sz w:val="22"/>
                <w:szCs w:val="22"/>
              </w:rPr>
            </w:pPr>
          </w:p>
        </w:tc>
        <w:tc>
          <w:tcPr>
            <w:tcW w:w="900" w:type="dxa"/>
            <w:gridSpan w:val="2"/>
            <w:vMerge/>
            <w:vAlign w:val="center"/>
          </w:tcPr>
          <w:p w:rsidR="000F1C87" w:rsidRPr="00AF03F7" w:rsidRDefault="000F1C87" w:rsidP="000F1C87">
            <w:pPr>
              <w:pStyle w:val="ConsPlusNormal"/>
              <w:jc w:val="center"/>
              <w:rPr>
                <w:rFonts w:ascii="Times New Roman" w:hAnsi="Times New Roman" w:cs="Times New Roman"/>
                <w:sz w:val="22"/>
                <w:szCs w:val="22"/>
              </w:rPr>
            </w:pPr>
          </w:p>
        </w:tc>
        <w:tc>
          <w:tcPr>
            <w:tcW w:w="900" w:type="dxa"/>
            <w:vAlign w:val="center"/>
          </w:tcPr>
          <w:p w:rsidR="000F1C87" w:rsidRPr="00AF03F7" w:rsidRDefault="000F1C87" w:rsidP="000F1C87">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 xml:space="preserve">2016 </w:t>
            </w:r>
            <w:r w:rsidRPr="00AF03F7">
              <w:rPr>
                <w:rFonts w:ascii="Times New Roman" w:hAnsi="Times New Roman" w:cs="Times New Roman"/>
                <w:sz w:val="22"/>
                <w:szCs w:val="22"/>
              </w:rPr>
              <w:t>год прогноз</w:t>
            </w:r>
          </w:p>
        </w:tc>
        <w:tc>
          <w:tcPr>
            <w:tcW w:w="900" w:type="dxa"/>
            <w:vAlign w:val="center"/>
          </w:tcPr>
          <w:p w:rsidR="000F1C87" w:rsidRPr="00AF03F7" w:rsidRDefault="000F1C87" w:rsidP="000F1C87">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2017</w:t>
            </w:r>
            <w:r w:rsidRPr="00AF03F7">
              <w:rPr>
                <w:rFonts w:ascii="Times New Roman" w:hAnsi="Times New Roman" w:cs="Times New Roman"/>
                <w:sz w:val="22"/>
                <w:szCs w:val="22"/>
              </w:rPr>
              <w:t xml:space="preserve"> год прогноз</w:t>
            </w:r>
          </w:p>
        </w:tc>
        <w:tc>
          <w:tcPr>
            <w:tcW w:w="900" w:type="dxa"/>
            <w:vAlign w:val="center"/>
          </w:tcPr>
          <w:p w:rsidR="000F1C87" w:rsidRPr="00AF03F7" w:rsidRDefault="000F1C87" w:rsidP="000F1C87">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2018</w:t>
            </w:r>
            <w:r w:rsidRPr="00AF03F7">
              <w:rPr>
                <w:rFonts w:ascii="Times New Roman" w:hAnsi="Times New Roman" w:cs="Times New Roman"/>
                <w:sz w:val="22"/>
                <w:szCs w:val="22"/>
              </w:rPr>
              <w:t xml:space="preserve"> год</w:t>
            </w:r>
            <w:r w:rsidRPr="00AF03F7">
              <w:rPr>
                <w:rFonts w:ascii="Times New Roman" w:hAnsi="Times New Roman" w:cs="Times New Roman"/>
                <w:sz w:val="22"/>
                <w:szCs w:val="22"/>
                <w:lang w:val="ru-RU"/>
              </w:rPr>
              <w:t xml:space="preserve"> </w:t>
            </w:r>
            <w:r w:rsidRPr="00AF03F7">
              <w:rPr>
                <w:rFonts w:ascii="Times New Roman" w:hAnsi="Times New Roman" w:cs="Times New Roman"/>
                <w:sz w:val="22"/>
                <w:szCs w:val="22"/>
              </w:rPr>
              <w:t>прогноз</w:t>
            </w:r>
          </w:p>
        </w:tc>
        <w:tc>
          <w:tcPr>
            <w:tcW w:w="900" w:type="dxa"/>
            <w:vAlign w:val="center"/>
          </w:tcPr>
          <w:p w:rsidR="000F1C87" w:rsidRPr="00AF03F7" w:rsidRDefault="000F1C87" w:rsidP="000F1C87">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2019 год прогноз</w:t>
            </w:r>
          </w:p>
        </w:tc>
      </w:tr>
      <w:tr w:rsidR="000F1C87" w:rsidRPr="00AF03F7" w:rsidTr="000F1C87">
        <w:tc>
          <w:tcPr>
            <w:tcW w:w="508" w:type="dxa"/>
          </w:tcPr>
          <w:p w:rsidR="000F1C87" w:rsidRPr="00AF03F7" w:rsidRDefault="000F1C87" w:rsidP="000F1C87">
            <w:pPr>
              <w:pStyle w:val="ConsPlusNormal"/>
              <w:rPr>
                <w:rFonts w:ascii="Times New Roman" w:hAnsi="Times New Roman" w:cs="Times New Roman"/>
                <w:sz w:val="24"/>
                <w:szCs w:val="24"/>
              </w:rPr>
            </w:pPr>
          </w:p>
        </w:tc>
        <w:tc>
          <w:tcPr>
            <w:tcW w:w="9300" w:type="dxa"/>
            <w:gridSpan w:val="9"/>
          </w:tcPr>
          <w:p w:rsidR="000F1C87" w:rsidRPr="00AF03F7" w:rsidRDefault="000F1C87" w:rsidP="000F1C87">
            <w:pPr>
              <w:pStyle w:val="ConsPlusNormal"/>
              <w:jc w:val="center"/>
              <w:rPr>
                <w:rFonts w:ascii="Times New Roman" w:hAnsi="Times New Roman" w:cs="Times New Roman"/>
                <w:b/>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sz w:val="24"/>
                <w:szCs w:val="24"/>
                <w:lang w:val="ru-RU"/>
              </w:rPr>
              <w:t>Социальная поддержка и доступная среда для инвалидов</w:t>
            </w:r>
          </w:p>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b/>
                <w:sz w:val="24"/>
                <w:szCs w:val="24"/>
                <w:lang w:val="ru-RU"/>
              </w:rPr>
              <w:t>на 2016-2019гг.</w:t>
            </w:r>
            <w:r w:rsidRPr="00AF03F7">
              <w:rPr>
                <w:rFonts w:ascii="Times New Roman" w:hAnsi="Times New Roman" w:cs="Times New Roman"/>
                <w:b/>
                <w:bCs/>
                <w:color w:val="000000"/>
                <w:sz w:val="24"/>
                <w:szCs w:val="24"/>
                <w:lang w:val="ru-RU"/>
              </w:rPr>
              <w:t>»</w:t>
            </w:r>
          </w:p>
        </w:tc>
      </w:tr>
      <w:tr w:rsidR="000F1C87" w:rsidRPr="00AF03F7" w:rsidTr="000F1C87">
        <w:tc>
          <w:tcPr>
            <w:tcW w:w="508" w:type="dxa"/>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3100" w:type="dxa"/>
          </w:tcPr>
          <w:p w:rsidR="000F1C87" w:rsidRPr="00AF03F7" w:rsidRDefault="000F1C87" w:rsidP="000F1C87">
            <w:pPr>
              <w:pStyle w:val="ConsPlusNormal"/>
              <w:spacing w:line="240" w:lineRule="atLeast"/>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10,5</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15</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19</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25</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25</w:t>
            </w:r>
          </w:p>
        </w:tc>
      </w:tr>
      <w:tr w:rsidR="000F1C87" w:rsidRPr="00AF03F7" w:rsidTr="000F1C87">
        <w:tc>
          <w:tcPr>
            <w:tcW w:w="508" w:type="dxa"/>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3100" w:type="dxa"/>
          </w:tcPr>
          <w:p w:rsidR="000F1C87" w:rsidRPr="00AF03F7" w:rsidRDefault="000F1C87" w:rsidP="000F1C87">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доступных для инвалидов и других МГН приоритетных объектов культуры в общем количестве приоритетных объектов культуры;</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8</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r>
      <w:tr w:rsidR="000F1C87" w:rsidRPr="00AF03F7" w:rsidTr="000F1C87">
        <w:tc>
          <w:tcPr>
            <w:tcW w:w="508" w:type="dxa"/>
          </w:tcPr>
          <w:p w:rsidR="000F1C87" w:rsidRPr="00AF03F7" w:rsidRDefault="000F1C87" w:rsidP="000F1C87">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3100" w:type="dxa"/>
          </w:tcPr>
          <w:p w:rsidR="000F1C87" w:rsidRPr="00AF03F7" w:rsidRDefault="000F1C87" w:rsidP="000F1C87">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xml:space="preserve">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 </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50</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50</w:t>
            </w:r>
          </w:p>
        </w:tc>
      </w:tr>
      <w:tr w:rsidR="000F1C87" w:rsidRPr="00AF03F7" w:rsidTr="000F1C87">
        <w:tc>
          <w:tcPr>
            <w:tcW w:w="508" w:type="dxa"/>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4.</w:t>
            </w:r>
          </w:p>
        </w:tc>
        <w:tc>
          <w:tcPr>
            <w:tcW w:w="3100" w:type="dxa"/>
          </w:tcPr>
          <w:p w:rsidR="000F1C87" w:rsidRPr="00AF03F7" w:rsidRDefault="000F1C87" w:rsidP="000F1C87">
            <w:pPr>
              <w:pStyle w:val="ConsPlusNormal"/>
              <w:spacing w:line="240" w:lineRule="atLeast"/>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доступных для инвалидов и других МГН приоритетных объектов в сфере предоставления услуг населению;</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900" w:type="dxa"/>
            <w:vAlign w:val="center"/>
          </w:tcPr>
          <w:p w:rsidR="000F1C87" w:rsidRPr="00AF03F7" w:rsidRDefault="000F1C87" w:rsidP="000F1C87">
            <w:pPr>
              <w:jc w:val="center"/>
              <w:rPr>
                <w:sz w:val="24"/>
                <w:szCs w:val="24"/>
              </w:rPr>
            </w:pPr>
            <w:r w:rsidRPr="00AF03F7">
              <w:rPr>
                <w:sz w:val="24"/>
                <w:szCs w:val="24"/>
              </w:rPr>
              <w:t>12,5</w:t>
            </w:r>
          </w:p>
        </w:tc>
        <w:tc>
          <w:tcPr>
            <w:tcW w:w="900" w:type="dxa"/>
            <w:vAlign w:val="center"/>
          </w:tcPr>
          <w:p w:rsidR="000F1C87" w:rsidRPr="00AF03F7" w:rsidRDefault="000F1C87" w:rsidP="000F1C87">
            <w:pPr>
              <w:jc w:val="center"/>
              <w:rPr>
                <w:sz w:val="24"/>
                <w:szCs w:val="24"/>
              </w:rPr>
            </w:pPr>
            <w:r w:rsidRPr="00AF03F7">
              <w:rPr>
                <w:sz w:val="24"/>
                <w:szCs w:val="24"/>
              </w:rPr>
              <w:t>25</w:t>
            </w:r>
          </w:p>
        </w:tc>
        <w:tc>
          <w:tcPr>
            <w:tcW w:w="900" w:type="dxa"/>
            <w:vAlign w:val="center"/>
          </w:tcPr>
          <w:p w:rsidR="000F1C87" w:rsidRPr="00AF03F7" w:rsidRDefault="000F1C87" w:rsidP="000F1C87">
            <w:pPr>
              <w:jc w:val="center"/>
              <w:rPr>
                <w:sz w:val="24"/>
                <w:szCs w:val="24"/>
              </w:rPr>
            </w:pPr>
            <w:r w:rsidRPr="00AF03F7">
              <w:rPr>
                <w:sz w:val="24"/>
                <w:szCs w:val="24"/>
              </w:rPr>
              <w:t>37,5</w:t>
            </w:r>
          </w:p>
        </w:tc>
        <w:tc>
          <w:tcPr>
            <w:tcW w:w="900" w:type="dxa"/>
            <w:vAlign w:val="center"/>
          </w:tcPr>
          <w:p w:rsidR="000F1C87" w:rsidRPr="00AF03F7" w:rsidRDefault="000F1C87" w:rsidP="000F1C87">
            <w:pPr>
              <w:jc w:val="center"/>
              <w:rPr>
                <w:sz w:val="24"/>
                <w:szCs w:val="24"/>
              </w:rPr>
            </w:pPr>
            <w:r w:rsidRPr="00AF03F7">
              <w:rPr>
                <w:sz w:val="24"/>
                <w:szCs w:val="24"/>
              </w:rPr>
              <w:t>37,5</w:t>
            </w:r>
          </w:p>
        </w:tc>
      </w:tr>
      <w:tr w:rsidR="000F1C87" w:rsidRPr="00AF03F7" w:rsidTr="000F1C87">
        <w:tc>
          <w:tcPr>
            <w:tcW w:w="508" w:type="dxa"/>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w:t>
            </w:r>
          </w:p>
        </w:tc>
        <w:tc>
          <w:tcPr>
            <w:tcW w:w="3100" w:type="dxa"/>
          </w:tcPr>
          <w:p w:rsidR="000F1C87" w:rsidRPr="00AF03F7" w:rsidRDefault="000F1C87" w:rsidP="000F1C87">
            <w:pPr>
              <w:pStyle w:val="ConsPlusCell"/>
              <w:jc w:val="both"/>
              <w:rPr>
                <w:rFonts w:ascii="Times New Roman" w:hAnsi="Times New Roman" w:cs="Times New Roman"/>
                <w:sz w:val="24"/>
                <w:szCs w:val="24"/>
              </w:rPr>
            </w:pPr>
            <w:r w:rsidRPr="00AF03F7">
              <w:rPr>
                <w:rFonts w:ascii="Times New Roman" w:hAnsi="Times New Roman" w:cs="Times New Roman"/>
                <w:sz w:val="24"/>
                <w:szCs w:val="24"/>
              </w:rPr>
              <w:t xml:space="preserve">Количество муниципальных учреждений социальной </w:t>
            </w:r>
            <w:r w:rsidRPr="00AF03F7">
              <w:rPr>
                <w:rFonts w:ascii="Times New Roman" w:hAnsi="Times New Roman" w:cs="Times New Roman"/>
                <w:sz w:val="24"/>
                <w:szCs w:val="24"/>
              </w:rPr>
              <w:lastRenderedPageBreak/>
              <w:t>инфраструктуры, оборудованных местами для парковки специальных автотранспортных средств инвалидов</w:t>
            </w:r>
            <w:r w:rsidRPr="00AF03F7">
              <w:rPr>
                <w:rFonts w:ascii="Times New Roman" w:hAnsi="Times New Roman" w:cs="Times New Roman"/>
                <w:color w:val="000000"/>
                <w:sz w:val="24"/>
                <w:szCs w:val="24"/>
              </w:rPr>
              <w:t>;</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8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6</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r>
      <w:tr w:rsidR="000F1C87" w:rsidRPr="00AF03F7" w:rsidTr="000F1C87">
        <w:tc>
          <w:tcPr>
            <w:tcW w:w="508" w:type="dxa"/>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6.</w:t>
            </w:r>
          </w:p>
        </w:tc>
        <w:tc>
          <w:tcPr>
            <w:tcW w:w="3100" w:type="dxa"/>
          </w:tcPr>
          <w:p w:rsidR="000F1C87" w:rsidRPr="00AF03F7" w:rsidRDefault="000F1C87" w:rsidP="000F1C87">
            <w:pPr>
              <w:pStyle w:val="ConsPlusCell"/>
              <w:jc w:val="both"/>
              <w:rPr>
                <w:rFonts w:ascii="Times New Roman" w:hAnsi="Times New Roman" w:cs="Times New Roman"/>
                <w:sz w:val="24"/>
                <w:szCs w:val="24"/>
              </w:rPr>
            </w:pPr>
            <w:r w:rsidRPr="00AF03F7">
              <w:rPr>
                <w:rFonts w:ascii="Times New Roman" w:hAnsi="Times New Roman" w:cs="Times New Roman"/>
                <w:sz w:val="24"/>
                <w:szCs w:val="24"/>
              </w:rPr>
              <w:t xml:space="preserve">Количество размещенных информационных сюжетов в средствах массовой информации направленных на </w:t>
            </w:r>
            <w:r w:rsidRPr="00AF03F7">
              <w:t xml:space="preserve"> </w:t>
            </w:r>
            <w:r w:rsidRPr="00AF03F7">
              <w:rPr>
                <w:rFonts w:ascii="Times New Roman" w:hAnsi="Times New Roman" w:cs="Times New Roman"/>
                <w:sz w:val="24"/>
                <w:szCs w:val="24"/>
              </w:rPr>
              <w:t>формирование толерантного отношения к людям с ограниченными возможностями и их проблемам.</w:t>
            </w:r>
          </w:p>
        </w:tc>
        <w:tc>
          <w:tcPr>
            <w:tcW w:w="6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1200" w:type="dxa"/>
            <w:gridSpan w:val="2"/>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w:t>
            </w:r>
          </w:p>
        </w:tc>
        <w:tc>
          <w:tcPr>
            <w:tcW w:w="8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24</w:t>
            </w:r>
          </w:p>
        </w:tc>
        <w:tc>
          <w:tcPr>
            <w:tcW w:w="900" w:type="dxa"/>
            <w:vAlign w:val="center"/>
          </w:tcPr>
          <w:p w:rsidR="000F1C87" w:rsidRPr="00AF03F7" w:rsidRDefault="000F1C87" w:rsidP="000F1C87">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24</w:t>
            </w:r>
          </w:p>
        </w:tc>
      </w:tr>
    </w:tbl>
    <w:p w:rsidR="000F1C87" w:rsidRDefault="000F1C87" w:rsidP="00644A8A">
      <w:pPr>
        <w:ind w:firstLine="540"/>
        <w:jc w:val="both"/>
        <w:rPr>
          <w:sz w:val="24"/>
          <w:szCs w:val="24"/>
        </w:rPr>
      </w:pPr>
    </w:p>
    <w:p w:rsidR="00644A8A" w:rsidRDefault="00644A8A" w:rsidP="00644A8A">
      <w:pPr>
        <w:pStyle w:val="ConsPlusNormal"/>
        <w:spacing w:line="276" w:lineRule="auto"/>
        <w:ind w:firstLine="567"/>
        <w:jc w:val="center"/>
        <w:rPr>
          <w:rFonts w:ascii="Times New Roman" w:hAnsi="Times New Roman" w:cs="Times New Roman"/>
          <w:b/>
          <w:sz w:val="24"/>
          <w:szCs w:val="24"/>
          <w:lang w:val="ru-RU"/>
        </w:rPr>
      </w:pPr>
      <w:r w:rsidRPr="002C7B83">
        <w:rPr>
          <w:rFonts w:ascii="Times New Roman" w:hAnsi="Times New Roman" w:cs="Times New Roman"/>
          <w:b/>
          <w:sz w:val="24"/>
          <w:szCs w:val="24"/>
          <w:lang w:val="ru-RU"/>
        </w:rPr>
        <w:t>Раздел 8.  Механизм реализации подпрограммы</w:t>
      </w:r>
      <w:r>
        <w:rPr>
          <w:rFonts w:ascii="Times New Roman" w:hAnsi="Times New Roman" w:cs="Times New Roman"/>
          <w:b/>
          <w:sz w:val="24"/>
          <w:szCs w:val="24"/>
          <w:lang w:val="ru-RU"/>
        </w:rPr>
        <w:t xml:space="preserve"> 1</w:t>
      </w:r>
      <w:r w:rsidRPr="002C7B83">
        <w:rPr>
          <w:rFonts w:ascii="Times New Roman" w:hAnsi="Times New Roman" w:cs="Times New Roman"/>
          <w:b/>
          <w:sz w:val="24"/>
          <w:szCs w:val="24"/>
          <w:lang w:val="ru-RU"/>
        </w:rPr>
        <w:t xml:space="preserve"> и </w:t>
      </w:r>
      <w:r>
        <w:rPr>
          <w:rFonts w:ascii="Times New Roman" w:hAnsi="Times New Roman" w:cs="Times New Roman"/>
          <w:b/>
          <w:sz w:val="24"/>
          <w:szCs w:val="24"/>
          <w:lang w:val="ru-RU"/>
        </w:rPr>
        <w:t>контроль за ходом ее реализации</w:t>
      </w:r>
    </w:p>
    <w:p w:rsidR="00644A8A" w:rsidRDefault="00644A8A" w:rsidP="00644A8A">
      <w:pPr>
        <w:pStyle w:val="aff3"/>
        <w:spacing w:before="0" w:beforeAutospacing="0" w:after="0" w:afterAutospacing="0"/>
        <w:ind w:firstLine="709"/>
        <w:jc w:val="both"/>
        <w:rPr>
          <w:lang w:val="ru-RU"/>
        </w:rPr>
      </w:pPr>
    </w:p>
    <w:p w:rsidR="00644A8A" w:rsidRPr="006D6278" w:rsidRDefault="00644A8A" w:rsidP="00644A8A">
      <w:pPr>
        <w:pStyle w:val="aff3"/>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sidR="007643D0">
        <w:rPr>
          <w:lang w:val="ru-RU"/>
        </w:rPr>
        <w:t xml:space="preserve">спользование денежных средств, в </w:t>
      </w:r>
      <w:r w:rsidRPr="006D6278">
        <w:rPr>
          <w:lang w:val="ru-RU"/>
        </w:rPr>
        <w:t xml:space="preserve">соответствии с поставленными задачами, определёнными </w:t>
      </w:r>
      <w:r>
        <w:rPr>
          <w:lang w:val="ru-RU"/>
        </w:rPr>
        <w:t>под</w:t>
      </w:r>
      <w:r w:rsidRPr="006D6278">
        <w:rPr>
          <w:lang w:val="ru-RU"/>
        </w:rPr>
        <w:t>программными мероприятиями.</w:t>
      </w:r>
    </w:p>
    <w:p w:rsidR="00644A8A" w:rsidRPr="006D6278" w:rsidRDefault="00644A8A" w:rsidP="00644A8A">
      <w:pPr>
        <w:pStyle w:val="aff3"/>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644A8A" w:rsidRDefault="00644A8A" w:rsidP="00644A8A">
      <w:pPr>
        <w:ind w:firstLine="567"/>
        <w:jc w:val="both"/>
        <w:rPr>
          <w:bCs/>
          <w:sz w:val="24"/>
          <w:szCs w:val="24"/>
        </w:rPr>
      </w:pPr>
      <w:r w:rsidRPr="006D6278">
        <w:rPr>
          <w:bCs/>
          <w:sz w:val="24"/>
          <w:szCs w:val="24"/>
        </w:rPr>
        <w:t xml:space="preserve">  Ответственным исполнителем по реализации </w:t>
      </w:r>
      <w:r>
        <w:rPr>
          <w:bCs/>
          <w:sz w:val="24"/>
          <w:szCs w:val="24"/>
        </w:rPr>
        <w:t>подп</w:t>
      </w:r>
      <w:r w:rsidRPr="006D6278">
        <w:rPr>
          <w:bCs/>
          <w:sz w:val="24"/>
          <w:szCs w:val="24"/>
        </w:rPr>
        <w:t xml:space="preserve">рограммы является </w:t>
      </w:r>
      <w:r w:rsidRPr="00BD38B4">
        <w:rPr>
          <w:sz w:val="24"/>
          <w:szCs w:val="24"/>
        </w:rPr>
        <w:t>Сектор здравоохранения и социальной помощи населению комитета по социальн</w:t>
      </w:r>
      <w:r>
        <w:rPr>
          <w:sz w:val="24"/>
          <w:szCs w:val="24"/>
        </w:rPr>
        <w:t xml:space="preserve">ой политике </w:t>
      </w:r>
      <w:r w:rsidRPr="00BD38B4">
        <w:rPr>
          <w:sz w:val="24"/>
          <w:szCs w:val="24"/>
        </w:rPr>
        <w:t>администрации З</w:t>
      </w:r>
      <w:r>
        <w:rPr>
          <w:sz w:val="24"/>
          <w:szCs w:val="24"/>
        </w:rPr>
        <w:t>ГМО</w:t>
      </w:r>
      <w:r w:rsidRPr="006D6278">
        <w:rPr>
          <w:bCs/>
          <w:sz w:val="24"/>
          <w:szCs w:val="24"/>
        </w:rPr>
        <w:t>.</w:t>
      </w:r>
    </w:p>
    <w:p w:rsidR="00644A8A" w:rsidRPr="006D6278" w:rsidRDefault="00644A8A" w:rsidP="00644A8A">
      <w:pPr>
        <w:ind w:firstLine="567"/>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644A8A" w:rsidRPr="006D6278" w:rsidRDefault="00644A8A" w:rsidP="00644A8A">
      <w:pPr>
        <w:pStyle w:val="ConsPlusNormal"/>
        <w:tabs>
          <w:tab w:val="left" w:pos="993"/>
        </w:tabs>
        <w:ind w:firstLine="567"/>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644A8A" w:rsidRPr="006D6278" w:rsidRDefault="00644A8A" w:rsidP="00644A8A">
      <w:pPr>
        <w:pStyle w:val="ConsPlusNormal"/>
        <w:tabs>
          <w:tab w:val="left" w:pos="993"/>
          <w:tab w:val="left" w:pos="1134"/>
        </w:tabs>
        <w:ind w:firstLine="567"/>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644A8A" w:rsidRPr="006D6278" w:rsidRDefault="00644A8A" w:rsidP="00644A8A">
      <w:pPr>
        <w:pStyle w:val="ConsPlusNormal"/>
        <w:tabs>
          <w:tab w:val="left" w:pos="993"/>
        </w:tabs>
        <w:ind w:firstLine="567"/>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644A8A" w:rsidRPr="006D6278" w:rsidRDefault="00644A8A" w:rsidP="00644A8A">
      <w:pPr>
        <w:pStyle w:val="ConsPlusNormal"/>
        <w:tabs>
          <w:tab w:val="left" w:pos="993"/>
        </w:tabs>
        <w:ind w:firstLine="567"/>
        <w:jc w:val="both"/>
        <w:rPr>
          <w:rFonts w:ascii="Times New Roman" w:hAnsi="Times New Roman" w:cs="Times New Roman"/>
          <w:b/>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644A8A" w:rsidRPr="006D6278" w:rsidRDefault="00644A8A" w:rsidP="00644A8A">
      <w:pPr>
        <w:tabs>
          <w:tab w:val="left" w:pos="993"/>
        </w:tabs>
        <w:ind w:firstLine="567"/>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644A8A" w:rsidRPr="006D6278" w:rsidRDefault="00644A8A" w:rsidP="00644A8A">
      <w:pPr>
        <w:tabs>
          <w:tab w:val="left" w:pos="0"/>
        </w:tabs>
        <w:jc w:val="both"/>
        <w:rPr>
          <w:sz w:val="24"/>
          <w:szCs w:val="24"/>
        </w:rPr>
      </w:pPr>
      <w:r w:rsidRPr="006D6278">
        <w:rPr>
          <w:sz w:val="24"/>
          <w:szCs w:val="24"/>
        </w:rPr>
        <w:t xml:space="preserve">          Ответственный исполнитель </w:t>
      </w:r>
      <w:r>
        <w:rPr>
          <w:sz w:val="24"/>
          <w:szCs w:val="24"/>
        </w:rPr>
        <w:t>под</w:t>
      </w:r>
      <w:r w:rsidRPr="006D6278">
        <w:rPr>
          <w:sz w:val="24"/>
          <w:szCs w:val="24"/>
        </w:rPr>
        <w:t>программы в срок до 1 марта года, следующего за отчетным, а также</w:t>
      </w:r>
      <w:r>
        <w:rPr>
          <w:sz w:val="24"/>
          <w:szCs w:val="24"/>
        </w:rPr>
        <w:t xml:space="preserve"> по окончании срока реализации </w:t>
      </w:r>
      <w:r w:rsidRPr="006D6278">
        <w:rPr>
          <w:sz w:val="24"/>
          <w:szCs w:val="24"/>
        </w:rPr>
        <w:t xml:space="preserve"> </w:t>
      </w:r>
      <w:r>
        <w:rPr>
          <w:sz w:val="24"/>
          <w:szCs w:val="24"/>
        </w:rPr>
        <w:t>под</w:t>
      </w:r>
      <w:r w:rsidRPr="006D6278">
        <w:rPr>
          <w:sz w:val="24"/>
          <w:szCs w:val="24"/>
        </w:rPr>
        <w:t xml:space="preserve">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w:t>
      </w:r>
      <w:r>
        <w:rPr>
          <w:sz w:val="24"/>
          <w:szCs w:val="24"/>
        </w:rPr>
        <w:t>под</w:t>
      </w:r>
      <w:r w:rsidRPr="006D6278">
        <w:rPr>
          <w:sz w:val="24"/>
          <w:szCs w:val="24"/>
        </w:rPr>
        <w:t xml:space="preserve">программы. </w:t>
      </w:r>
    </w:p>
    <w:p w:rsidR="00644A8A" w:rsidRPr="006D6278" w:rsidRDefault="00644A8A" w:rsidP="00644A8A">
      <w:pPr>
        <w:tabs>
          <w:tab w:val="left" w:pos="0"/>
        </w:tabs>
        <w:jc w:val="both"/>
        <w:rPr>
          <w:bCs/>
          <w:sz w:val="24"/>
          <w:szCs w:val="24"/>
        </w:rPr>
      </w:pPr>
      <w:r w:rsidRPr="006D6278">
        <w:rPr>
          <w:sz w:val="24"/>
          <w:szCs w:val="24"/>
        </w:rPr>
        <w:tab/>
      </w:r>
      <w:r w:rsidRPr="006D6278">
        <w:rPr>
          <w:bCs/>
          <w:sz w:val="24"/>
          <w:szCs w:val="24"/>
        </w:rPr>
        <w:t>В рамках реализации полномочий отнесенных к компетенции ответственного исполнителя  выполняются следующие действия:</w:t>
      </w:r>
    </w:p>
    <w:p w:rsidR="00644A8A" w:rsidRPr="006D6278" w:rsidRDefault="00644A8A" w:rsidP="00644A8A">
      <w:pPr>
        <w:tabs>
          <w:tab w:val="left" w:pos="0"/>
        </w:tabs>
        <w:jc w:val="both"/>
        <w:rPr>
          <w:bCs/>
          <w:sz w:val="24"/>
          <w:szCs w:val="24"/>
        </w:rPr>
      </w:pPr>
      <w:r w:rsidRPr="006D6278">
        <w:rPr>
          <w:bCs/>
          <w:sz w:val="24"/>
          <w:szCs w:val="24"/>
        </w:rPr>
        <w:tab/>
        <w:t>1) несет ответственность за своевременную и качественную реализацию мероприятий;</w:t>
      </w:r>
    </w:p>
    <w:p w:rsidR="00644A8A" w:rsidRPr="006D6278" w:rsidRDefault="00644A8A" w:rsidP="00644A8A">
      <w:pPr>
        <w:tabs>
          <w:tab w:val="left" w:pos="0"/>
        </w:tabs>
        <w:jc w:val="both"/>
        <w:rPr>
          <w:bCs/>
          <w:sz w:val="24"/>
          <w:szCs w:val="24"/>
        </w:rPr>
      </w:pPr>
      <w:r w:rsidRPr="006D6278">
        <w:rPr>
          <w:bCs/>
          <w:sz w:val="24"/>
          <w:szCs w:val="24"/>
        </w:rPr>
        <w:tab/>
        <w:t xml:space="preserve">2) организует размещение в электронном виде информации о реализации </w:t>
      </w:r>
      <w:r>
        <w:rPr>
          <w:bCs/>
          <w:sz w:val="24"/>
          <w:szCs w:val="24"/>
        </w:rPr>
        <w:t>подп</w:t>
      </w:r>
      <w:r w:rsidRPr="006D6278">
        <w:rPr>
          <w:bCs/>
          <w:sz w:val="24"/>
          <w:szCs w:val="24"/>
        </w:rPr>
        <w:t>рограммы;</w:t>
      </w:r>
    </w:p>
    <w:p w:rsidR="00644A8A" w:rsidRPr="006D6278" w:rsidRDefault="00644A8A" w:rsidP="00644A8A">
      <w:pPr>
        <w:tabs>
          <w:tab w:val="left" w:pos="0"/>
        </w:tabs>
        <w:jc w:val="both"/>
        <w:rPr>
          <w:bCs/>
          <w:sz w:val="24"/>
          <w:szCs w:val="24"/>
        </w:rPr>
      </w:pPr>
      <w:r w:rsidRPr="006D6278">
        <w:rPr>
          <w:bCs/>
          <w:sz w:val="24"/>
          <w:szCs w:val="24"/>
        </w:rPr>
        <w:tab/>
        <w:t xml:space="preserve">3) вносит предложение о внесении изменений в </w:t>
      </w:r>
      <w:r>
        <w:rPr>
          <w:bCs/>
          <w:sz w:val="24"/>
          <w:szCs w:val="24"/>
        </w:rPr>
        <w:t>подп</w:t>
      </w:r>
      <w:r w:rsidRPr="006D6278">
        <w:rPr>
          <w:bCs/>
          <w:sz w:val="24"/>
          <w:szCs w:val="24"/>
        </w:rPr>
        <w:t>рограмму;</w:t>
      </w:r>
    </w:p>
    <w:p w:rsidR="00644A8A" w:rsidRPr="006D6278" w:rsidRDefault="00644A8A" w:rsidP="00644A8A">
      <w:pPr>
        <w:tabs>
          <w:tab w:val="left" w:pos="0"/>
        </w:tabs>
        <w:jc w:val="both"/>
        <w:rPr>
          <w:bCs/>
          <w:sz w:val="24"/>
          <w:szCs w:val="24"/>
        </w:rPr>
      </w:pPr>
      <w:r w:rsidRPr="006D6278">
        <w:rPr>
          <w:bCs/>
          <w:sz w:val="24"/>
          <w:szCs w:val="24"/>
        </w:rPr>
        <w:lastRenderedPageBreak/>
        <w:tab/>
        <w:t xml:space="preserve">4) обеспечивает достижение установленных </w:t>
      </w:r>
      <w:r>
        <w:rPr>
          <w:bCs/>
          <w:sz w:val="24"/>
          <w:szCs w:val="24"/>
        </w:rPr>
        <w:t>подп</w:t>
      </w:r>
      <w:r w:rsidRPr="006D6278">
        <w:rPr>
          <w:bCs/>
          <w:sz w:val="24"/>
          <w:szCs w:val="24"/>
        </w:rPr>
        <w:t xml:space="preserve">рограммой показателей эффективности, решение поставленных целей и задач </w:t>
      </w:r>
      <w:r>
        <w:rPr>
          <w:bCs/>
          <w:sz w:val="24"/>
          <w:szCs w:val="24"/>
        </w:rPr>
        <w:t>подп</w:t>
      </w:r>
      <w:r w:rsidRPr="006D6278">
        <w:rPr>
          <w:bCs/>
          <w:sz w:val="24"/>
          <w:szCs w:val="24"/>
        </w:rPr>
        <w:t>рограммы;</w:t>
      </w:r>
    </w:p>
    <w:p w:rsidR="00644A8A" w:rsidRPr="006D6278" w:rsidRDefault="00644A8A" w:rsidP="00644A8A">
      <w:pPr>
        <w:tabs>
          <w:tab w:val="left" w:pos="0"/>
        </w:tabs>
        <w:jc w:val="both"/>
        <w:rPr>
          <w:bCs/>
          <w:sz w:val="24"/>
          <w:szCs w:val="24"/>
        </w:rPr>
      </w:pPr>
      <w:r w:rsidRPr="006D6278">
        <w:rPr>
          <w:bCs/>
          <w:sz w:val="24"/>
          <w:szCs w:val="24"/>
        </w:rPr>
        <w:tab/>
      </w:r>
      <w:r>
        <w:rPr>
          <w:bCs/>
          <w:sz w:val="24"/>
          <w:szCs w:val="24"/>
        </w:rPr>
        <w:t>5</w:t>
      </w:r>
      <w:r w:rsidRPr="006D6278">
        <w:rPr>
          <w:bCs/>
          <w:sz w:val="24"/>
          <w:szCs w:val="24"/>
        </w:rPr>
        <w:t>) осуществляет иные полномочия, установленные законодательством.</w:t>
      </w:r>
    </w:p>
    <w:p w:rsidR="00644A8A" w:rsidRPr="006D6278" w:rsidRDefault="00644A8A" w:rsidP="00644A8A">
      <w:pPr>
        <w:ind w:firstLine="720"/>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аппаратных совещаниях при главе администрации </w:t>
      </w:r>
      <w:r>
        <w:rPr>
          <w:sz w:val="24"/>
          <w:szCs w:val="24"/>
        </w:rPr>
        <w:t>ЗГМО</w:t>
      </w:r>
      <w:r w:rsidRPr="006D6278">
        <w:rPr>
          <w:sz w:val="24"/>
          <w:szCs w:val="24"/>
        </w:rPr>
        <w:t>.</w:t>
      </w:r>
    </w:p>
    <w:p w:rsidR="00644A8A" w:rsidRPr="002C35EE" w:rsidRDefault="00644A8A" w:rsidP="00644A8A">
      <w:pPr>
        <w:ind w:firstLine="540"/>
        <w:jc w:val="both"/>
        <w:rPr>
          <w:sz w:val="24"/>
          <w:szCs w:val="24"/>
        </w:rPr>
      </w:pPr>
    </w:p>
    <w:p w:rsidR="00644A8A" w:rsidRDefault="00644A8A" w:rsidP="00644A8A">
      <w:pPr>
        <w:ind w:firstLine="708"/>
        <w:jc w:val="center"/>
        <w:rPr>
          <w:b/>
          <w:sz w:val="24"/>
          <w:szCs w:val="24"/>
        </w:rPr>
      </w:pPr>
      <w:r w:rsidRPr="008F1829">
        <w:rPr>
          <w:b/>
          <w:sz w:val="24"/>
          <w:szCs w:val="24"/>
        </w:rPr>
        <w:t xml:space="preserve"> Раздел 9. Оценка эффективности реализации подпрограммы</w:t>
      </w:r>
      <w:r>
        <w:rPr>
          <w:b/>
          <w:sz w:val="24"/>
          <w:szCs w:val="24"/>
        </w:rPr>
        <w:t xml:space="preserve"> 1</w:t>
      </w:r>
    </w:p>
    <w:p w:rsidR="00644A8A" w:rsidRPr="008F1829" w:rsidRDefault="00644A8A" w:rsidP="00644A8A">
      <w:pPr>
        <w:ind w:firstLine="708"/>
        <w:jc w:val="both"/>
        <w:rPr>
          <w:b/>
          <w:sz w:val="24"/>
          <w:szCs w:val="24"/>
        </w:rPr>
      </w:pPr>
    </w:p>
    <w:p w:rsidR="00644A8A" w:rsidRPr="008F1829" w:rsidRDefault="00644A8A" w:rsidP="00644A8A">
      <w:pPr>
        <w:ind w:firstLine="708"/>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644A8A" w:rsidRPr="008F1829" w:rsidRDefault="00644A8A" w:rsidP="00644A8A">
      <w:pPr>
        <w:ind w:firstLine="708"/>
        <w:jc w:val="both"/>
        <w:rPr>
          <w:sz w:val="24"/>
          <w:szCs w:val="24"/>
        </w:rPr>
      </w:pPr>
      <w:r w:rsidRPr="008F1829">
        <w:rPr>
          <w:sz w:val="24"/>
          <w:szCs w:val="24"/>
        </w:rPr>
        <w:t>Реальную эффективность реализации подпрограммы позволят оценить результаты к 201</w:t>
      </w:r>
      <w:r w:rsidR="000F1C87">
        <w:rPr>
          <w:sz w:val="24"/>
          <w:szCs w:val="24"/>
        </w:rPr>
        <w:t>9</w:t>
      </w:r>
      <w:r>
        <w:rPr>
          <w:sz w:val="24"/>
          <w:szCs w:val="24"/>
        </w:rPr>
        <w:t xml:space="preserve"> году.</w:t>
      </w:r>
    </w:p>
    <w:p w:rsidR="00451499" w:rsidRDefault="00644A8A" w:rsidP="00644A8A">
      <w:pPr>
        <w:ind w:firstLine="708"/>
        <w:jc w:val="both"/>
        <w:rPr>
          <w:sz w:val="24"/>
          <w:szCs w:val="24"/>
        </w:rPr>
      </w:pPr>
      <w:r w:rsidRPr="008F1829">
        <w:rPr>
          <w:sz w:val="24"/>
          <w:szCs w:val="24"/>
        </w:rPr>
        <w:t xml:space="preserve">Оценка эффективности реализации подпрограммы производится по завершении срока </w:t>
      </w:r>
    </w:p>
    <w:p w:rsidR="00644A8A" w:rsidRPr="008F1829" w:rsidRDefault="00644A8A" w:rsidP="00451499">
      <w:pPr>
        <w:jc w:val="both"/>
        <w:rPr>
          <w:sz w:val="24"/>
          <w:szCs w:val="24"/>
        </w:rPr>
      </w:pPr>
      <w:r w:rsidRPr="008F1829">
        <w:rPr>
          <w:sz w:val="24"/>
          <w:szCs w:val="24"/>
        </w:rPr>
        <w:t>реализации подпрограммы и за период с 2016 по 201</w:t>
      </w:r>
      <w:r w:rsidR="000F1C87">
        <w:rPr>
          <w:sz w:val="24"/>
          <w:szCs w:val="24"/>
        </w:rPr>
        <w:t>9</w:t>
      </w:r>
      <w:r w:rsidRPr="008F1829">
        <w:rPr>
          <w:sz w:val="24"/>
          <w:szCs w:val="24"/>
        </w:rPr>
        <w:t xml:space="preserve"> года включительно. </w:t>
      </w:r>
    </w:p>
    <w:p w:rsidR="00644A8A" w:rsidRDefault="00644A8A" w:rsidP="00644A8A">
      <w:pPr>
        <w:pStyle w:val="Standard"/>
        <w:widowControl/>
        <w:autoSpaceDE w:val="0"/>
        <w:snapToGrid w:val="0"/>
        <w:ind w:firstLine="709"/>
        <w:jc w:val="both"/>
        <w:rPr>
          <w:rFonts w:cs="Times New Roman"/>
          <w:lang w:val="ru-RU"/>
        </w:rPr>
      </w:pPr>
      <w:r w:rsidRPr="0070053C">
        <w:rPr>
          <w:rFonts w:cs="Times New Roman"/>
          <w:lang w:val="ru-RU"/>
        </w:rPr>
        <w:t>Оценка эффективности реализации п</w:t>
      </w:r>
      <w:r>
        <w:rPr>
          <w:rFonts w:cs="Times New Roman"/>
          <w:lang w:val="ru-RU"/>
        </w:rPr>
        <w:t>одп</w:t>
      </w:r>
      <w:r w:rsidRPr="0070053C">
        <w:rPr>
          <w:rFonts w:cs="Times New Roman"/>
          <w:lang w:val="ru-RU"/>
        </w:rPr>
        <w:t>рограммы</w:t>
      </w:r>
      <w:r>
        <w:rPr>
          <w:rFonts w:cs="Times New Roman"/>
          <w:lang w:val="ru-RU"/>
        </w:rPr>
        <w:t xml:space="preserve"> 1</w:t>
      </w:r>
      <w:r w:rsidRPr="0070053C">
        <w:rPr>
          <w:rFonts w:cs="Times New Roman"/>
          <w:lang w:val="ru-RU"/>
        </w:rPr>
        <w:t xml:space="preserve"> осуществляется </w:t>
      </w:r>
      <w:r>
        <w:rPr>
          <w:rFonts w:cs="Times New Roman"/>
          <w:lang w:val="ru-RU"/>
        </w:rPr>
        <w:t xml:space="preserve">по </w:t>
      </w:r>
      <w:r w:rsidRPr="00BD38B4">
        <w:rPr>
          <w:rFonts w:cs="Times New Roman"/>
          <w:lang w:val="ru-RU"/>
        </w:rPr>
        <w:t>формам</w:t>
      </w:r>
      <w:r>
        <w:rPr>
          <w:rFonts w:cs="Times New Roman"/>
          <w:lang w:val="ru-RU"/>
        </w:rPr>
        <w:t>, изложенным в приложении №2 к муниципальной программе.</w:t>
      </w:r>
    </w:p>
    <w:p w:rsidR="00644A8A" w:rsidRDefault="00644A8A" w:rsidP="00644A8A">
      <w:pPr>
        <w:pStyle w:val="Standard"/>
        <w:widowControl/>
        <w:autoSpaceDE w:val="0"/>
        <w:snapToGrid w:val="0"/>
        <w:ind w:firstLine="709"/>
        <w:jc w:val="both"/>
        <w:rPr>
          <w:rFonts w:cs="Times New Roman"/>
          <w:lang w:val="ru-RU"/>
        </w:rPr>
      </w:pPr>
    </w:p>
    <w:p w:rsidR="00644A8A" w:rsidRPr="00BD38B4" w:rsidRDefault="00644A8A" w:rsidP="00644A8A">
      <w:pPr>
        <w:pStyle w:val="Standard"/>
        <w:widowControl/>
        <w:autoSpaceDE w:val="0"/>
        <w:snapToGrid w:val="0"/>
        <w:ind w:firstLine="709"/>
        <w:jc w:val="both"/>
        <w:rPr>
          <w:rFonts w:cs="Times New Roman"/>
          <w:lang w:val="ru-RU"/>
        </w:rPr>
      </w:pPr>
    </w:p>
    <w:p w:rsidR="00644A8A" w:rsidRDefault="00644A8A" w:rsidP="00644A8A">
      <w:pPr>
        <w:ind w:firstLine="540"/>
        <w:jc w:val="both"/>
        <w:rPr>
          <w:b/>
          <w:sz w:val="24"/>
          <w:szCs w:val="24"/>
        </w:rPr>
      </w:pPr>
      <w:r>
        <w:rPr>
          <w:b/>
          <w:sz w:val="24"/>
          <w:szCs w:val="24"/>
        </w:rPr>
        <w:t>Глава 12</w:t>
      </w:r>
      <w:r w:rsidRPr="003253F2">
        <w:rPr>
          <w:b/>
          <w:sz w:val="24"/>
          <w:szCs w:val="24"/>
        </w:rPr>
        <w:t>.</w:t>
      </w:r>
      <w:r>
        <w:rPr>
          <w:b/>
          <w:sz w:val="24"/>
          <w:szCs w:val="24"/>
        </w:rPr>
        <w:t xml:space="preserve"> Подпрограмма 2 </w:t>
      </w:r>
      <w:r w:rsidRPr="003253F2">
        <w:rPr>
          <w:b/>
          <w:sz w:val="24"/>
          <w:szCs w:val="24"/>
        </w:rPr>
        <w:t>«Поддержка социально-ориентированных некоммерческих организаций в ЗГМО на 2016-201</w:t>
      </w:r>
      <w:r w:rsidR="000F1C87">
        <w:rPr>
          <w:b/>
          <w:sz w:val="24"/>
          <w:szCs w:val="24"/>
        </w:rPr>
        <w:t>9</w:t>
      </w:r>
      <w:r w:rsidRPr="003253F2">
        <w:rPr>
          <w:b/>
          <w:sz w:val="24"/>
          <w:szCs w:val="24"/>
        </w:rPr>
        <w:t>гг.»</w:t>
      </w:r>
    </w:p>
    <w:p w:rsidR="007643D0" w:rsidRPr="003253F2" w:rsidRDefault="007643D0" w:rsidP="00644A8A">
      <w:pPr>
        <w:ind w:firstLine="540"/>
        <w:jc w:val="both"/>
        <w:rPr>
          <w:b/>
          <w:sz w:val="24"/>
          <w:szCs w:val="24"/>
        </w:rPr>
      </w:pPr>
    </w:p>
    <w:p w:rsidR="00644A8A" w:rsidRDefault="00644A8A" w:rsidP="00644A8A">
      <w:pPr>
        <w:jc w:val="center"/>
        <w:rPr>
          <w:b/>
          <w:sz w:val="24"/>
          <w:szCs w:val="24"/>
        </w:rPr>
      </w:pPr>
      <w:r>
        <w:rPr>
          <w:b/>
          <w:sz w:val="24"/>
          <w:szCs w:val="24"/>
        </w:rPr>
        <w:t xml:space="preserve">Раздел </w:t>
      </w:r>
      <w:r w:rsidRPr="008F1829">
        <w:rPr>
          <w:b/>
          <w:sz w:val="24"/>
          <w:szCs w:val="24"/>
        </w:rPr>
        <w:t xml:space="preserve">1. Паспорт подпрограммы </w:t>
      </w:r>
      <w:r>
        <w:rPr>
          <w:b/>
          <w:sz w:val="24"/>
          <w:szCs w:val="24"/>
        </w:rPr>
        <w:t>2</w:t>
      </w:r>
    </w:p>
    <w:p w:rsidR="007643D0" w:rsidRPr="008F1829" w:rsidRDefault="007643D0" w:rsidP="00644A8A">
      <w:pPr>
        <w:jc w:val="center"/>
        <w:rPr>
          <w:sz w:val="24"/>
          <w:szCs w:val="24"/>
        </w:rPr>
      </w:pPr>
    </w:p>
    <w:tbl>
      <w:tblPr>
        <w:tblW w:w="12801" w:type="dxa"/>
        <w:tblCellSpacing w:w="5" w:type="nil"/>
        <w:tblInd w:w="75" w:type="dxa"/>
        <w:tblLayout w:type="fixed"/>
        <w:tblCellMar>
          <w:left w:w="75" w:type="dxa"/>
          <w:right w:w="75" w:type="dxa"/>
        </w:tblCellMar>
        <w:tblLook w:val="0000"/>
      </w:tblPr>
      <w:tblGrid>
        <w:gridCol w:w="2694"/>
        <w:gridCol w:w="6945"/>
        <w:gridCol w:w="1794"/>
        <w:gridCol w:w="1368"/>
      </w:tblGrid>
      <w:tr w:rsidR="00644A8A" w:rsidRPr="003129D0" w:rsidTr="00644A8A">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644A8A" w:rsidRPr="00CD0805"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644A8A" w:rsidRPr="00B93AEC" w:rsidRDefault="00644A8A" w:rsidP="000F1C87">
            <w:pPr>
              <w:pStyle w:val="ConsPlusCell"/>
              <w:spacing w:line="276" w:lineRule="auto"/>
              <w:rPr>
                <w:rFonts w:ascii="Times New Roman" w:hAnsi="Times New Roman" w:cs="Times New Roman"/>
                <w:sz w:val="24"/>
                <w:szCs w:val="24"/>
                <w:lang w:val="ru-RU"/>
              </w:rPr>
            </w:pPr>
            <w:r w:rsidRPr="00B93AEC">
              <w:rPr>
                <w:rFonts w:ascii="Times New Roman" w:hAnsi="Times New Roman" w:cs="Times New Roman"/>
                <w:sz w:val="24"/>
                <w:szCs w:val="24"/>
                <w:lang w:val="ru-RU"/>
              </w:rPr>
              <w:t>Поддержка социально-ориентированных некоммерческих организаций в ЗГМО на 2016-201</w:t>
            </w:r>
            <w:r w:rsidR="000F1C87">
              <w:rPr>
                <w:rFonts w:ascii="Times New Roman" w:hAnsi="Times New Roman" w:cs="Times New Roman"/>
                <w:sz w:val="24"/>
                <w:szCs w:val="24"/>
                <w:lang w:val="ru-RU"/>
              </w:rPr>
              <w:t>9</w:t>
            </w:r>
            <w:r w:rsidRPr="00B93AEC">
              <w:rPr>
                <w:rFonts w:ascii="Times New Roman" w:hAnsi="Times New Roman" w:cs="Times New Roman"/>
                <w:sz w:val="24"/>
                <w:szCs w:val="24"/>
                <w:lang w:val="ru-RU"/>
              </w:rPr>
              <w:t>гг.</w:t>
            </w:r>
          </w:p>
        </w:tc>
      </w:tr>
      <w:tr w:rsidR="00644A8A" w:rsidRPr="003129D0" w:rsidTr="00644A8A">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644A8A"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644A8A" w:rsidRPr="00CD0805"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451499" w:rsidRPr="00BD38B4" w:rsidRDefault="00451499" w:rsidP="00451499">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по социальной поддержке населения и взаимодействию с общественными организациями к</w:t>
            </w:r>
            <w:r w:rsidRPr="00BD38B4">
              <w:rPr>
                <w:rFonts w:ascii="Times New Roman" w:hAnsi="Times New Roman" w:cs="Times New Roman"/>
                <w:sz w:val="24"/>
                <w:szCs w:val="24"/>
                <w:lang w:val="ru-RU"/>
              </w:rPr>
              <w:t>омитета по социальн</w:t>
            </w:r>
            <w:r>
              <w:rPr>
                <w:rFonts w:ascii="Times New Roman" w:hAnsi="Times New Roman" w:cs="Times New Roman"/>
                <w:sz w:val="24"/>
                <w:szCs w:val="24"/>
                <w:lang w:val="ru-RU"/>
              </w:rPr>
              <w:t>ой политике</w:t>
            </w:r>
            <w:r w:rsidRPr="00BD38B4">
              <w:rPr>
                <w:rFonts w:ascii="Times New Roman" w:hAnsi="Times New Roman" w:cs="Times New Roman"/>
                <w:sz w:val="24"/>
                <w:szCs w:val="24"/>
                <w:lang w:val="ru-RU"/>
              </w:rPr>
              <w:t xml:space="preserve"> 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644A8A" w:rsidRPr="00BD38B4" w:rsidRDefault="00644A8A" w:rsidP="00644A8A">
            <w:pPr>
              <w:pStyle w:val="ConsPlusCell"/>
              <w:spacing w:line="276" w:lineRule="auto"/>
              <w:rPr>
                <w:rFonts w:ascii="Times New Roman" w:hAnsi="Times New Roman" w:cs="Times New Roman"/>
                <w:sz w:val="24"/>
                <w:szCs w:val="24"/>
                <w:lang w:val="ru-RU"/>
              </w:rPr>
            </w:pPr>
          </w:p>
        </w:tc>
      </w:tr>
      <w:tr w:rsidR="00644A8A" w:rsidRPr="003129D0" w:rsidTr="00644A8A">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644A8A" w:rsidRPr="00DB7EC8" w:rsidRDefault="00644A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подпрограммы2</w:t>
            </w:r>
          </w:p>
        </w:tc>
        <w:tc>
          <w:tcPr>
            <w:tcW w:w="6945" w:type="dxa"/>
            <w:tcBorders>
              <w:top w:val="single" w:sz="4" w:space="0" w:color="auto"/>
              <w:left w:val="single" w:sz="4" w:space="0" w:color="auto"/>
              <w:bottom w:val="single" w:sz="4" w:space="0" w:color="auto"/>
              <w:right w:val="single" w:sz="4" w:space="0" w:color="auto"/>
            </w:tcBorders>
          </w:tcPr>
          <w:p w:rsidR="00644A8A" w:rsidRDefault="00644A8A" w:rsidP="00644A8A">
            <w:pPr>
              <w:rPr>
                <w:sz w:val="24"/>
                <w:szCs w:val="24"/>
              </w:rPr>
            </w:pPr>
            <w:r>
              <w:rPr>
                <w:sz w:val="24"/>
                <w:szCs w:val="24"/>
              </w:rPr>
              <w:t>К</w:t>
            </w:r>
            <w:r w:rsidRPr="00BD38B4">
              <w:rPr>
                <w:sz w:val="24"/>
                <w:szCs w:val="24"/>
              </w:rPr>
              <w:t>омитет по</w:t>
            </w:r>
            <w:r>
              <w:rPr>
                <w:sz w:val="24"/>
                <w:szCs w:val="24"/>
              </w:rPr>
              <w:t xml:space="preserve"> управлению муниципальным имуществом </w:t>
            </w:r>
            <w:r w:rsidRPr="00BD38B4">
              <w:rPr>
                <w:sz w:val="24"/>
                <w:szCs w:val="24"/>
              </w:rPr>
              <w:t>администрации З</w:t>
            </w:r>
            <w:r>
              <w:rPr>
                <w:sz w:val="24"/>
                <w:szCs w:val="24"/>
              </w:rPr>
              <w:t>ГМО;</w:t>
            </w:r>
          </w:p>
          <w:p w:rsidR="00451499" w:rsidRPr="00BD38B4" w:rsidRDefault="00451499" w:rsidP="00644A8A">
            <w:pPr>
              <w:rPr>
                <w:sz w:val="24"/>
                <w:szCs w:val="24"/>
              </w:rPr>
            </w:pPr>
          </w:p>
        </w:tc>
      </w:tr>
      <w:tr w:rsidR="00644A8A" w:rsidRPr="003129D0" w:rsidTr="00644A8A">
        <w:trPr>
          <w:gridAfter w:val="2"/>
          <w:wAfter w:w="3162" w:type="dxa"/>
          <w:tblCellSpacing w:w="5" w:type="nil"/>
        </w:trPr>
        <w:tc>
          <w:tcPr>
            <w:tcW w:w="2694" w:type="dxa"/>
            <w:tcBorders>
              <w:left w:val="single" w:sz="4" w:space="0" w:color="auto"/>
              <w:bottom w:val="single" w:sz="4" w:space="0" w:color="auto"/>
              <w:right w:val="single" w:sz="4" w:space="0" w:color="auto"/>
            </w:tcBorders>
          </w:tcPr>
          <w:p w:rsidR="00644A8A" w:rsidRPr="00CD0805"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644A8A" w:rsidRDefault="00644A8A" w:rsidP="00644A8A">
            <w:pPr>
              <w:pStyle w:val="ConsPlusCell"/>
              <w:spacing w:line="276" w:lineRule="auto"/>
              <w:rPr>
                <w:rFonts w:ascii="Times New Roman" w:eastAsia="Arial" w:hAnsi="Times New Roman" w:cs="Times New Roman"/>
                <w:color w:val="000000"/>
                <w:sz w:val="24"/>
                <w:szCs w:val="24"/>
                <w:lang w:val="ru-RU"/>
              </w:rPr>
            </w:pPr>
            <w:r w:rsidRPr="00BA1B69">
              <w:rPr>
                <w:rFonts w:ascii="Times New Roman" w:hAnsi="Times New Roman" w:cs="Times New Roman"/>
                <w:sz w:val="24"/>
                <w:szCs w:val="24"/>
                <w:lang w:val="ru-RU"/>
              </w:rPr>
              <w:t>-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BA1B69">
              <w:rPr>
                <w:rFonts w:ascii="Times New Roman" w:eastAsia="Arial" w:hAnsi="Times New Roman" w:cs="Times New Roman"/>
                <w:color w:val="000000"/>
                <w:sz w:val="24"/>
                <w:szCs w:val="24"/>
                <w:lang w:val="ru-RU"/>
              </w:rPr>
              <w:t>.</w:t>
            </w:r>
          </w:p>
          <w:p w:rsidR="00451499" w:rsidRPr="00BA1B69" w:rsidRDefault="00451499" w:rsidP="00644A8A">
            <w:pPr>
              <w:pStyle w:val="ConsPlusCell"/>
              <w:spacing w:line="276" w:lineRule="auto"/>
              <w:rPr>
                <w:rFonts w:ascii="Times New Roman" w:hAnsi="Times New Roman" w:cs="Times New Roman"/>
                <w:sz w:val="24"/>
                <w:szCs w:val="24"/>
                <w:lang w:val="ru-RU"/>
              </w:rPr>
            </w:pPr>
          </w:p>
        </w:tc>
      </w:tr>
      <w:tr w:rsidR="00644A8A" w:rsidRPr="003129D0" w:rsidTr="00644A8A">
        <w:trPr>
          <w:gridAfter w:val="2"/>
          <w:wAfter w:w="3162" w:type="dxa"/>
          <w:tblCellSpacing w:w="5" w:type="nil"/>
        </w:trPr>
        <w:tc>
          <w:tcPr>
            <w:tcW w:w="2694" w:type="dxa"/>
            <w:tcBorders>
              <w:left w:val="single" w:sz="4" w:space="0" w:color="auto"/>
              <w:bottom w:val="single" w:sz="4" w:space="0" w:color="auto"/>
              <w:right w:val="single" w:sz="4" w:space="0" w:color="auto"/>
            </w:tcBorders>
          </w:tcPr>
          <w:p w:rsidR="00644A8A" w:rsidRPr="00CD0805"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644A8A" w:rsidRPr="00390C46" w:rsidRDefault="00644A8A" w:rsidP="00644A8A">
            <w:pPr>
              <w:pStyle w:val="TableContents"/>
              <w:jc w:val="both"/>
              <w:rPr>
                <w:rFonts w:cs="Times New Roman"/>
                <w:lang w:val="ru-RU"/>
              </w:rPr>
            </w:pPr>
            <w:r>
              <w:rPr>
                <w:rFonts w:cs="Times New Roman"/>
                <w:lang w:val="ru-RU"/>
              </w:rPr>
              <w:t>Увеличение ч</w:t>
            </w:r>
            <w:r w:rsidRPr="000F5711">
              <w:rPr>
                <w:rFonts w:cs="Times New Roman"/>
              </w:rPr>
              <w:t>исл</w:t>
            </w:r>
            <w:r>
              <w:rPr>
                <w:rFonts w:cs="Times New Roman"/>
                <w:lang w:val="ru-RU"/>
              </w:rPr>
              <w:t>а</w:t>
            </w:r>
            <w:r w:rsidRPr="000F5711">
              <w:rPr>
                <w:rFonts w:cs="Times New Roman"/>
              </w:rPr>
              <w:t xml:space="preserve"> </w:t>
            </w:r>
            <w:r>
              <w:rPr>
                <w:rFonts w:cs="Times New Roman"/>
              </w:rPr>
              <w:t>СО НКО</w:t>
            </w:r>
            <w:r w:rsidRPr="000F5711">
              <w:rPr>
                <w:rFonts w:cs="Times New Roman"/>
              </w:rPr>
              <w:t xml:space="preserve">, взаимодействующих с администрацией </w:t>
            </w:r>
            <w:r>
              <w:rPr>
                <w:rFonts w:cs="Times New Roman"/>
                <w:lang w:val="ru-RU"/>
              </w:rPr>
              <w:t xml:space="preserve">ЗГМО </w:t>
            </w:r>
            <w:r w:rsidRPr="000F525C">
              <w:rPr>
                <w:rFonts w:cs="Times New Roman"/>
              </w:rPr>
              <w:t>в решении социально значимых проблем</w:t>
            </w:r>
            <w:r>
              <w:rPr>
                <w:rFonts w:cs="Times New Roman"/>
              </w:rPr>
              <w:t>.</w:t>
            </w:r>
          </w:p>
        </w:tc>
      </w:tr>
      <w:tr w:rsidR="00644A8A" w:rsidRPr="00E166B1" w:rsidTr="00644A8A">
        <w:trPr>
          <w:gridAfter w:val="2"/>
          <w:wAfter w:w="3162" w:type="dxa"/>
          <w:tblCellSpacing w:w="5" w:type="nil"/>
        </w:trPr>
        <w:tc>
          <w:tcPr>
            <w:tcW w:w="2694" w:type="dxa"/>
            <w:tcBorders>
              <w:left w:val="single" w:sz="4" w:space="0" w:color="auto"/>
              <w:bottom w:val="single" w:sz="4" w:space="0" w:color="auto"/>
              <w:right w:val="single" w:sz="4" w:space="0" w:color="auto"/>
            </w:tcBorders>
          </w:tcPr>
          <w:p w:rsidR="00644A8A" w:rsidRPr="00E166B1" w:rsidRDefault="00644A8A"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644A8A" w:rsidRPr="00E166B1" w:rsidRDefault="00644A8A" w:rsidP="000F1C87">
            <w:pPr>
              <w:pStyle w:val="ConsPlusCell"/>
              <w:spacing w:line="276" w:lineRule="auto"/>
              <w:rPr>
                <w:rFonts w:ascii="Times New Roman" w:hAnsi="Times New Roman" w:cs="Times New Roman"/>
                <w:sz w:val="24"/>
                <w:szCs w:val="24"/>
              </w:rPr>
            </w:pPr>
            <w:r w:rsidRPr="00E166B1">
              <w:rPr>
                <w:rFonts w:ascii="Times New Roman" w:hAnsi="Times New Roman" w:cs="Times New Roman"/>
                <w:sz w:val="24"/>
                <w:szCs w:val="24"/>
              </w:rPr>
              <w:t>2016-201</w:t>
            </w:r>
            <w:r w:rsidR="000F1C87">
              <w:rPr>
                <w:rFonts w:ascii="Times New Roman" w:hAnsi="Times New Roman" w:cs="Times New Roman"/>
                <w:sz w:val="24"/>
                <w:szCs w:val="24"/>
                <w:lang w:val="ru-RU"/>
              </w:rPr>
              <w:t>9</w:t>
            </w:r>
            <w:r w:rsidRPr="00E166B1">
              <w:rPr>
                <w:rFonts w:ascii="Times New Roman" w:hAnsi="Times New Roman" w:cs="Times New Roman"/>
                <w:sz w:val="24"/>
                <w:szCs w:val="24"/>
              </w:rPr>
              <w:t xml:space="preserve"> г</w:t>
            </w:r>
            <w:r>
              <w:rPr>
                <w:rFonts w:ascii="Times New Roman" w:hAnsi="Times New Roman" w:cs="Times New Roman"/>
                <w:sz w:val="24"/>
                <w:szCs w:val="24"/>
                <w:lang w:val="ru-RU"/>
              </w:rPr>
              <w:t>г.</w:t>
            </w:r>
          </w:p>
        </w:tc>
      </w:tr>
      <w:tr w:rsidR="00644A8A" w:rsidRPr="003129D0" w:rsidTr="00644A8A">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644A8A" w:rsidRPr="00CD0805" w:rsidRDefault="00644A8A"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644A8A" w:rsidRPr="00BD38B4" w:rsidRDefault="00644A8A" w:rsidP="00644A8A">
            <w:pPr>
              <w:jc w:val="both"/>
              <w:outlineLvl w:val="4"/>
              <w:rPr>
                <w:sz w:val="24"/>
                <w:szCs w:val="24"/>
              </w:rPr>
            </w:pPr>
            <w:r>
              <w:rPr>
                <w:sz w:val="24"/>
                <w:szCs w:val="24"/>
              </w:rPr>
              <w:t>1</w:t>
            </w:r>
            <w:r w:rsidRPr="00BD38B4">
              <w:rPr>
                <w:sz w:val="24"/>
                <w:szCs w:val="24"/>
              </w:rPr>
              <w:t>)</w:t>
            </w:r>
            <w:r w:rsidRPr="006E3159">
              <w:rPr>
                <w:sz w:val="24"/>
                <w:szCs w:val="24"/>
              </w:rPr>
              <w:t> </w:t>
            </w:r>
            <w:r>
              <w:rPr>
                <w:sz w:val="24"/>
                <w:szCs w:val="24"/>
              </w:rPr>
              <w:t xml:space="preserve">количество СО </w:t>
            </w:r>
            <w:r w:rsidRPr="00BD38B4">
              <w:rPr>
                <w:sz w:val="24"/>
                <w:szCs w:val="24"/>
              </w:rPr>
              <w:t>НКО</w:t>
            </w:r>
            <w:r>
              <w:rPr>
                <w:sz w:val="24"/>
                <w:szCs w:val="24"/>
              </w:rPr>
              <w:t>, которым предоставлены субсидии на</w:t>
            </w:r>
            <w:r w:rsidRPr="00BD38B4">
              <w:rPr>
                <w:sz w:val="24"/>
                <w:szCs w:val="24"/>
              </w:rPr>
              <w:t xml:space="preserve"> поддержк</w:t>
            </w:r>
            <w:r>
              <w:rPr>
                <w:sz w:val="24"/>
                <w:szCs w:val="24"/>
              </w:rPr>
              <w:t>у</w:t>
            </w:r>
            <w:r w:rsidRPr="00BD38B4">
              <w:rPr>
                <w:sz w:val="24"/>
                <w:szCs w:val="24"/>
              </w:rPr>
              <w:t xml:space="preserve"> уставной деятельности, из местного бюджета, всего;</w:t>
            </w:r>
          </w:p>
          <w:p w:rsidR="00644A8A" w:rsidRPr="00BD38B4" w:rsidRDefault="00644A8A" w:rsidP="00644A8A">
            <w:pPr>
              <w:jc w:val="both"/>
              <w:outlineLvl w:val="4"/>
              <w:rPr>
                <w:sz w:val="24"/>
                <w:szCs w:val="24"/>
              </w:rPr>
            </w:pPr>
            <w:r>
              <w:rPr>
                <w:sz w:val="24"/>
                <w:szCs w:val="24"/>
              </w:rPr>
              <w:t>2</w:t>
            </w:r>
            <w:r w:rsidRPr="00BD38B4">
              <w:rPr>
                <w:sz w:val="24"/>
                <w:szCs w:val="24"/>
              </w:rPr>
              <w:t xml:space="preserve">) </w:t>
            </w:r>
            <w:r>
              <w:rPr>
                <w:sz w:val="24"/>
                <w:szCs w:val="24"/>
              </w:rPr>
              <w:t>к</w:t>
            </w:r>
            <w:r w:rsidRPr="00BD38B4">
              <w:rPr>
                <w:sz w:val="24"/>
                <w:szCs w:val="24"/>
              </w:rPr>
              <w:t>оличеств</w:t>
            </w:r>
            <w:r>
              <w:rPr>
                <w:sz w:val="24"/>
                <w:szCs w:val="24"/>
              </w:rPr>
              <w:t>о</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 всего;</w:t>
            </w:r>
          </w:p>
          <w:p w:rsidR="00644A8A" w:rsidRPr="00BD38B4" w:rsidRDefault="00644A8A" w:rsidP="00644A8A">
            <w:pPr>
              <w:jc w:val="both"/>
              <w:outlineLvl w:val="4"/>
              <w:rPr>
                <w:sz w:val="24"/>
                <w:szCs w:val="24"/>
              </w:rPr>
            </w:pPr>
            <w:r>
              <w:rPr>
                <w:sz w:val="24"/>
                <w:szCs w:val="24"/>
              </w:rPr>
              <w:t>3</w:t>
            </w:r>
            <w:r w:rsidRPr="00BD38B4">
              <w:rPr>
                <w:sz w:val="24"/>
                <w:szCs w:val="24"/>
              </w:rPr>
              <w:t>)</w:t>
            </w:r>
            <w:r>
              <w:rPr>
                <w:sz w:val="24"/>
                <w:szCs w:val="24"/>
              </w:rPr>
              <w:t xml:space="preserve"> количество</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 всего;</w:t>
            </w:r>
          </w:p>
          <w:p w:rsidR="00644A8A" w:rsidRDefault="00644A8A" w:rsidP="00644A8A">
            <w:pPr>
              <w:jc w:val="both"/>
              <w:outlineLvl w:val="4"/>
              <w:rPr>
                <w:sz w:val="24"/>
                <w:szCs w:val="24"/>
              </w:rPr>
            </w:pPr>
            <w:r>
              <w:rPr>
                <w:sz w:val="24"/>
                <w:szCs w:val="24"/>
              </w:rPr>
              <w:t>4</w:t>
            </w:r>
            <w:r w:rsidRPr="00BD38B4">
              <w:rPr>
                <w:sz w:val="24"/>
                <w:szCs w:val="24"/>
              </w:rPr>
              <w:t>)</w:t>
            </w:r>
            <w:r w:rsidRPr="006E3159">
              <w:rPr>
                <w:sz w:val="24"/>
                <w:szCs w:val="24"/>
              </w:rPr>
              <w:t> </w:t>
            </w:r>
            <w:r>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 xml:space="preserve">оказана информационная  поддержка, </w:t>
            </w:r>
            <w:r w:rsidRPr="00BD38B4">
              <w:rPr>
                <w:sz w:val="24"/>
                <w:szCs w:val="24"/>
              </w:rPr>
              <w:lastRenderedPageBreak/>
              <w:t>всего;;</w:t>
            </w:r>
          </w:p>
          <w:p w:rsidR="00644A8A" w:rsidRPr="00053570" w:rsidRDefault="00644A8A" w:rsidP="00644A8A">
            <w:pPr>
              <w:suppressAutoHyphens/>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w:t>
            </w:r>
          </w:p>
          <w:p w:rsidR="00644A8A" w:rsidRPr="00BD38B4" w:rsidRDefault="00644A8A" w:rsidP="00644A8A">
            <w:pPr>
              <w:jc w:val="both"/>
              <w:outlineLvl w:val="4"/>
              <w:rPr>
                <w:sz w:val="24"/>
                <w:szCs w:val="24"/>
              </w:rPr>
            </w:pPr>
          </w:p>
        </w:tc>
      </w:tr>
      <w:tr w:rsidR="00644A8A" w:rsidRPr="00E166B1" w:rsidTr="00644A8A">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lastRenderedPageBreak/>
              <w:t xml:space="preserve">Объемы и источники финансирования муниципальной подпрограммы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0F1C87" w:rsidRPr="00AF03F7" w:rsidRDefault="000F1C87" w:rsidP="000F1C87">
            <w:pPr>
              <w:jc w:val="both"/>
              <w:rPr>
                <w:sz w:val="24"/>
                <w:szCs w:val="24"/>
              </w:rPr>
            </w:pPr>
            <w:r w:rsidRPr="00AF03F7">
              <w:rPr>
                <w:sz w:val="24"/>
                <w:szCs w:val="24"/>
              </w:rPr>
              <w:t xml:space="preserve">Объем финансового обеспечения реализации подпрограммы </w:t>
            </w:r>
          </w:p>
          <w:p w:rsidR="000F1C87" w:rsidRPr="00AF03F7" w:rsidRDefault="000F1C87" w:rsidP="000F1C87">
            <w:pPr>
              <w:jc w:val="both"/>
              <w:rPr>
                <w:sz w:val="24"/>
                <w:szCs w:val="24"/>
              </w:rPr>
            </w:pPr>
            <w:r w:rsidRPr="00AF03F7">
              <w:rPr>
                <w:sz w:val="24"/>
                <w:szCs w:val="24"/>
              </w:rPr>
              <w:t>на 2016-2019 годы – 3657,8  тыс. руб.</w:t>
            </w:r>
          </w:p>
          <w:p w:rsidR="000F1C87" w:rsidRPr="00AF03F7" w:rsidRDefault="000F1C87" w:rsidP="000F1C87">
            <w:pPr>
              <w:jc w:val="both"/>
              <w:rPr>
                <w:sz w:val="24"/>
                <w:szCs w:val="24"/>
              </w:rPr>
            </w:pPr>
            <w:r w:rsidRPr="00AF03F7">
              <w:rPr>
                <w:sz w:val="24"/>
                <w:szCs w:val="24"/>
              </w:rPr>
              <w:t>в том числе:</w:t>
            </w:r>
          </w:p>
          <w:p w:rsidR="000F1C87" w:rsidRPr="00AF03F7" w:rsidRDefault="000F1C87" w:rsidP="000F1C87">
            <w:pPr>
              <w:jc w:val="both"/>
              <w:rPr>
                <w:sz w:val="24"/>
                <w:szCs w:val="24"/>
              </w:rPr>
            </w:pPr>
            <w:r w:rsidRPr="00AF03F7">
              <w:rPr>
                <w:sz w:val="24"/>
                <w:szCs w:val="24"/>
              </w:rPr>
              <w:t>по годам:</w:t>
            </w:r>
          </w:p>
          <w:p w:rsidR="000F1C87" w:rsidRPr="00AF03F7" w:rsidRDefault="000F1C87" w:rsidP="000F1C87">
            <w:pPr>
              <w:jc w:val="both"/>
              <w:rPr>
                <w:sz w:val="24"/>
                <w:szCs w:val="24"/>
              </w:rPr>
            </w:pPr>
            <w:r w:rsidRPr="00AF03F7">
              <w:rPr>
                <w:sz w:val="24"/>
                <w:szCs w:val="24"/>
              </w:rPr>
              <w:t>в 2016 году – 769 тыс.руб.;</w:t>
            </w:r>
          </w:p>
          <w:p w:rsidR="000F1C87" w:rsidRPr="00AF03F7" w:rsidRDefault="000F1C87" w:rsidP="000F1C87">
            <w:pPr>
              <w:jc w:val="both"/>
              <w:rPr>
                <w:sz w:val="24"/>
                <w:szCs w:val="24"/>
              </w:rPr>
            </w:pPr>
            <w:r w:rsidRPr="00AF03F7">
              <w:rPr>
                <w:sz w:val="24"/>
                <w:szCs w:val="24"/>
              </w:rPr>
              <w:t>в 2017 году – 930,8 тыс.руб.;</w:t>
            </w:r>
          </w:p>
          <w:p w:rsidR="000F1C87" w:rsidRPr="00AF03F7" w:rsidRDefault="000F1C87" w:rsidP="000F1C87">
            <w:pPr>
              <w:jc w:val="both"/>
              <w:rPr>
                <w:sz w:val="24"/>
                <w:szCs w:val="24"/>
              </w:rPr>
            </w:pPr>
            <w:r w:rsidRPr="00AF03F7">
              <w:rPr>
                <w:sz w:val="24"/>
                <w:szCs w:val="24"/>
              </w:rPr>
              <w:t>в 2018 году – 979 тыс.руб.;</w:t>
            </w:r>
          </w:p>
          <w:p w:rsidR="00644A8A" w:rsidRPr="005C6B8F" w:rsidRDefault="000F1C87" w:rsidP="000F1C87">
            <w:pPr>
              <w:jc w:val="both"/>
              <w:rPr>
                <w:b/>
                <w:sz w:val="24"/>
                <w:szCs w:val="24"/>
              </w:rPr>
            </w:pPr>
            <w:r w:rsidRPr="00AF03F7">
              <w:rPr>
                <w:sz w:val="24"/>
                <w:szCs w:val="24"/>
              </w:rPr>
              <w:t>в 2019 году – 979 тыс.руб.</w:t>
            </w:r>
          </w:p>
        </w:tc>
      </w:tr>
      <w:tr w:rsidR="00644A8A" w:rsidRPr="00E166B1" w:rsidTr="00644A8A">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Ожидаемые  результаты  реализации муниципальной подпрограммы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644A8A" w:rsidRPr="00BD38B4" w:rsidRDefault="00644A8A" w:rsidP="00644A8A">
            <w:pPr>
              <w:jc w:val="both"/>
              <w:outlineLvl w:val="4"/>
              <w:rPr>
                <w:sz w:val="24"/>
                <w:szCs w:val="24"/>
              </w:rPr>
            </w:pPr>
            <w:r>
              <w:rPr>
                <w:sz w:val="24"/>
                <w:szCs w:val="24"/>
              </w:rPr>
              <w:t>1</w:t>
            </w:r>
            <w:r w:rsidRPr="00BD38B4">
              <w:rPr>
                <w:sz w:val="24"/>
                <w:szCs w:val="24"/>
              </w:rPr>
              <w:t>)</w:t>
            </w:r>
            <w:r w:rsidRPr="006E3159">
              <w:rPr>
                <w:sz w:val="24"/>
                <w:szCs w:val="24"/>
              </w:rPr>
              <w:t> </w:t>
            </w:r>
            <w:r w:rsidRPr="00BD38B4">
              <w:rPr>
                <w:sz w:val="24"/>
                <w:szCs w:val="24"/>
              </w:rPr>
              <w:t xml:space="preserve">Количество субсидий, предоставленных </w:t>
            </w:r>
            <w:r>
              <w:rPr>
                <w:sz w:val="24"/>
                <w:szCs w:val="24"/>
              </w:rPr>
              <w:t xml:space="preserve">СО </w:t>
            </w:r>
            <w:r w:rsidRPr="00BD38B4">
              <w:rPr>
                <w:sz w:val="24"/>
                <w:szCs w:val="24"/>
              </w:rPr>
              <w:t>НКО по поддержке уставной деятельности, из местного бюджета, к 201</w:t>
            </w:r>
            <w:r w:rsidR="000F1C87">
              <w:rPr>
                <w:sz w:val="24"/>
                <w:szCs w:val="24"/>
              </w:rPr>
              <w:t>9</w:t>
            </w:r>
            <w:r w:rsidRPr="00BD38B4">
              <w:rPr>
                <w:sz w:val="24"/>
                <w:szCs w:val="24"/>
              </w:rPr>
              <w:t xml:space="preserve"> году составит </w:t>
            </w:r>
            <w:r>
              <w:rPr>
                <w:sz w:val="24"/>
                <w:szCs w:val="24"/>
              </w:rPr>
              <w:t xml:space="preserve">   </w:t>
            </w:r>
            <w:r w:rsidRPr="00BD38B4">
              <w:rPr>
                <w:sz w:val="24"/>
                <w:szCs w:val="24"/>
              </w:rPr>
              <w:t xml:space="preserve"> </w:t>
            </w:r>
            <w:r>
              <w:rPr>
                <w:sz w:val="24"/>
                <w:szCs w:val="24"/>
              </w:rPr>
              <w:t xml:space="preserve">9 </w:t>
            </w:r>
            <w:r w:rsidRPr="00BD38B4">
              <w:rPr>
                <w:sz w:val="24"/>
                <w:szCs w:val="24"/>
              </w:rPr>
              <w:t>ед.;</w:t>
            </w:r>
            <w:r>
              <w:rPr>
                <w:sz w:val="24"/>
                <w:szCs w:val="24"/>
              </w:rPr>
              <w:t xml:space="preserve">  </w:t>
            </w:r>
          </w:p>
          <w:p w:rsidR="00644A8A" w:rsidRPr="00BD38B4" w:rsidRDefault="00644A8A" w:rsidP="00644A8A">
            <w:pPr>
              <w:jc w:val="both"/>
              <w:outlineLvl w:val="4"/>
              <w:rPr>
                <w:sz w:val="24"/>
                <w:szCs w:val="24"/>
              </w:rPr>
            </w:pPr>
            <w:r>
              <w:rPr>
                <w:sz w:val="24"/>
                <w:szCs w:val="24"/>
              </w:rPr>
              <w:t>2</w:t>
            </w:r>
            <w:r w:rsidRPr="00BD38B4">
              <w:rPr>
                <w:sz w:val="24"/>
                <w:szCs w:val="24"/>
              </w:rPr>
              <w:t xml:space="preserve">) Количество </w:t>
            </w:r>
            <w:r>
              <w:rPr>
                <w:sz w:val="24"/>
                <w:szCs w:val="24"/>
              </w:rPr>
              <w:t xml:space="preserve">СО </w:t>
            </w:r>
            <w:r w:rsidRPr="00BD38B4">
              <w:rPr>
                <w:sz w:val="24"/>
                <w:szCs w:val="24"/>
              </w:rPr>
              <w:t>НКО получивших финансовую поддержку через участие в конкурсе общественно значимых проектов, к 201</w:t>
            </w:r>
            <w:r w:rsidR="000F1C87">
              <w:rPr>
                <w:sz w:val="24"/>
                <w:szCs w:val="24"/>
              </w:rPr>
              <w:t>9</w:t>
            </w:r>
            <w:r w:rsidRPr="00BD38B4">
              <w:rPr>
                <w:sz w:val="24"/>
                <w:szCs w:val="24"/>
              </w:rPr>
              <w:t xml:space="preserve"> году составит </w:t>
            </w:r>
            <w:r>
              <w:rPr>
                <w:sz w:val="24"/>
                <w:szCs w:val="24"/>
              </w:rPr>
              <w:t xml:space="preserve"> 9 </w:t>
            </w:r>
            <w:r w:rsidRPr="00BD38B4">
              <w:rPr>
                <w:sz w:val="24"/>
                <w:szCs w:val="24"/>
              </w:rPr>
              <w:t xml:space="preserve"> ед.;</w:t>
            </w:r>
          </w:p>
          <w:p w:rsidR="00644A8A" w:rsidRPr="00BD38B4" w:rsidRDefault="00644A8A" w:rsidP="00644A8A">
            <w:pPr>
              <w:jc w:val="both"/>
              <w:outlineLvl w:val="4"/>
              <w:rPr>
                <w:sz w:val="24"/>
                <w:szCs w:val="24"/>
              </w:rPr>
            </w:pPr>
            <w:r>
              <w:rPr>
                <w:sz w:val="24"/>
                <w:szCs w:val="24"/>
              </w:rPr>
              <w:t>3</w:t>
            </w:r>
            <w:r w:rsidRPr="00BD38B4">
              <w:rPr>
                <w:sz w:val="24"/>
                <w:szCs w:val="24"/>
              </w:rPr>
              <w:t xml:space="preserve">) Количество </w:t>
            </w:r>
            <w:r>
              <w:rPr>
                <w:sz w:val="24"/>
                <w:szCs w:val="24"/>
              </w:rPr>
              <w:t xml:space="preserve">СО </w:t>
            </w:r>
            <w:r w:rsidRPr="00BD38B4">
              <w:rPr>
                <w:sz w:val="24"/>
                <w:szCs w:val="24"/>
              </w:rPr>
              <w:t>НКО получивших имущественную поддержку, к 201</w:t>
            </w:r>
            <w:r w:rsidR="000F1C87">
              <w:rPr>
                <w:sz w:val="24"/>
                <w:szCs w:val="24"/>
              </w:rPr>
              <w:t>9</w:t>
            </w:r>
            <w:r>
              <w:rPr>
                <w:sz w:val="24"/>
                <w:szCs w:val="24"/>
              </w:rPr>
              <w:t xml:space="preserve"> году составит  9   </w:t>
            </w:r>
            <w:r w:rsidRPr="00BD38B4">
              <w:rPr>
                <w:sz w:val="24"/>
                <w:szCs w:val="24"/>
              </w:rPr>
              <w:t xml:space="preserve"> ед.;</w:t>
            </w:r>
          </w:p>
          <w:p w:rsidR="00644A8A" w:rsidRDefault="00644A8A" w:rsidP="00644A8A">
            <w:pPr>
              <w:jc w:val="both"/>
              <w:outlineLvl w:val="4"/>
              <w:rPr>
                <w:sz w:val="24"/>
                <w:szCs w:val="24"/>
              </w:rPr>
            </w:pPr>
            <w:r>
              <w:rPr>
                <w:sz w:val="24"/>
                <w:szCs w:val="24"/>
              </w:rPr>
              <w:t>4</w:t>
            </w:r>
            <w:r w:rsidRPr="00BD38B4">
              <w:rPr>
                <w:sz w:val="24"/>
                <w:szCs w:val="24"/>
              </w:rPr>
              <w:t>)</w:t>
            </w:r>
            <w:r w:rsidRPr="006E3159">
              <w:rPr>
                <w:sz w:val="24"/>
                <w:szCs w:val="24"/>
              </w:rPr>
              <w:t> </w:t>
            </w:r>
            <w:r w:rsidRPr="00BD38B4">
              <w:rPr>
                <w:sz w:val="24"/>
                <w:szCs w:val="24"/>
              </w:rPr>
              <w:t xml:space="preserve">Доля </w:t>
            </w:r>
            <w:r>
              <w:rPr>
                <w:sz w:val="24"/>
                <w:szCs w:val="24"/>
              </w:rPr>
              <w:t xml:space="preserve">СО </w:t>
            </w:r>
            <w:r w:rsidRPr="00BD38B4">
              <w:rPr>
                <w:sz w:val="24"/>
                <w:szCs w:val="24"/>
              </w:rPr>
              <w:t>НКО, которым оказана информационная поддержка, к 201</w:t>
            </w:r>
            <w:r w:rsidR="000F1C87">
              <w:rPr>
                <w:sz w:val="24"/>
                <w:szCs w:val="24"/>
              </w:rPr>
              <w:t>9</w:t>
            </w:r>
            <w:r>
              <w:rPr>
                <w:sz w:val="24"/>
                <w:szCs w:val="24"/>
              </w:rPr>
              <w:t xml:space="preserve"> </w:t>
            </w:r>
            <w:r w:rsidRPr="00BD38B4">
              <w:rPr>
                <w:sz w:val="24"/>
                <w:szCs w:val="24"/>
              </w:rPr>
              <w:t>году составит 100 %;.</w:t>
            </w:r>
          </w:p>
          <w:p w:rsidR="00644A8A" w:rsidRPr="00CF6649" w:rsidRDefault="00644A8A" w:rsidP="000F1C87">
            <w:pPr>
              <w:suppressAutoHyphens/>
              <w:jc w:val="both"/>
              <w:outlineLvl w:val="4"/>
              <w:rPr>
                <w:sz w:val="24"/>
                <w:szCs w:val="24"/>
              </w:rPr>
            </w:pPr>
            <w:r>
              <w:rPr>
                <w:sz w:val="24"/>
                <w:szCs w:val="24"/>
              </w:rPr>
              <w:t>5</w:t>
            </w:r>
            <w:r w:rsidRPr="00BA1B69">
              <w:rPr>
                <w:sz w:val="24"/>
                <w:szCs w:val="24"/>
              </w:rPr>
              <w:t>) Количество мероприятий, проведенных непосредственно СО НКО города, являющихся получателями  субсидий  из местного бюджета к 201</w:t>
            </w:r>
            <w:r w:rsidR="000F1C87">
              <w:rPr>
                <w:sz w:val="24"/>
                <w:szCs w:val="24"/>
              </w:rPr>
              <w:t>9</w:t>
            </w:r>
            <w:r w:rsidRPr="00BA1B69">
              <w:rPr>
                <w:sz w:val="24"/>
                <w:szCs w:val="24"/>
              </w:rPr>
              <w:t xml:space="preserve"> году составит  </w:t>
            </w:r>
            <w:r>
              <w:rPr>
                <w:sz w:val="24"/>
                <w:szCs w:val="24"/>
              </w:rPr>
              <w:t>120</w:t>
            </w:r>
            <w:r w:rsidRPr="00BA1B69">
              <w:rPr>
                <w:sz w:val="24"/>
                <w:szCs w:val="24"/>
              </w:rPr>
              <w:t>.</w:t>
            </w:r>
          </w:p>
        </w:tc>
        <w:tc>
          <w:tcPr>
            <w:tcW w:w="1794" w:type="dxa"/>
          </w:tcPr>
          <w:p w:rsidR="00644A8A" w:rsidRPr="00BD38B4" w:rsidRDefault="00644A8A" w:rsidP="00644A8A">
            <w:pPr>
              <w:jc w:val="both"/>
              <w:rPr>
                <w:sz w:val="24"/>
                <w:szCs w:val="24"/>
              </w:rPr>
            </w:pPr>
          </w:p>
        </w:tc>
        <w:tc>
          <w:tcPr>
            <w:tcW w:w="1368" w:type="dxa"/>
          </w:tcPr>
          <w:p w:rsidR="00644A8A" w:rsidRPr="00E166B1" w:rsidRDefault="00644A8A" w:rsidP="00644A8A">
            <w:pPr>
              <w:jc w:val="both"/>
              <w:rPr>
                <w:sz w:val="24"/>
                <w:szCs w:val="24"/>
              </w:rPr>
            </w:pPr>
            <w:r w:rsidRPr="00E166B1">
              <w:rPr>
                <w:sz w:val="24"/>
                <w:szCs w:val="24"/>
              </w:rPr>
              <w:t>2018 год</w:t>
            </w:r>
          </w:p>
        </w:tc>
      </w:tr>
      <w:tr w:rsidR="00644A8A" w:rsidRPr="003129D0" w:rsidTr="00644A8A">
        <w:trPr>
          <w:trHeight w:val="152"/>
          <w:tblCellSpacing w:w="5" w:type="nil"/>
        </w:trPr>
        <w:tc>
          <w:tcPr>
            <w:tcW w:w="2694" w:type="dxa"/>
            <w:tcBorders>
              <w:left w:val="single" w:sz="4" w:space="0" w:color="auto"/>
              <w:bottom w:val="single" w:sz="4" w:space="0" w:color="auto"/>
              <w:right w:val="single" w:sz="4" w:space="0" w:color="auto"/>
            </w:tcBorders>
          </w:tcPr>
          <w:p w:rsidR="00644A8A" w:rsidRPr="00BD38B4" w:rsidRDefault="00644A8A"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644A8A" w:rsidRPr="00BD38B4" w:rsidRDefault="00644A8A" w:rsidP="00644A8A">
            <w:pPr>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 здравоохранения и социальной помощи населению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iCs/>
                <w:color w:val="000000"/>
                <w:sz w:val="24"/>
                <w:szCs w:val="24"/>
              </w:rPr>
              <w:t xml:space="preserve">администрацию </w:t>
            </w:r>
            <w:r w:rsidRPr="00BD38B4">
              <w:rPr>
                <w:sz w:val="24"/>
                <w:szCs w:val="24"/>
              </w:rPr>
              <w:t>ЗГМО и в Управление по финансам и налогам администрации З</w:t>
            </w:r>
            <w:r>
              <w:rPr>
                <w:sz w:val="24"/>
                <w:szCs w:val="24"/>
              </w:rPr>
              <w:t>ГМО</w:t>
            </w:r>
          </w:p>
        </w:tc>
        <w:tc>
          <w:tcPr>
            <w:tcW w:w="1794" w:type="dxa"/>
          </w:tcPr>
          <w:p w:rsidR="00644A8A" w:rsidRPr="00BD38B4" w:rsidRDefault="00644A8A" w:rsidP="00644A8A">
            <w:pPr>
              <w:jc w:val="center"/>
              <w:rPr>
                <w:sz w:val="24"/>
                <w:szCs w:val="24"/>
              </w:rPr>
            </w:pPr>
          </w:p>
        </w:tc>
        <w:tc>
          <w:tcPr>
            <w:tcW w:w="1368" w:type="dxa"/>
          </w:tcPr>
          <w:p w:rsidR="00644A8A" w:rsidRPr="00BD38B4" w:rsidRDefault="00644A8A" w:rsidP="00644A8A">
            <w:pPr>
              <w:jc w:val="center"/>
              <w:rPr>
                <w:sz w:val="24"/>
                <w:szCs w:val="24"/>
              </w:rPr>
            </w:pPr>
          </w:p>
        </w:tc>
      </w:tr>
    </w:tbl>
    <w:p w:rsidR="00644A8A" w:rsidRDefault="00644A8A" w:rsidP="00644A8A">
      <w:pPr>
        <w:shd w:val="clear" w:color="auto" w:fill="FFFFFF"/>
        <w:ind w:right="-5"/>
        <w:jc w:val="center"/>
        <w:rPr>
          <w:b/>
          <w:bCs/>
          <w:color w:val="000000"/>
          <w:spacing w:val="-3"/>
          <w:sz w:val="24"/>
          <w:szCs w:val="24"/>
        </w:rPr>
      </w:pPr>
    </w:p>
    <w:p w:rsidR="00644A8A" w:rsidRPr="00BD38B4" w:rsidRDefault="00644A8A"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644A8A" w:rsidRDefault="00644A8A"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644A8A" w:rsidRPr="00BD38B4" w:rsidRDefault="00644A8A" w:rsidP="00644A8A">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644A8A" w:rsidRPr="004442C7" w:rsidRDefault="00644A8A" w:rsidP="00644A8A">
      <w:pPr>
        <w:pStyle w:val="Standard"/>
        <w:ind w:firstLine="705"/>
        <w:jc w:val="both"/>
      </w:pPr>
      <w:r w:rsidRPr="004442C7">
        <w:rPr>
          <w:rFonts w:eastAsia="Arial" w:cs="Arial"/>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rFonts w:eastAsia="Arial" w:cs="Arial"/>
          <w:color w:val="000000"/>
          <w:lang w:val="ru-RU"/>
        </w:rPr>
        <w:t>СО НКО</w:t>
      </w:r>
      <w:r w:rsidRPr="004442C7">
        <w:rPr>
          <w:rFonts w:eastAsia="Arial" w:cs="Arial"/>
          <w:color w:val="000000"/>
          <w:lang w:val="ru-RU"/>
        </w:rPr>
        <w:t xml:space="preserve"> отнесено к вопросам местного значения городского округа.</w:t>
      </w:r>
    </w:p>
    <w:p w:rsidR="00644A8A" w:rsidRPr="007C3A3F" w:rsidRDefault="00644A8A" w:rsidP="00644A8A">
      <w:pPr>
        <w:pStyle w:val="Standard"/>
        <w:ind w:firstLine="705"/>
        <w:jc w:val="both"/>
        <w:rPr>
          <w:rFonts w:cs="Times New Roman"/>
          <w:color w:val="000000"/>
          <w:lang w:val="ru-RU"/>
        </w:rPr>
      </w:pPr>
      <w:r w:rsidRPr="004442C7">
        <w:rPr>
          <w:rFonts w:eastAsia="Arial" w:cs="Arial"/>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rFonts w:eastAsia="Arial" w:cs="Arial"/>
          <w:color w:val="000000"/>
          <w:lang w:val="ru-RU"/>
        </w:rPr>
        <w:t>СО НКО</w:t>
      </w:r>
      <w:r w:rsidRPr="004442C7">
        <w:rPr>
          <w:rFonts w:eastAsia="Arial" w:cs="Arial"/>
          <w:color w:val="000000"/>
          <w:lang w:val="ru-RU"/>
        </w:rPr>
        <w:t xml:space="preserve"> относится создание условий для деятельности данных организаций, в том числе путем</w:t>
      </w:r>
      <w:r w:rsidRPr="004442C7">
        <w:rPr>
          <w:rFonts w:eastAsia="Arial" w:cs="Arial"/>
          <w:color w:val="000000"/>
        </w:rPr>
        <w:t xml:space="preserve"> разработк</w:t>
      </w:r>
      <w:r w:rsidRPr="004442C7">
        <w:rPr>
          <w:rFonts w:eastAsia="Arial" w:cs="Arial"/>
          <w:color w:val="000000"/>
          <w:lang w:val="ru-RU"/>
        </w:rPr>
        <w:t>и</w:t>
      </w:r>
      <w:r w:rsidRPr="004442C7">
        <w:rPr>
          <w:rFonts w:eastAsia="Arial" w:cs="Arial"/>
          <w:color w:val="000000"/>
        </w:rPr>
        <w:t xml:space="preserve"> и реализаци</w:t>
      </w:r>
      <w:r w:rsidRPr="004442C7">
        <w:rPr>
          <w:rFonts w:eastAsia="Arial" w:cs="Arial"/>
          <w:color w:val="000000"/>
          <w:lang w:val="ru-RU"/>
        </w:rPr>
        <w:t>и</w:t>
      </w:r>
      <w:r w:rsidRPr="004442C7">
        <w:rPr>
          <w:rFonts w:eastAsia="Arial" w:cs="Arial"/>
          <w:color w:val="000000"/>
        </w:rPr>
        <w:t xml:space="preserve"> муниципальных программ поддержки </w:t>
      </w:r>
      <w:r>
        <w:rPr>
          <w:rFonts w:eastAsia="Arial" w:cs="Arial"/>
          <w:color w:val="000000"/>
          <w:lang w:val="ru-RU"/>
        </w:rPr>
        <w:t>СО НКО</w:t>
      </w:r>
      <w:r w:rsidRPr="004442C7">
        <w:rPr>
          <w:rFonts w:eastAsia="Arial" w:cs="Arial"/>
          <w:color w:val="000000"/>
        </w:rPr>
        <w:t xml:space="preserve"> с учетом местных социально-экономических, экологических, культурных и других особенностей</w:t>
      </w:r>
      <w:r>
        <w:rPr>
          <w:rFonts w:eastAsia="Arial" w:cs="Arial"/>
          <w:color w:val="000000"/>
          <w:lang w:val="ru-RU"/>
        </w:rPr>
        <w:t>.</w:t>
      </w:r>
    </w:p>
    <w:p w:rsidR="00644A8A" w:rsidRDefault="00644A8A" w:rsidP="00644A8A">
      <w:pPr>
        <w:ind w:firstLine="540"/>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w:t>
      </w:r>
      <w:r w:rsidRPr="00BA62A2">
        <w:rPr>
          <w:sz w:val="24"/>
          <w:szCs w:val="24"/>
        </w:rPr>
        <w:lastRenderedPageBreak/>
        <w:t>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644A8A" w:rsidRPr="00BA62A2" w:rsidRDefault="00644A8A" w:rsidP="00644A8A">
      <w:pPr>
        <w:ind w:firstLine="540"/>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644A8A" w:rsidRPr="00BA62A2" w:rsidRDefault="00644A8A" w:rsidP="00644A8A">
      <w:pPr>
        <w:ind w:firstLine="540"/>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644A8A" w:rsidRPr="00BA62A2" w:rsidRDefault="00644A8A" w:rsidP="00644A8A">
      <w:pPr>
        <w:ind w:firstLine="540"/>
        <w:jc w:val="both"/>
        <w:rPr>
          <w:sz w:val="24"/>
          <w:szCs w:val="24"/>
        </w:rPr>
      </w:pPr>
      <w:r w:rsidRPr="00BA62A2">
        <w:rPr>
          <w:sz w:val="24"/>
          <w:szCs w:val="24"/>
        </w:rPr>
        <w:t>- повышение качества жизни людей пожилого возраста;</w:t>
      </w:r>
    </w:p>
    <w:p w:rsidR="00644A8A" w:rsidRPr="00BA62A2" w:rsidRDefault="00644A8A" w:rsidP="00644A8A">
      <w:pPr>
        <w:ind w:firstLine="540"/>
        <w:jc w:val="both"/>
        <w:rPr>
          <w:sz w:val="24"/>
          <w:szCs w:val="24"/>
        </w:rPr>
      </w:pPr>
      <w:r w:rsidRPr="00BA62A2">
        <w:rPr>
          <w:sz w:val="24"/>
          <w:szCs w:val="24"/>
        </w:rPr>
        <w:t>- социальную адаптацию инвалидов и их семей;</w:t>
      </w:r>
    </w:p>
    <w:p w:rsidR="00644A8A" w:rsidRPr="00BA62A2" w:rsidRDefault="00644A8A" w:rsidP="00644A8A">
      <w:pPr>
        <w:ind w:firstLine="540"/>
        <w:jc w:val="both"/>
        <w:rPr>
          <w:sz w:val="24"/>
          <w:szCs w:val="24"/>
        </w:rPr>
      </w:pPr>
      <w:r w:rsidRPr="00BA62A2">
        <w:rPr>
          <w:sz w:val="24"/>
          <w:szCs w:val="24"/>
        </w:rPr>
        <w:t>- защиту прав и свобод человека и гражданина, правовое просвещение и информирование населения;</w:t>
      </w:r>
    </w:p>
    <w:p w:rsidR="00644A8A" w:rsidRPr="00BA62A2" w:rsidRDefault="00644A8A" w:rsidP="00644A8A">
      <w:pPr>
        <w:ind w:firstLine="540"/>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возрождения культурно-исторического наследия города </w:t>
      </w:r>
      <w:r>
        <w:rPr>
          <w:sz w:val="24"/>
          <w:szCs w:val="24"/>
        </w:rPr>
        <w:t>Зимы</w:t>
      </w:r>
      <w:r w:rsidRPr="00BA62A2">
        <w:rPr>
          <w:sz w:val="24"/>
          <w:szCs w:val="24"/>
        </w:rPr>
        <w:t>;</w:t>
      </w:r>
    </w:p>
    <w:p w:rsidR="00644A8A" w:rsidRPr="00BA62A2" w:rsidRDefault="00644A8A" w:rsidP="00644A8A">
      <w:pPr>
        <w:ind w:firstLine="540"/>
        <w:jc w:val="both"/>
        <w:rPr>
          <w:sz w:val="24"/>
          <w:szCs w:val="24"/>
        </w:rPr>
      </w:pPr>
      <w:r w:rsidRPr="00BA62A2">
        <w:rPr>
          <w:sz w:val="24"/>
          <w:szCs w:val="24"/>
        </w:rPr>
        <w:t>- благотворительную и добровольческую деятельность.</w:t>
      </w:r>
    </w:p>
    <w:p w:rsidR="00644A8A" w:rsidRPr="007643D0" w:rsidRDefault="00644A8A" w:rsidP="00644A8A">
      <w:pPr>
        <w:pStyle w:val="ConsPlusNonformat"/>
        <w:tabs>
          <w:tab w:val="left" w:pos="0"/>
        </w:tabs>
        <w:jc w:val="both"/>
        <w:rPr>
          <w:rFonts w:ascii="Times New Roman" w:hAnsi="Times New Roman" w:cs="Times New Roman"/>
          <w:sz w:val="24"/>
          <w:szCs w:val="24"/>
          <w:lang w:val="ru-RU"/>
        </w:rPr>
      </w:pPr>
      <w:r>
        <w:rPr>
          <w:rFonts w:ascii="Times New Roman" w:hAnsi="Times New Roman"/>
          <w:color w:val="000000"/>
          <w:sz w:val="24"/>
          <w:szCs w:val="24"/>
          <w:lang w:val="ru-RU"/>
        </w:rPr>
        <w:tab/>
      </w:r>
      <w:r w:rsidRPr="004442C7">
        <w:rPr>
          <w:rFonts w:ascii="Times New Roman" w:hAnsi="Times New Roman"/>
          <w:color w:val="000000"/>
          <w:sz w:val="24"/>
          <w:szCs w:val="24"/>
          <w:lang w:val="ru-RU"/>
        </w:rPr>
        <w:t xml:space="preserve">Оказание поддержки </w:t>
      </w:r>
      <w:r>
        <w:rPr>
          <w:rFonts w:ascii="Times New Roman" w:hAnsi="Times New Roman"/>
          <w:color w:val="000000"/>
          <w:sz w:val="24"/>
          <w:szCs w:val="24"/>
          <w:lang w:val="ru-RU"/>
        </w:rPr>
        <w:t>СО НКО</w:t>
      </w:r>
      <w:r w:rsidRPr="004442C7">
        <w:rPr>
          <w:rFonts w:ascii="Times New Roman" w:hAnsi="Times New Roman"/>
          <w:color w:val="000000"/>
          <w:sz w:val="24"/>
          <w:szCs w:val="24"/>
          <w:lang w:val="ru-RU"/>
        </w:rPr>
        <w:t xml:space="preserve"> в городе </w:t>
      </w:r>
      <w:r>
        <w:rPr>
          <w:rFonts w:ascii="Times New Roman" w:hAnsi="Times New Roman"/>
          <w:color w:val="000000"/>
          <w:sz w:val="24"/>
          <w:szCs w:val="24"/>
          <w:lang w:val="ru-RU"/>
        </w:rPr>
        <w:t>Зиме</w:t>
      </w:r>
      <w:r w:rsidRPr="004442C7">
        <w:rPr>
          <w:rFonts w:ascii="Times New Roman" w:hAnsi="Times New Roman"/>
          <w:color w:val="000000"/>
          <w:sz w:val="24"/>
          <w:szCs w:val="24"/>
          <w:lang w:val="ru-RU"/>
        </w:rPr>
        <w:t xml:space="preserve"> ведется </w:t>
      </w:r>
      <w:r>
        <w:rPr>
          <w:rFonts w:ascii="Times New Roman" w:hAnsi="Times New Roman"/>
          <w:color w:val="000000"/>
          <w:sz w:val="24"/>
          <w:szCs w:val="24"/>
          <w:lang w:val="ru-RU"/>
        </w:rPr>
        <w:t>с 2015 года. Д</w:t>
      </w:r>
      <w:r w:rsidRPr="004442C7">
        <w:rPr>
          <w:rFonts w:ascii="Times New Roman" w:hAnsi="Times New Roman"/>
          <w:color w:val="000000"/>
          <w:sz w:val="24"/>
          <w:szCs w:val="24"/>
          <w:lang w:val="ru-RU"/>
        </w:rPr>
        <w:t xml:space="preserve">анная поддержка осуществлялась программно-целевым методом в рамках реализации мероприятий </w:t>
      </w:r>
      <w:r>
        <w:rPr>
          <w:rFonts w:ascii="Times New Roman" w:hAnsi="Times New Roman"/>
          <w:sz w:val="24"/>
          <w:szCs w:val="24"/>
          <w:lang w:val="ru-RU"/>
        </w:rPr>
        <w:t>м</w:t>
      </w:r>
      <w:r w:rsidRPr="004442C7">
        <w:rPr>
          <w:rFonts w:ascii="Times New Roman" w:hAnsi="Times New Roman"/>
          <w:sz w:val="24"/>
          <w:szCs w:val="24"/>
          <w:lang w:val="ru-RU"/>
        </w:rPr>
        <w:t>униципальн</w:t>
      </w:r>
      <w:r>
        <w:rPr>
          <w:rFonts w:ascii="Times New Roman" w:hAnsi="Times New Roman"/>
          <w:sz w:val="24"/>
          <w:szCs w:val="24"/>
          <w:lang w:val="ru-RU"/>
        </w:rPr>
        <w:t>ой</w:t>
      </w:r>
      <w:r w:rsidRPr="004442C7">
        <w:rPr>
          <w:rFonts w:ascii="Times New Roman" w:hAnsi="Times New Roman"/>
          <w:sz w:val="24"/>
          <w:szCs w:val="24"/>
          <w:lang w:val="ru-RU"/>
        </w:rPr>
        <w:t xml:space="preserve"> программ</w:t>
      </w:r>
      <w:r>
        <w:rPr>
          <w:rFonts w:ascii="Times New Roman" w:hAnsi="Times New Roman"/>
          <w:sz w:val="24"/>
          <w:szCs w:val="24"/>
          <w:lang w:val="ru-RU"/>
        </w:rPr>
        <w:t>ы</w:t>
      </w:r>
      <w:r w:rsidRPr="004442C7">
        <w:rPr>
          <w:rFonts w:ascii="Times New Roman" w:hAnsi="Times New Roman"/>
          <w:sz w:val="24"/>
          <w:szCs w:val="24"/>
          <w:lang w:val="ru-RU"/>
        </w:rPr>
        <w:t xml:space="preserve"> З</w:t>
      </w:r>
      <w:r>
        <w:rPr>
          <w:rFonts w:ascii="Times New Roman" w:hAnsi="Times New Roman"/>
          <w:sz w:val="24"/>
          <w:szCs w:val="24"/>
          <w:lang w:val="ru-RU"/>
        </w:rPr>
        <w:t>ГМО</w:t>
      </w:r>
      <w:r w:rsidRPr="004442C7">
        <w:rPr>
          <w:rFonts w:ascii="Times New Roman" w:hAnsi="Times New Roman"/>
          <w:sz w:val="24"/>
          <w:szCs w:val="24"/>
          <w:lang w:val="ru-RU"/>
        </w:rPr>
        <w:t xml:space="preserve"> </w:t>
      </w:r>
      <w:r>
        <w:rPr>
          <w:rFonts w:ascii="Times New Roman" w:hAnsi="Times New Roman"/>
          <w:sz w:val="24"/>
          <w:szCs w:val="24"/>
          <w:lang w:val="ru-RU"/>
        </w:rPr>
        <w:t>«</w:t>
      </w:r>
      <w:r w:rsidRPr="004442C7">
        <w:rPr>
          <w:rFonts w:ascii="Times New Roman" w:hAnsi="Times New Roman"/>
          <w:sz w:val="24"/>
          <w:szCs w:val="24"/>
          <w:lang w:val="ru-RU"/>
        </w:rPr>
        <w:t xml:space="preserve">Поддержка социально ориентированных </w:t>
      </w:r>
      <w:r w:rsidRPr="007643D0">
        <w:rPr>
          <w:rFonts w:ascii="Times New Roman" w:hAnsi="Times New Roman"/>
          <w:sz w:val="24"/>
          <w:szCs w:val="24"/>
          <w:lang w:val="ru-RU"/>
        </w:rPr>
        <w:t>некоммерческих организаций в ЗГМО» на 2015-2016 годы</w:t>
      </w:r>
      <w:r w:rsidRPr="007643D0">
        <w:rPr>
          <w:rStyle w:val="StrongEmphasis"/>
          <w:rFonts w:ascii="Times New Roman" w:eastAsia="Calibri" w:hAnsi="Times New Roman" w:cs="Times New Roman"/>
          <w:b w:val="0"/>
          <w:color w:val="000000"/>
          <w:sz w:val="24"/>
          <w:szCs w:val="24"/>
          <w:lang w:val="ru-RU"/>
        </w:rPr>
        <w:t>, утвержденной</w:t>
      </w:r>
      <w:r w:rsidRPr="007643D0">
        <w:rPr>
          <w:rFonts w:ascii="Times New Roman" w:hAnsi="Times New Roman" w:cs="Times New Roman"/>
          <w:sz w:val="24"/>
          <w:szCs w:val="24"/>
          <w:lang w:val="ru-RU"/>
        </w:rPr>
        <w:t xml:space="preserve">   постановлением администрации ЗГМО     от 18.11.2014 № 2109.</w:t>
      </w:r>
    </w:p>
    <w:p w:rsidR="00644A8A" w:rsidRDefault="00644A8A" w:rsidP="00644A8A">
      <w:pPr>
        <w:pStyle w:val="ConsPlusNonformat"/>
        <w:tabs>
          <w:tab w:val="left" w:pos="0"/>
        </w:tabs>
        <w:jc w:val="both"/>
        <w:rPr>
          <w:rFonts w:ascii="Times New Roman" w:hAnsi="Times New Roman" w:cs="Times New Roman"/>
          <w:sz w:val="24"/>
          <w:szCs w:val="24"/>
          <w:lang w:val="ru-RU"/>
        </w:rPr>
      </w:pPr>
      <w:r w:rsidRPr="007643D0">
        <w:rPr>
          <w:rFonts w:ascii="Times New Roman" w:hAnsi="Times New Roman" w:cs="Times New Roman"/>
          <w:sz w:val="24"/>
          <w:szCs w:val="24"/>
          <w:lang w:val="ru-RU"/>
        </w:rPr>
        <w:tab/>
      </w:r>
      <w:r w:rsidRPr="007643D0">
        <w:rPr>
          <w:rStyle w:val="StrongEmphasis"/>
          <w:rFonts w:ascii="Times New Roman" w:eastAsia="Calibri" w:hAnsi="Times New Roman" w:cs="Times New Roman"/>
          <w:b w:val="0"/>
          <w:color w:val="000000"/>
          <w:sz w:val="24"/>
          <w:szCs w:val="24"/>
          <w:lang w:val="ru-RU"/>
        </w:rPr>
        <w:t xml:space="preserve">Так, в 2015 году по указанной программе 6 СО НКО предоставлена субсидия на реализацию целевых проектов, направленных на работу с пожилыми людьми, инвалидами, занятость молодежи, на общую сумму 420 тысяч рублей, 7 организациям предоставлена имущественная поддержка путем передачи в безвозмездное пользование объектов муниципальной собственности, </w:t>
      </w:r>
      <w:r w:rsidRPr="007643D0">
        <w:rPr>
          <w:rFonts w:ascii="Times New Roman" w:hAnsi="Times New Roman" w:cs="Times New Roman"/>
          <w:sz w:val="24"/>
          <w:szCs w:val="24"/>
          <w:lang w:val="ru-RU"/>
        </w:rPr>
        <w:t xml:space="preserve"> в целях размещения и ведения уставной</w:t>
      </w:r>
      <w:r w:rsidRPr="007C3A3F">
        <w:rPr>
          <w:rFonts w:ascii="Times New Roman" w:hAnsi="Times New Roman" w:cs="Times New Roman"/>
          <w:sz w:val="24"/>
          <w:szCs w:val="24"/>
          <w:lang w:val="ru-RU"/>
        </w:rPr>
        <w:t xml:space="preserve"> деятельности</w:t>
      </w:r>
      <w:r>
        <w:rPr>
          <w:rFonts w:ascii="Times New Roman" w:hAnsi="Times New Roman" w:cs="Times New Roman"/>
          <w:sz w:val="24"/>
          <w:szCs w:val="24"/>
          <w:lang w:val="ru-RU"/>
        </w:rPr>
        <w:t>, общей площадью 372,7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6 организациям </w:t>
      </w:r>
      <w:r w:rsidRPr="00413D38">
        <w:rPr>
          <w:rFonts w:ascii="Times New Roman" w:hAnsi="Times New Roman" w:cs="Times New Roman"/>
          <w:sz w:val="24"/>
          <w:szCs w:val="24"/>
          <w:lang w:val="ru-RU"/>
        </w:rPr>
        <w:t>предоставлена финансов</w:t>
      </w:r>
      <w:r>
        <w:rPr>
          <w:rFonts w:ascii="Times New Roman" w:hAnsi="Times New Roman" w:cs="Times New Roman"/>
          <w:sz w:val="24"/>
          <w:szCs w:val="24"/>
          <w:lang w:val="ru-RU"/>
        </w:rPr>
        <w:t>ая</w:t>
      </w:r>
      <w:r w:rsidRPr="00413D38">
        <w:rPr>
          <w:rFonts w:ascii="Times New Roman" w:hAnsi="Times New Roman" w:cs="Times New Roman"/>
          <w:sz w:val="24"/>
          <w:szCs w:val="24"/>
          <w:lang w:val="ru-RU"/>
        </w:rPr>
        <w:t xml:space="preserve"> поддержк</w:t>
      </w:r>
      <w:r>
        <w:rPr>
          <w:rFonts w:ascii="Times New Roman" w:hAnsi="Times New Roman" w:cs="Times New Roman"/>
          <w:sz w:val="24"/>
          <w:szCs w:val="24"/>
          <w:lang w:val="ru-RU"/>
        </w:rPr>
        <w:t>а</w:t>
      </w:r>
      <w:r w:rsidRPr="00413D38">
        <w:rPr>
          <w:rFonts w:ascii="Times New Roman" w:hAnsi="Times New Roman" w:cs="Times New Roman"/>
          <w:sz w:val="24"/>
          <w:szCs w:val="24"/>
          <w:lang w:val="ru-RU"/>
        </w:rPr>
        <w:t xml:space="preserve"> в рамках уставной деятельности</w:t>
      </w:r>
      <w:r>
        <w:rPr>
          <w:rFonts w:ascii="Times New Roman" w:hAnsi="Times New Roman" w:cs="Times New Roman"/>
          <w:sz w:val="24"/>
          <w:szCs w:val="24"/>
          <w:lang w:val="ru-RU"/>
        </w:rPr>
        <w:t xml:space="preserve"> на общую сумму </w:t>
      </w:r>
      <w:r w:rsidRPr="00413D38">
        <w:rPr>
          <w:rFonts w:ascii="Times New Roman" w:hAnsi="Times New Roman" w:cs="Times New Roman"/>
          <w:sz w:val="24"/>
          <w:szCs w:val="24"/>
          <w:lang w:val="ru-RU"/>
        </w:rPr>
        <w:t xml:space="preserve">231625 </w:t>
      </w:r>
      <w:r>
        <w:rPr>
          <w:rFonts w:ascii="Times New Roman" w:hAnsi="Times New Roman" w:cs="Times New Roman"/>
          <w:sz w:val="24"/>
          <w:szCs w:val="24"/>
          <w:lang w:val="ru-RU"/>
        </w:rPr>
        <w:t>рублей</w:t>
      </w:r>
      <w:r w:rsidRPr="00413D38">
        <w:rPr>
          <w:rFonts w:ascii="Times New Roman" w:hAnsi="Times New Roman" w:cs="Times New Roman"/>
          <w:sz w:val="24"/>
          <w:szCs w:val="24"/>
          <w:lang w:val="ru-RU"/>
        </w:rPr>
        <w:t>.</w:t>
      </w:r>
    </w:p>
    <w:p w:rsidR="00644A8A" w:rsidRDefault="00644A8A" w:rsidP="00644A8A">
      <w:pPr>
        <w:pStyle w:val="ConsPlusNonformat"/>
        <w:tabs>
          <w:tab w:val="left" w:pos="0"/>
        </w:tabs>
        <w:jc w:val="both"/>
        <w:rPr>
          <w:rFonts w:ascii="Times New Roman" w:hAnsi="Times New Roman"/>
          <w:sz w:val="24"/>
          <w:szCs w:val="24"/>
          <w:lang w:val="ru-RU"/>
        </w:rPr>
      </w:pPr>
      <w:r>
        <w:rPr>
          <w:rFonts w:ascii="Times New Roman" w:hAnsi="Times New Roman" w:cs="Times New Roman"/>
          <w:sz w:val="24"/>
          <w:szCs w:val="24"/>
          <w:lang w:val="ru-RU"/>
        </w:rPr>
        <w:tab/>
      </w:r>
      <w:r>
        <w:rPr>
          <w:rFonts w:ascii="Times New Roman" w:hAnsi="Times New Roman"/>
          <w:sz w:val="24"/>
          <w:szCs w:val="24"/>
          <w:lang w:val="ru-RU"/>
        </w:rPr>
        <w:t>Всего н</w:t>
      </w:r>
      <w:r w:rsidRPr="00BD38B4">
        <w:rPr>
          <w:rFonts w:ascii="Times New Roman" w:hAnsi="Times New Roman"/>
          <w:sz w:val="24"/>
          <w:szCs w:val="24"/>
          <w:lang w:val="ru-RU"/>
        </w:rPr>
        <w:t>а территории города Зимы действует 1</w:t>
      </w:r>
      <w:r>
        <w:rPr>
          <w:rFonts w:ascii="Times New Roman" w:hAnsi="Times New Roman"/>
          <w:sz w:val="24"/>
          <w:szCs w:val="24"/>
          <w:lang w:val="ru-RU"/>
        </w:rPr>
        <w:t>6 СО</w:t>
      </w:r>
      <w:r w:rsidRPr="00BD38B4">
        <w:rPr>
          <w:rFonts w:ascii="Times New Roman" w:hAnsi="Times New Roman"/>
          <w:sz w:val="24"/>
          <w:szCs w:val="24"/>
          <w:lang w:val="ru-RU"/>
        </w:rPr>
        <w:t xml:space="preserve"> НКО. Большинство, из которых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 и др. </w:t>
      </w:r>
    </w:p>
    <w:p w:rsidR="00644A8A" w:rsidRPr="00BD38B4" w:rsidRDefault="00644A8A" w:rsidP="00644A8A">
      <w:pPr>
        <w:pStyle w:val="ConsNonformat"/>
        <w:widowControl/>
        <w:tabs>
          <w:tab w:val="left" w:pos="993"/>
        </w:tabs>
        <w:ind w:firstLine="360"/>
        <w:jc w:val="both"/>
        <w:rPr>
          <w:rFonts w:ascii="Times New Roman" w:hAnsi="Times New Roman"/>
          <w:sz w:val="24"/>
          <w:szCs w:val="24"/>
        </w:rPr>
      </w:pPr>
    </w:p>
    <w:p w:rsidR="00644A8A" w:rsidRDefault="00644A8A" w:rsidP="00644A8A">
      <w:pPr>
        <w:pStyle w:val="Standard"/>
        <w:tabs>
          <w:tab w:val="left" w:pos="725"/>
        </w:tabs>
        <w:autoSpaceDE w:val="0"/>
        <w:ind w:left="-15"/>
        <w:jc w:val="both"/>
        <w:rPr>
          <w:rFonts w:cs="Times New Roman"/>
          <w:b/>
          <w:lang w:val="ru-RU"/>
        </w:rPr>
      </w:pPr>
      <w:r>
        <w:rPr>
          <w:rStyle w:val="StrongEmphasis"/>
          <w:rFonts w:eastAsia="Arial" w:cs="Arial"/>
          <w:lang w:val="ru-RU"/>
        </w:rPr>
        <w:tab/>
      </w:r>
      <w:r w:rsidRPr="00BD38B4">
        <w:rPr>
          <w:rFonts w:cs="Times New Roman"/>
          <w:lang w:val="ru-RU"/>
        </w:rPr>
        <w:t xml:space="preserve"> </w:t>
      </w:r>
      <w:r w:rsidRPr="00BD38B4">
        <w:rPr>
          <w:rFonts w:cs="Times New Roman"/>
          <w:b/>
          <w:lang w:val="ru-RU"/>
        </w:rPr>
        <w:t>Раздел.3 Содержание проблемы и обоснование необходимости ее решения</w:t>
      </w:r>
    </w:p>
    <w:p w:rsidR="00644A8A" w:rsidRDefault="00644A8A" w:rsidP="00644A8A">
      <w:pPr>
        <w:pStyle w:val="Standard"/>
        <w:tabs>
          <w:tab w:val="left" w:pos="725"/>
        </w:tabs>
        <w:autoSpaceDE w:val="0"/>
        <w:ind w:left="-15"/>
        <w:jc w:val="both"/>
        <w:rPr>
          <w:rFonts w:cs="Times New Roman"/>
          <w:b/>
          <w:lang w:val="ru-RU"/>
        </w:rPr>
      </w:pPr>
    </w:p>
    <w:p w:rsidR="00644A8A" w:rsidRPr="00BD38B4" w:rsidRDefault="00644A8A" w:rsidP="00644A8A">
      <w:pPr>
        <w:ind w:firstLine="709"/>
        <w:jc w:val="both"/>
        <w:rPr>
          <w:sz w:val="24"/>
          <w:szCs w:val="24"/>
        </w:rPr>
      </w:pPr>
      <w:r w:rsidRPr="00BD38B4">
        <w:rPr>
          <w:sz w:val="24"/>
          <w:szCs w:val="24"/>
        </w:rPr>
        <w:t xml:space="preserve">У </w:t>
      </w:r>
      <w:r>
        <w:rPr>
          <w:sz w:val="24"/>
          <w:szCs w:val="24"/>
        </w:rPr>
        <w:t xml:space="preserve">СО </w:t>
      </w:r>
      <w:r w:rsidRPr="00BD38B4">
        <w:rPr>
          <w:sz w:val="24"/>
          <w:szCs w:val="24"/>
        </w:rPr>
        <w:t>НКО в настоящее время имеется целый комплекс проблем, требующих немедленного решения, в первую очередь программно-целевым методом:</w:t>
      </w:r>
    </w:p>
    <w:p w:rsidR="00644A8A" w:rsidRPr="00BD38B4" w:rsidRDefault="00644A8A" w:rsidP="00644A8A">
      <w:pPr>
        <w:ind w:firstLine="709"/>
        <w:jc w:val="both"/>
        <w:rPr>
          <w:sz w:val="24"/>
          <w:szCs w:val="24"/>
        </w:rPr>
      </w:pPr>
      <w:r w:rsidRPr="00BD38B4">
        <w:rPr>
          <w:sz w:val="24"/>
          <w:szCs w:val="24"/>
        </w:rPr>
        <w:t xml:space="preserve">- недостаточность финансовых средств, необходимых для осуществления уставной деятельности. По причине отсутствия необходимых навыков </w:t>
      </w:r>
      <w:r>
        <w:rPr>
          <w:sz w:val="24"/>
          <w:szCs w:val="24"/>
        </w:rPr>
        <w:t xml:space="preserve">СО </w:t>
      </w:r>
      <w:r w:rsidRPr="00BD38B4">
        <w:rPr>
          <w:sz w:val="24"/>
          <w:szCs w:val="24"/>
        </w:rPr>
        <w:t>НКО не осуществляют хозяйственную деятельность, в результате нет средств</w:t>
      </w:r>
      <w:r w:rsidRPr="00BD38B4">
        <w:rPr>
          <w:color w:val="373737"/>
          <w:sz w:val="24"/>
          <w:szCs w:val="24"/>
        </w:rPr>
        <w:t xml:space="preserve"> </w:t>
      </w:r>
      <w:r w:rsidRPr="00BD38B4">
        <w:rPr>
          <w:sz w:val="24"/>
          <w:szCs w:val="24"/>
        </w:rPr>
        <w:t>на оплату коммунальных услуг, услуг телефонной связи и аренды помещений;</w:t>
      </w:r>
    </w:p>
    <w:p w:rsidR="00644A8A" w:rsidRPr="00BD38B4" w:rsidRDefault="00644A8A" w:rsidP="00644A8A">
      <w:pPr>
        <w:ind w:firstLine="709"/>
        <w:jc w:val="both"/>
        <w:rPr>
          <w:sz w:val="24"/>
          <w:szCs w:val="24"/>
        </w:rPr>
      </w:pPr>
      <w:r w:rsidRPr="00BD38B4">
        <w:rPr>
          <w:sz w:val="24"/>
          <w:szCs w:val="24"/>
        </w:rPr>
        <w:t>- недостаток финансовых средств на реализацию общественно значимых проектов;</w:t>
      </w:r>
    </w:p>
    <w:p w:rsidR="00644A8A" w:rsidRPr="00BD38B4" w:rsidRDefault="00644A8A" w:rsidP="00644A8A">
      <w:pPr>
        <w:ind w:firstLine="709"/>
        <w:jc w:val="both"/>
        <w:rPr>
          <w:sz w:val="24"/>
          <w:szCs w:val="24"/>
        </w:rPr>
      </w:pPr>
      <w:r w:rsidRPr="00BD38B4">
        <w:rPr>
          <w:sz w:val="24"/>
          <w:szCs w:val="24"/>
        </w:rPr>
        <w:t>- недостаточность ресурсов, в том числе кадровых, низкий профессионализм сотрудников. Руководителями</w:t>
      </w:r>
      <w:r>
        <w:rPr>
          <w:sz w:val="24"/>
          <w:szCs w:val="24"/>
        </w:rPr>
        <w:t xml:space="preserve"> СО</w:t>
      </w:r>
      <w:r w:rsidRPr="00BD38B4">
        <w:rPr>
          <w:sz w:val="24"/>
          <w:szCs w:val="24"/>
        </w:rPr>
        <w:t xml:space="preserve"> НКО зачастую являются неработающие граждане (пенсионеры, безработные), не имеющие знаний в области социального менеджмента;</w:t>
      </w:r>
    </w:p>
    <w:p w:rsidR="00644A8A" w:rsidRDefault="00644A8A" w:rsidP="00644A8A">
      <w:pPr>
        <w:ind w:firstLine="709"/>
        <w:jc w:val="both"/>
        <w:rPr>
          <w:sz w:val="24"/>
          <w:szCs w:val="24"/>
        </w:rPr>
      </w:pPr>
      <w:r w:rsidRPr="00BD38B4">
        <w:rPr>
          <w:sz w:val="24"/>
          <w:szCs w:val="24"/>
        </w:rPr>
        <w:t xml:space="preserve">- нереспектабельность (незначительность социального и символического капитала). </w:t>
      </w:r>
    </w:p>
    <w:p w:rsidR="00644A8A" w:rsidRPr="00BD38B4" w:rsidRDefault="00644A8A" w:rsidP="00644A8A">
      <w:pPr>
        <w:ind w:firstLine="709"/>
        <w:jc w:val="both"/>
        <w:rPr>
          <w:sz w:val="24"/>
          <w:szCs w:val="24"/>
        </w:rPr>
      </w:pPr>
      <w:r>
        <w:rPr>
          <w:sz w:val="24"/>
          <w:szCs w:val="24"/>
        </w:rPr>
        <w:t xml:space="preserve">СО </w:t>
      </w:r>
      <w:r w:rsidRPr="00BD38B4">
        <w:rPr>
          <w:sz w:val="24"/>
          <w:szCs w:val="24"/>
        </w:rPr>
        <w:t>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w:t>
      </w:r>
      <w:r>
        <w:rPr>
          <w:sz w:val="24"/>
          <w:szCs w:val="24"/>
        </w:rPr>
        <w:t xml:space="preserve"> СО</w:t>
      </w:r>
      <w:r w:rsidRPr="00BD38B4">
        <w:rPr>
          <w:sz w:val="24"/>
          <w:szCs w:val="24"/>
        </w:rPr>
        <w:t xml:space="preserve">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644A8A" w:rsidRPr="00BD38B4" w:rsidRDefault="00644A8A" w:rsidP="00644A8A">
      <w:pPr>
        <w:shd w:val="clear" w:color="auto" w:fill="FFFFFF"/>
        <w:ind w:firstLine="709"/>
        <w:jc w:val="both"/>
        <w:rPr>
          <w:sz w:val="24"/>
          <w:szCs w:val="24"/>
        </w:rPr>
      </w:pPr>
      <w:r w:rsidRPr="00BD38B4">
        <w:rPr>
          <w:sz w:val="24"/>
          <w:szCs w:val="24"/>
        </w:rPr>
        <w:lastRenderedPageBreak/>
        <w:t xml:space="preserve">В условиях современной социально-экономической ситуации особенно актуальной становится поддержка </w:t>
      </w:r>
      <w:r>
        <w:rPr>
          <w:sz w:val="24"/>
          <w:szCs w:val="24"/>
        </w:rPr>
        <w:t xml:space="preserve">СО </w:t>
      </w:r>
      <w:r w:rsidRPr="00BD38B4">
        <w:rPr>
          <w:sz w:val="24"/>
          <w:szCs w:val="24"/>
        </w:rPr>
        <w:t>НКО, поскольку:</w:t>
      </w:r>
    </w:p>
    <w:p w:rsidR="00644A8A" w:rsidRPr="00BD38B4" w:rsidRDefault="00644A8A" w:rsidP="00644A8A">
      <w:pPr>
        <w:shd w:val="clear" w:color="auto" w:fill="FFFFFF"/>
        <w:ind w:firstLine="709"/>
        <w:jc w:val="both"/>
        <w:rPr>
          <w:sz w:val="24"/>
          <w:szCs w:val="24"/>
        </w:rPr>
      </w:pPr>
      <w:r>
        <w:rPr>
          <w:sz w:val="24"/>
          <w:szCs w:val="24"/>
        </w:rPr>
        <w:t xml:space="preserve">-СО </w:t>
      </w:r>
      <w:r w:rsidRPr="00BD38B4">
        <w:rPr>
          <w:sz w:val="24"/>
          <w:szCs w:val="24"/>
        </w:rPr>
        <w:t>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644A8A" w:rsidRPr="00BD38B4" w:rsidRDefault="00644A8A" w:rsidP="00644A8A">
      <w:pPr>
        <w:shd w:val="clear" w:color="auto" w:fill="FFFFFF"/>
        <w:ind w:firstLine="709"/>
        <w:jc w:val="both"/>
        <w:rPr>
          <w:sz w:val="24"/>
          <w:szCs w:val="24"/>
        </w:rPr>
      </w:pPr>
      <w:r>
        <w:rPr>
          <w:sz w:val="24"/>
          <w:szCs w:val="24"/>
        </w:rPr>
        <w:t xml:space="preserve">-СО </w:t>
      </w:r>
      <w:r w:rsidRPr="00BD38B4">
        <w:rPr>
          <w:sz w:val="24"/>
          <w:szCs w:val="24"/>
        </w:rPr>
        <w:t>НКО являются носителями идей построения гражданского общества,</w:t>
      </w:r>
      <w:r w:rsidRPr="00BD38B4">
        <w:rPr>
          <w:color w:val="373737"/>
          <w:sz w:val="24"/>
          <w:szCs w:val="24"/>
        </w:rPr>
        <w:t xml:space="preserve"> </w:t>
      </w:r>
      <w:r w:rsidRPr="00BD38B4">
        <w:rPr>
          <w:sz w:val="24"/>
          <w:szCs w:val="24"/>
        </w:rPr>
        <w:t>гарантами свободы и социального комфорта личности в нем;</w:t>
      </w:r>
    </w:p>
    <w:p w:rsidR="00644A8A" w:rsidRPr="00BD38B4" w:rsidRDefault="00644A8A" w:rsidP="00644A8A">
      <w:pPr>
        <w:shd w:val="clear" w:color="auto" w:fill="FFFFFF"/>
        <w:ind w:firstLine="709"/>
        <w:jc w:val="both"/>
        <w:rPr>
          <w:sz w:val="24"/>
          <w:szCs w:val="24"/>
        </w:rPr>
      </w:pPr>
      <w:r w:rsidRPr="00BD38B4">
        <w:rPr>
          <w:sz w:val="24"/>
          <w:szCs w:val="24"/>
        </w:rPr>
        <w:t xml:space="preserve">- </w:t>
      </w:r>
      <w:r>
        <w:rPr>
          <w:sz w:val="24"/>
          <w:szCs w:val="24"/>
        </w:rPr>
        <w:t xml:space="preserve">СО </w:t>
      </w:r>
      <w:r w:rsidRPr="00BD38B4">
        <w:rPr>
          <w:sz w:val="24"/>
          <w:szCs w:val="24"/>
        </w:rPr>
        <w:t xml:space="preserve">НКО способны успешно работать в самых малых сообществах. </w:t>
      </w:r>
    </w:p>
    <w:p w:rsidR="00644A8A" w:rsidRPr="00BD38B4" w:rsidRDefault="00644A8A" w:rsidP="00644A8A">
      <w:pPr>
        <w:ind w:firstLine="709"/>
        <w:jc w:val="both"/>
        <w:rPr>
          <w:sz w:val="24"/>
          <w:szCs w:val="24"/>
        </w:rPr>
      </w:pPr>
      <w:r w:rsidRPr="00BD38B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644A8A" w:rsidRPr="00BD38B4" w:rsidRDefault="00644A8A" w:rsidP="00644A8A">
      <w:pPr>
        <w:ind w:firstLine="709"/>
        <w:jc w:val="both"/>
        <w:rPr>
          <w:sz w:val="24"/>
          <w:szCs w:val="24"/>
        </w:rPr>
      </w:pPr>
      <w:r>
        <w:rPr>
          <w:sz w:val="24"/>
          <w:szCs w:val="24"/>
        </w:rPr>
        <w:t>-</w:t>
      </w:r>
      <w:r w:rsidRPr="00BD38B4">
        <w:rPr>
          <w:sz w:val="24"/>
          <w:szCs w:val="24"/>
        </w:rPr>
        <w:t xml:space="preserve">оказание финансовой поддержки </w:t>
      </w:r>
      <w:r>
        <w:rPr>
          <w:sz w:val="24"/>
          <w:szCs w:val="24"/>
        </w:rPr>
        <w:t xml:space="preserve">СО </w:t>
      </w:r>
      <w:r w:rsidRPr="00BD38B4">
        <w:rPr>
          <w:sz w:val="24"/>
          <w:szCs w:val="24"/>
        </w:rPr>
        <w:t>НКО посредством предоставления субсидий  на возмещение затрат;</w:t>
      </w:r>
    </w:p>
    <w:p w:rsidR="00644A8A" w:rsidRPr="00BD38B4" w:rsidRDefault="00644A8A" w:rsidP="00644A8A">
      <w:pPr>
        <w:ind w:firstLine="709"/>
        <w:jc w:val="both"/>
        <w:rPr>
          <w:sz w:val="24"/>
          <w:szCs w:val="24"/>
        </w:rPr>
      </w:pPr>
      <w:r>
        <w:rPr>
          <w:sz w:val="24"/>
          <w:szCs w:val="24"/>
        </w:rPr>
        <w:t>-</w:t>
      </w:r>
      <w:r w:rsidRPr="00BD38B4">
        <w:rPr>
          <w:sz w:val="24"/>
          <w:szCs w:val="24"/>
        </w:rPr>
        <w:t xml:space="preserve">оказание имущественной поддержки </w:t>
      </w:r>
      <w:r>
        <w:rPr>
          <w:sz w:val="24"/>
          <w:szCs w:val="24"/>
        </w:rPr>
        <w:t xml:space="preserve">СО </w:t>
      </w:r>
      <w:r w:rsidRPr="00BD38B4">
        <w:rPr>
          <w:sz w:val="24"/>
          <w:szCs w:val="24"/>
        </w:rPr>
        <w:t>НКО посредством предоставления недвижимого муниципального имущества на безвозмездной основе;</w:t>
      </w:r>
    </w:p>
    <w:p w:rsidR="00644A8A" w:rsidRPr="00BD38B4" w:rsidRDefault="00644A8A" w:rsidP="00644A8A">
      <w:pPr>
        <w:ind w:firstLine="709"/>
        <w:jc w:val="both"/>
        <w:rPr>
          <w:sz w:val="24"/>
          <w:szCs w:val="24"/>
        </w:rPr>
      </w:pPr>
      <w:r w:rsidRPr="00BD38B4">
        <w:rPr>
          <w:sz w:val="24"/>
          <w:szCs w:val="24"/>
        </w:rPr>
        <w:t xml:space="preserve">- оказание информационной поддержки </w:t>
      </w:r>
      <w:r>
        <w:rPr>
          <w:sz w:val="24"/>
          <w:szCs w:val="24"/>
        </w:rPr>
        <w:t xml:space="preserve">СО </w:t>
      </w:r>
      <w:r w:rsidRPr="00BD38B4">
        <w:rPr>
          <w:sz w:val="24"/>
          <w:szCs w:val="24"/>
        </w:rPr>
        <w:t>НКО города Зимы.</w:t>
      </w:r>
    </w:p>
    <w:p w:rsidR="00644A8A" w:rsidRPr="00FB7451" w:rsidRDefault="00644A8A" w:rsidP="00644A8A">
      <w:pPr>
        <w:ind w:firstLine="708"/>
        <w:jc w:val="both"/>
        <w:rPr>
          <w:sz w:val="24"/>
          <w:szCs w:val="24"/>
        </w:rPr>
      </w:pPr>
      <w:r w:rsidRPr="00FB7451">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644A8A" w:rsidRDefault="00644A8A" w:rsidP="00644A8A">
      <w:pPr>
        <w:jc w:val="center"/>
        <w:rPr>
          <w:b/>
          <w:sz w:val="24"/>
          <w:szCs w:val="24"/>
        </w:rPr>
      </w:pPr>
    </w:p>
    <w:p w:rsidR="00644A8A" w:rsidRDefault="00644A8A" w:rsidP="00644A8A">
      <w:pPr>
        <w:jc w:val="center"/>
        <w:rPr>
          <w:b/>
          <w:sz w:val="24"/>
          <w:szCs w:val="24"/>
        </w:rPr>
      </w:pPr>
      <w:r w:rsidRPr="00BD38B4">
        <w:rPr>
          <w:b/>
          <w:sz w:val="24"/>
          <w:szCs w:val="24"/>
        </w:rPr>
        <w:t>Раздел 4. Цель и задачи подпрограммы</w:t>
      </w:r>
      <w:r>
        <w:rPr>
          <w:b/>
          <w:sz w:val="24"/>
          <w:szCs w:val="24"/>
        </w:rPr>
        <w:t xml:space="preserve"> 2</w:t>
      </w:r>
    </w:p>
    <w:p w:rsidR="00644A8A" w:rsidRDefault="00644A8A" w:rsidP="00644A8A">
      <w:pPr>
        <w:jc w:val="center"/>
        <w:rPr>
          <w:b/>
          <w:sz w:val="24"/>
          <w:szCs w:val="24"/>
        </w:rPr>
      </w:pPr>
    </w:p>
    <w:p w:rsidR="00644A8A" w:rsidRDefault="00644A8A" w:rsidP="00644A8A">
      <w:pPr>
        <w:tabs>
          <w:tab w:val="left" w:pos="0"/>
        </w:tabs>
        <w:jc w:val="both"/>
        <w:rPr>
          <w:rFonts w:eastAsia="Arial"/>
          <w:color w:val="000000"/>
          <w:sz w:val="24"/>
          <w:szCs w:val="24"/>
        </w:rPr>
      </w:pPr>
      <w:r>
        <w:rPr>
          <w:sz w:val="24"/>
          <w:szCs w:val="24"/>
        </w:rPr>
        <w:tab/>
      </w:r>
      <w:r w:rsidRPr="00BD38B4">
        <w:rPr>
          <w:sz w:val="24"/>
          <w:szCs w:val="24"/>
        </w:rPr>
        <w:t xml:space="preserve">Основная цель </w:t>
      </w:r>
      <w:r w:rsidRPr="00260114">
        <w:rPr>
          <w:sz w:val="24"/>
          <w:szCs w:val="24"/>
        </w:rPr>
        <w:t>подпрограммы</w:t>
      </w:r>
      <w:r>
        <w:rPr>
          <w:sz w:val="24"/>
          <w:szCs w:val="24"/>
        </w:rPr>
        <w:t xml:space="preserve"> </w:t>
      </w:r>
      <w:r w:rsidRPr="00260114">
        <w:rPr>
          <w:sz w:val="24"/>
          <w:szCs w:val="24"/>
        </w:rPr>
        <w:t>-</w:t>
      </w:r>
      <w:r>
        <w:rPr>
          <w:sz w:val="24"/>
          <w:szCs w:val="24"/>
        </w:rPr>
        <w:t xml:space="preserve"> о</w:t>
      </w:r>
      <w:r w:rsidRPr="00BA1B69">
        <w:rPr>
          <w:sz w:val="24"/>
          <w:szCs w:val="24"/>
        </w:rPr>
        <w:t>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BA1B69">
        <w:rPr>
          <w:rFonts w:eastAsia="Arial"/>
          <w:color w:val="000000"/>
          <w:sz w:val="24"/>
          <w:szCs w:val="24"/>
        </w:rPr>
        <w:t>.</w:t>
      </w:r>
    </w:p>
    <w:p w:rsidR="00644A8A" w:rsidRPr="00BD38B4" w:rsidRDefault="00644A8A" w:rsidP="00644A8A">
      <w:pPr>
        <w:tabs>
          <w:tab w:val="left" w:pos="0"/>
        </w:tabs>
        <w:jc w:val="both"/>
        <w:rPr>
          <w:sz w:val="24"/>
          <w:szCs w:val="24"/>
        </w:rPr>
      </w:pPr>
      <w:r w:rsidRPr="00BD38B4">
        <w:rPr>
          <w:sz w:val="24"/>
          <w:szCs w:val="24"/>
        </w:rPr>
        <w:tab/>
        <w:t xml:space="preserve">Достижение цели </w:t>
      </w:r>
      <w:r>
        <w:rPr>
          <w:sz w:val="24"/>
          <w:szCs w:val="24"/>
        </w:rPr>
        <w:t>подп</w:t>
      </w:r>
      <w:r w:rsidRPr="00BD38B4">
        <w:rPr>
          <w:sz w:val="24"/>
          <w:szCs w:val="24"/>
        </w:rPr>
        <w:t>рограммы осуществляется за счет решения следующ</w:t>
      </w:r>
      <w:r>
        <w:rPr>
          <w:sz w:val="24"/>
          <w:szCs w:val="24"/>
        </w:rPr>
        <w:t xml:space="preserve">ей </w:t>
      </w:r>
      <w:r w:rsidRPr="00BD38B4">
        <w:rPr>
          <w:sz w:val="24"/>
          <w:szCs w:val="24"/>
        </w:rPr>
        <w:t>задач</w:t>
      </w:r>
      <w:r>
        <w:rPr>
          <w:sz w:val="24"/>
          <w:szCs w:val="24"/>
        </w:rPr>
        <w:t>и</w:t>
      </w:r>
      <w:r w:rsidRPr="00BD38B4">
        <w:rPr>
          <w:sz w:val="24"/>
          <w:szCs w:val="24"/>
        </w:rPr>
        <w:t>:</w:t>
      </w:r>
    </w:p>
    <w:p w:rsidR="00644A8A" w:rsidRDefault="00644A8A" w:rsidP="00644A8A">
      <w:pPr>
        <w:jc w:val="both"/>
        <w:rPr>
          <w:sz w:val="24"/>
          <w:szCs w:val="24"/>
        </w:rPr>
      </w:pPr>
      <w:r w:rsidRPr="00AD636B">
        <w:rPr>
          <w:color w:val="000000"/>
          <w:sz w:val="24"/>
          <w:szCs w:val="24"/>
        </w:rPr>
        <w:t xml:space="preserve">-  </w:t>
      </w:r>
      <w:r>
        <w:rPr>
          <w:sz w:val="24"/>
          <w:szCs w:val="24"/>
        </w:rPr>
        <w:t>у</w:t>
      </w:r>
      <w:r w:rsidRPr="00AD636B">
        <w:rPr>
          <w:sz w:val="24"/>
          <w:szCs w:val="24"/>
        </w:rPr>
        <w:t>величение числа СО НКО, взаимодействующих с администрацией ЗГМО в решении социально значимых проблем.</w:t>
      </w:r>
    </w:p>
    <w:p w:rsidR="00644A8A" w:rsidRDefault="00644A8A" w:rsidP="00644A8A">
      <w:pPr>
        <w:jc w:val="both"/>
        <w:rPr>
          <w:sz w:val="24"/>
          <w:szCs w:val="24"/>
        </w:rPr>
      </w:pPr>
    </w:p>
    <w:p w:rsidR="00644A8A" w:rsidRPr="00BD38B4" w:rsidRDefault="00644A8A" w:rsidP="00644A8A">
      <w:pPr>
        <w:jc w:val="center"/>
        <w:rPr>
          <w:b/>
        </w:rPr>
      </w:pPr>
      <w:r w:rsidRPr="00BD38B4">
        <w:rPr>
          <w:b/>
          <w:sz w:val="24"/>
          <w:szCs w:val="24"/>
        </w:rPr>
        <w:t>Раздел 5. Сроки реализации и ресурсное обеспечение подпрограммы</w:t>
      </w:r>
      <w:r>
        <w:rPr>
          <w:b/>
          <w:sz w:val="24"/>
          <w:szCs w:val="24"/>
        </w:rPr>
        <w:t xml:space="preserve"> 2</w:t>
      </w:r>
    </w:p>
    <w:p w:rsidR="000F1C87" w:rsidRPr="00AF03F7" w:rsidRDefault="000F1C87" w:rsidP="000F1C87">
      <w:pPr>
        <w:ind w:firstLine="708"/>
        <w:jc w:val="both"/>
        <w:rPr>
          <w:sz w:val="24"/>
          <w:szCs w:val="24"/>
        </w:rPr>
      </w:pPr>
      <w:r w:rsidRPr="00AF03F7">
        <w:rPr>
          <w:sz w:val="24"/>
          <w:szCs w:val="24"/>
        </w:rPr>
        <w:t>Ресурсное обеспечение подпрограммы 2 осуществляется за счет средств местного бюджета и внебюджетных средств в объемах, предусмотренных подпрограммой 2 и утвержденных в бюджете на очередной финансовый год.</w:t>
      </w:r>
    </w:p>
    <w:p w:rsidR="000F1C87" w:rsidRPr="00AF03F7" w:rsidRDefault="000F1C87" w:rsidP="000F1C87">
      <w:pPr>
        <w:tabs>
          <w:tab w:val="left" w:pos="0"/>
        </w:tabs>
        <w:jc w:val="both"/>
        <w:rPr>
          <w:bCs/>
          <w:sz w:val="24"/>
          <w:szCs w:val="24"/>
        </w:rPr>
      </w:pPr>
      <w:r w:rsidRPr="00AF03F7">
        <w:rPr>
          <w:bCs/>
          <w:sz w:val="24"/>
          <w:szCs w:val="24"/>
        </w:rPr>
        <w:tab/>
        <w:t xml:space="preserve">Общий объем финансирования подпрограммы на весь срок реализации за счет средств местного бюджета составляет </w:t>
      </w:r>
      <w:r w:rsidRPr="00AF03F7">
        <w:rPr>
          <w:sz w:val="24"/>
          <w:szCs w:val="24"/>
        </w:rPr>
        <w:t>3657,8 тыс.</w:t>
      </w:r>
      <w:r w:rsidRPr="00AF03F7">
        <w:rPr>
          <w:b/>
          <w:sz w:val="24"/>
          <w:szCs w:val="24"/>
        </w:rPr>
        <w:t xml:space="preserve"> </w:t>
      </w:r>
      <w:r w:rsidRPr="00AF03F7">
        <w:rPr>
          <w:bCs/>
          <w:sz w:val="24"/>
          <w:szCs w:val="24"/>
        </w:rPr>
        <w:t>руб., в том числе:</w:t>
      </w:r>
    </w:p>
    <w:p w:rsidR="000F1C87" w:rsidRPr="00AF03F7" w:rsidRDefault="000F1C87" w:rsidP="000F1C87">
      <w:pPr>
        <w:tabs>
          <w:tab w:val="left" w:pos="0"/>
        </w:tabs>
        <w:jc w:val="both"/>
        <w:rPr>
          <w:bCs/>
          <w:sz w:val="24"/>
          <w:szCs w:val="24"/>
        </w:rPr>
      </w:pPr>
      <w:r w:rsidRPr="00AF03F7">
        <w:rPr>
          <w:bCs/>
          <w:sz w:val="24"/>
          <w:szCs w:val="24"/>
        </w:rPr>
        <w:tab/>
        <w:t>2016 год –</w:t>
      </w:r>
      <w:r w:rsidRPr="00AF03F7">
        <w:rPr>
          <w:sz w:val="24"/>
          <w:szCs w:val="24"/>
        </w:rPr>
        <w:t>769 тыс.</w:t>
      </w:r>
      <w:r w:rsidRPr="00AF03F7">
        <w:rPr>
          <w:bCs/>
          <w:sz w:val="24"/>
          <w:szCs w:val="24"/>
        </w:rPr>
        <w:t xml:space="preserve"> руб</w:t>
      </w:r>
      <w:r>
        <w:rPr>
          <w:bCs/>
          <w:sz w:val="24"/>
          <w:szCs w:val="24"/>
        </w:rPr>
        <w:t>.</w:t>
      </w:r>
      <w:r w:rsidRPr="00AF03F7">
        <w:rPr>
          <w:bCs/>
          <w:sz w:val="24"/>
          <w:szCs w:val="24"/>
        </w:rPr>
        <w:t>;</w:t>
      </w:r>
    </w:p>
    <w:p w:rsidR="000F1C87" w:rsidRPr="00AF03F7" w:rsidRDefault="000F1C87" w:rsidP="000F1C87">
      <w:pPr>
        <w:tabs>
          <w:tab w:val="left" w:pos="0"/>
        </w:tabs>
        <w:jc w:val="both"/>
        <w:rPr>
          <w:bCs/>
          <w:sz w:val="24"/>
          <w:szCs w:val="24"/>
        </w:rPr>
      </w:pPr>
      <w:r w:rsidRPr="00AF03F7">
        <w:rPr>
          <w:bCs/>
          <w:sz w:val="24"/>
          <w:szCs w:val="24"/>
        </w:rPr>
        <w:tab/>
        <w:t>2017 год –930,8 тыс. руб</w:t>
      </w:r>
      <w:r>
        <w:rPr>
          <w:bCs/>
          <w:sz w:val="24"/>
          <w:szCs w:val="24"/>
        </w:rPr>
        <w:t>.</w:t>
      </w:r>
      <w:r w:rsidRPr="00AF03F7">
        <w:rPr>
          <w:bCs/>
          <w:sz w:val="24"/>
          <w:szCs w:val="24"/>
        </w:rPr>
        <w:t>;</w:t>
      </w:r>
    </w:p>
    <w:p w:rsidR="000F1C87" w:rsidRPr="00AF03F7" w:rsidRDefault="000F1C87" w:rsidP="000F1C87">
      <w:pPr>
        <w:tabs>
          <w:tab w:val="left" w:pos="0"/>
        </w:tabs>
        <w:jc w:val="both"/>
        <w:rPr>
          <w:bCs/>
          <w:sz w:val="24"/>
          <w:szCs w:val="24"/>
        </w:rPr>
      </w:pPr>
      <w:r w:rsidRPr="00AF03F7">
        <w:rPr>
          <w:bCs/>
          <w:sz w:val="24"/>
          <w:szCs w:val="24"/>
        </w:rPr>
        <w:tab/>
        <w:t>2018 год –979 тыс. руб.;</w:t>
      </w:r>
    </w:p>
    <w:p w:rsidR="000F1C87" w:rsidRPr="00AF03F7" w:rsidRDefault="000F1C87" w:rsidP="000F1C87">
      <w:pPr>
        <w:tabs>
          <w:tab w:val="left" w:pos="0"/>
        </w:tabs>
        <w:ind w:firstLine="709"/>
        <w:jc w:val="both"/>
        <w:rPr>
          <w:bCs/>
          <w:sz w:val="24"/>
          <w:szCs w:val="24"/>
        </w:rPr>
      </w:pPr>
      <w:r w:rsidRPr="00AF03F7">
        <w:rPr>
          <w:bCs/>
          <w:sz w:val="24"/>
          <w:szCs w:val="24"/>
        </w:rPr>
        <w:t>2019 год – 979 тыс.руб.</w:t>
      </w:r>
    </w:p>
    <w:p w:rsidR="000F1C87" w:rsidRPr="00AF03F7" w:rsidRDefault="000F1C87" w:rsidP="000F1C87">
      <w:pPr>
        <w:tabs>
          <w:tab w:val="left" w:pos="0"/>
        </w:tabs>
        <w:jc w:val="both"/>
        <w:rPr>
          <w:sz w:val="24"/>
          <w:szCs w:val="24"/>
        </w:rPr>
      </w:pPr>
      <w:r w:rsidRPr="00AF03F7">
        <w:rPr>
          <w:bCs/>
          <w:sz w:val="24"/>
          <w:szCs w:val="24"/>
        </w:rPr>
        <w:tab/>
        <w:t xml:space="preserve">Средства местного бюджета направляются на </w:t>
      </w:r>
      <w:r w:rsidRPr="00AF03F7">
        <w:rPr>
          <w:sz w:val="24"/>
          <w:szCs w:val="24"/>
        </w:rPr>
        <w:t>предоставление субсидий СО НКО по поддержке уставной деятельности, а также через участие в конкурсе общественно значимых проектов.</w:t>
      </w:r>
    </w:p>
    <w:p w:rsidR="000F1C87" w:rsidRPr="00AF03F7" w:rsidRDefault="000F1C87" w:rsidP="000F1C87">
      <w:pPr>
        <w:tabs>
          <w:tab w:val="left" w:pos="0"/>
        </w:tabs>
        <w:jc w:val="both"/>
        <w:rPr>
          <w:sz w:val="24"/>
          <w:szCs w:val="24"/>
        </w:rPr>
      </w:pPr>
      <w:r w:rsidRPr="00AF03F7">
        <w:rPr>
          <w:sz w:val="24"/>
          <w:szCs w:val="24"/>
        </w:rPr>
        <w:tab/>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0F1C87" w:rsidRDefault="000F1C87" w:rsidP="000F1C87">
      <w:pPr>
        <w:ind w:firstLine="708"/>
        <w:jc w:val="both"/>
        <w:rPr>
          <w:bCs/>
          <w:sz w:val="24"/>
          <w:szCs w:val="24"/>
        </w:rPr>
      </w:pPr>
      <w:r w:rsidRPr="00AF03F7">
        <w:rPr>
          <w:bCs/>
          <w:sz w:val="24"/>
          <w:szCs w:val="24"/>
        </w:rPr>
        <w:tab/>
        <w:t>Ресурсное обеспечение подпрограммы 2 носит прогнозный характер и подлежит ежегодному уточнению в установленном порядке</w:t>
      </w:r>
      <w:r>
        <w:rPr>
          <w:bCs/>
          <w:sz w:val="24"/>
          <w:szCs w:val="24"/>
        </w:rPr>
        <w:t>.</w:t>
      </w:r>
    </w:p>
    <w:p w:rsidR="00644A8A" w:rsidRPr="00BD38B4" w:rsidRDefault="00644A8A" w:rsidP="00644A8A">
      <w:pPr>
        <w:tabs>
          <w:tab w:val="left" w:pos="0"/>
        </w:tabs>
        <w:jc w:val="both"/>
        <w:rPr>
          <w:bCs/>
          <w:sz w:val="24"/>
          <w:szCs w:val="24"/>
        </w:rPr>
      </w:pPr>
    </w:p>
    <w:p w:rsidR="00644A8A" w:rsidRDefault="00644A8A" w:rsidP="00644A8A">
      <w:pPr>
        <w:jc w:val="center"/>
        <w:rPr>
          <w:b/>
          <w:sz w:val="24"/>
          <w:szCs w:val="24"/>
        </w:rPr>
      </w:pPr>
      <w:r w:rsidRPr="003850F5">
        <w:rPr>
          <w:b/>
          <w:sz w:val="24"/>
          <w:szCs w:val="24"/>
        </w:rPr>
        <w:lastRenderedPageBreak/>
        <w:t xml:space="preserve">Раздел 6. Перечень мероприятий подпрограммы </w:t>
      </w:r>
      <w:r>
        <w:rPr>
          <w:b/>
          <w:sz w:val="24"/>
          <w:szCs w:val="24"/>
        </w:rPr>
        <w:t>2</w:t>
      </w:r>
    </w:p>
    <w:p w:rsidR="00644A8A" w:rsidRPr="003850F5" w:rsidRDefault="00644A8A" w:rsidP="00644A8A">
      <w:pPr>
        <w:jc w:val="center"/>
        <w:rPr>
          <w:b/>
          <w:sz w:val="24"/>
          <w:szCs w:val="24"/>
        </w:rPr>
      </w:pPr>
    </w:p>
    <w:p w:rsidR="00644A8A" w:rsidRPr="00BD38B4" w:rsidRDefault="00644A8A" w:rsidP="00644A8A">
      <w:pPr>
        <w:tabs>
          <w:tab w:val="left" w:pos="0"/>
        </w:tabs>
        <w:jc w:val="both"/>
        <w:rPr>
          <w:bCs/>
          <w:sz w:val="24"/>
          <w:szCs w:val="24"/>
        </w:rPr>
      </w:pPr>
      <w:r>
        <w:rPr>
          <w:rStyle w:val="StrongEmphasis"/>
          <w:rFonts w:eastAsia="Mangal" w:cs="Mangal"/>
          <w:color w:val="000000"/>
          <w:sz w:val="28"/>
          <w:szCs w:val="28"/>
        </w:rPr>
        <w:tab/>
      </w:r>
      <w:r w:rsidRPr="00BD38B4">
        <w:rPr>
          <w:bCs/>
          <w:sz w:val="24"/>
          <w:szCs w:val="24"/>
        </w:rPr>
        <w:t>Для обеспечения решения задач</w:t>
      </w:r>
      <w:r>
        <w:rPr>
          <w:bCs/>
          <w:sz w:val="24"/>
          <w:szCs w:val="24"/>
        </w:rPr>
        <w:t>и</w:t>
      </w:r>
      <w:r w:rsidRPr="00BD38B4">
        <w:rPr>
          <w:bCs/>
          <w:sz w:val="24"/>
          <w:szCs w:val="24"/>
        </w:rPr>
        <w:t xml:space="preserve"> </w:t>
      </w:r>
      <w:r>
        <w:rPr>
          <w:bCs/>
          <w:sz w:val="24"/>
          <w:szCs w:val="24"/>
        </w:rPr>
        <w:t>подп</w:t>
      </w:r>
      <w:r w:rsidRPr="00BD38B4">
        <w:rPr>
          <w:bCs/>
          <w:sz w:val="24"/>
          <w:szCs w:val="24"/>
        </w:rPr>
        <w:t>рограммы</w:t>
      </w:r>
      <w:r>
        <w:rPr>
          <w:bCs/>
          <w:sz w:val="24"/>
          <w:szCs w:val="24"/>
        </w:rPr>
        <w:t xml:space="preserve"> 2</w:t>
      </w:r>
      <w:r w:rsidRPr="00BD38B4">
        <w:rPr>
          <w:bCs/>
          <w:sz w:val="24"/>
          <w:szCs w:val="24"/>
        </w:rPr>
        <w:t xml:space="preserve"> предусматривается реализация следующих основн</w:t>
      </w:r>
      <w:r>
        <w:rPr>
          <w:bCs/>
          <w:sz w:val="24"/>
          <w:szCs w:val="24"/>
        </w:rPr>
        <w:t>ых мероприятий:</w:t>
      </w:r>
    </w:p>
    <w:p w:rsidR="00644A8A" w:rsidRPr="00AA5A3A" w:rsidRDefault="00644A8A" w:rsidP="00644A8A">
      <w:pPr>
        <w:suppressAutoHyphens/>
        <w:jc w:val="both"/>
        <w:outlineLvl w:val="4"/>
        <w:rPr>
          <w:sz w:val="24"/>
          <w:szCs w:val="24"/>
        </w:rPr>
      </w:pPr>
      <w:r>
        <w:rPr>
          <w:sz w:val="24"/>
          <w:szCs w:val="24"/>
        </w:rPr>
        <w:t xml:space="preserve">1.Основное мероприятие: </w:t>
      </w:r>
      <w:r w:rsidRPr="00AA5A3A">
        <w:rPr>
          <w:sz w:val="24"/>
          <w:szCs w:val="24"/>
        </w:rPr>
        <w:t>«Оказание финансовой поддержки СО НКО администрацией З</w:t>
      </w:r>
      <w:r>
        <w:rPr>
          <w:sz w:val="24"/>
          <w:szCs w:val="24"/>
        </w:rPr>
        <w:t>ГМО</w:t>
      </w:r>
      <w:r w:rsidRPr="00AA5A3A">
        <w:rPr>
          <w:sz w:val="24"/>
          <w:szCs w:val="24"/>
        </w:rPr>
        <w:t>»,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644A8A" w:rsidRPr="00BD38B4" w:rsidRDefault="00644A8A" w:rsidP="00644A8A">
      <w:pPr>
        <w:pStyle w:val="aff3"/>
        <w:spacing w:before="0" w:beforeAutospacing="0" w:after="0" w:afterAutospacing="0"/>
        <w:ind w:firstLine="709"/>
        <w:contextualSpacing/>
        <w:jc w:val="both"/>
        <w:rPr>
          <w:lang w:val="ru-RU"/>
        </w:rPr>
      </w:pPr>
      <w:r w:rsidRPr="00BD38B4">
        <w:rPr>
          <w:lang w:val="ru-RU"/>
        </w:rPr>
        <w:t xml:space="preserve">Предоставление субсидий </w:t>
      </w:r>
      <w:r>
        <w:rPr>
          <w:lang w:val="ru-RU"/>
        </w:rPr>
        <w:t xml:space="preserve">СО </w:t>
      </w:r>
      <w:r w:rsidRPr="00BD38B4">
        <w:rPr>
          <w:lang w:val="ru-RU"/>
        </w:rPr>
        <w:t xml:space="preserve">НКО на реализацию уставных задач в целях возмещения части следующих затрат включает: </w:t>
      </w:r>
    </w:p>
    <w:p w:rsidR="00644A8A" w:rsidRPr="00BD38B4" w:rsidRDefault="00644A8A" w:rsidP="00644A8A">
      <w:pPr>
        <w:ind w:firstLine="709"/>
        <w:jc w:val="both"/>
        <w:rPr>
          <w:sz w:val="24"/>
          <w:szCs w:val="24"/>
        </w:rPr>
      </w:pPr>
      <w:r w:rsidRPr="00BD38B4">
        <w:rPr>
          <w:sz w:val="24"/>
          <w:szCs w:val="24"/>
        </w:rPr>
        <w:t>а)  оплату  коммунальных услуг и</w:t>
      </w:r>
      <w:r>
        <w:rPr>
          <w:sz w:val="24"/>
          <w:szCs w:val="24"/>
        </w:rPr>
        <w:t xml:space="preserve"> услуг местной телефонной связи</w:t>
      </w:r>
      <w:r w:rsidRPr="00BD38B4">
        <w:rPr>
          <w:sz w:val="24"/>
          <w:szCs w:val="24"/>
        </w:rPr>
        <w:t xml:space="preserve">, предоставленной в муниципальных помещениях, занимаемых </w:t>
      </w:r>
      <w:r>
        <w:rPr>
          <w:sz w:val="24"/>
          <w:szCs w:val="24"/>
        </w:rPr>
        <w:t xml:space="preserve">СО </w:t>
      </w:r>
      <w:r w:rsidRPr="00BD38B4">
        <w:rPr>
          <w:sz w:val="24"/>
          <w:szCs w:val="24"/>
        </w:rPr>
        <w:t>НКО;</w:t>
      </w:r>
    </w:p>
    <w:p w:rsidR="00644A8A" w:rsidRPr="00BD38B4" w:rsidRDefault="00644A8A" w:rsidP="00644A8A">
      <w:pPr>
        <w:pStyle w:val="13"/>
        <w:ind w:firstLine="567"/>
        <w:rPr>
          <w:sz w:val="24"/>
        </w:rPr>
      </w:pPr>
      <w:r w:rsidRPr="00BD38B4">
        <w:rPr>
          <w:sz w:val="24"/>
        </w:rPr>
        <w:t xml:space="preserve"> б) оплату текущего ремонта помещений, находящихся в муниципальной собственности и занимаемых </w:t>
      </w:r>
      <w:r>
        <w:rPr>
          <w:sz w:val="24"/>
        </w:rPr>
        <w:t xml:space="preserve">СО </w:t>
      </w:r>
      <w:r w:rsidRPr="00BD38B4">
        <w:rPr>
          <w:sz w:val="24"/>
        </w:rPr>
        <w:t>НКО;</w:t>
      </w:r>
    </w:p>
    <w:p w:rsidR="00644A8A" w:rsidRPr="00BD38B4" w:rsidRDefault="00644A8A" w:rsidP="00644A8A">
      <w:pPr>
        <w:ind w:firstLine="709"/>
        <w:jc w:val="both"/>
        <w:rPr>
          <w:sz w:val="24"/>
          <w:szCs w:val="24"/>
        </w:rPr>
      </w:pPr>
      <w:r w:rsidRPr="00BD38B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w:t>
      </w:r>
      <w:r>
        <w:rPr>
          <w:sz w:val="24"/>
          <w:szCs w:val="24"/>
        </w:rPr>
        <w:t xml:space="preserve"> СО</w:t>
      </w:r>
      <w:r w:rsidRPr="00BD38B4">
        <w:rPr>
          <w:sz w:val="24"/>
          <w:szCs w:val="24"/>
        </w:rPr>
        <w:t xml:space="preserve"> НКО;</w:t>
      </w:r>
    </w:p>
    <w:p w:rsidR="00644A8A" w:rsidRPr="00BD38B4" w:rsidRDefault="00644A8A" w:rsidP="00644A8A">
      <w:pPr>
        <w:ind w:firstLine="709"/>
        <w:jc w:val="both"/>
        <w:rPr>
          <w:sz w:val="24"/>
          <w:szCs w:val="24"/>
        </w:rPr>
      </w:pPr>
      <w:r w:rsidRPr="00BD38B4">
        <w:rPr>
          <w:sz w:val="24"/>
          <w:szCs w:val="24"/>
        </w:rPr>
        <w:t>г) вывоз твердых бытовых отходов;</w:t>
      </w:r>
    </w:p>
    <w:p w:rsidR="00644A8A" w:rsidRPr="00BD38B4" w:rsidRDefault="00644A8A" w:rsidP="00644A8A">
      <w:pPr>
        <w:ind w:firstLine="709"/>
        <w:jc w:val="both"/>
        <w:rPr>
          <w:sz w:val="24"/>
          <w:szCs w:val="24"/>
        </w:rPr>
      </w:pPr>
      <w:r w:rsidRPr="00BD38B4">
        <w:rPr>
          <w:sz w:val="24"/>
          <w:szCs w:val="24"/>
        </w:rPr>
        <w:t>д) оплата услуг дератизации, дезинсекции;</w:t>
      </w:r>
    </w:p>
    <w:p w:rsidR="00644A8A" w:rsidRPr="00BD38B4" w:rsidRDefault="00644A8A" w:rsidP="00644A8A">
      <w:pPr>
        <w:pStyle w:val="ConsNonformat"/>
        <w:widowControl/>
        <w:jc w:val="both"/>
        <w:rPr>
          <w:rFonts w:ascii="Times New Roman" w:hAnsi="Times New Roman"/>
          <w:sz w:val="24"/>
          <w:szCs w:val="24"/>
        </w:rPr>
      </w:pPr>
      <w:r w:rsidRPr="00BD38B4">
        <w:rPr>
          <w:rFonts w:ascii="Times New Roman" w:hAnsi="Times New Roman"/>
          <w:sz w:val="24"/>
          <w:szCs w:val="24"/>
        </w:rPr>
        <w:t xml:space="preserve"> </w:t>
      </w:r>
      <w:r w:rsidRPr="00BD38B4">
        <w:rPr>
          <w:rFonts w:ascii="Times New Roman" w:hAnsi="Times New Roman"/>
          <w:sz w:val="24"/>
          <w:szCs w:val="24"/>
        </w:rPr>
        <w:tab/>
        <w:t xml:space="preserve">е) </w:t>
      </w:r>
      <w:r w:rsidRPr="00BD38B4">
        <w:rPr>
          <w:rFonts w:ascii="Times New Roman" w:hAnsi="Times New Roman" w:cs="Times New Roman"/>
          <w:sz w:val="24"/>
          <w:szCs w:val="24"/>
        </w:rPr>
        <w:t>прочие расходы, связанные с осуществлением уставной деятельности.</w:t>
      </w:r>
    </w:p>
    <w:p w:rsidR="00644A8A" w:rsidRPr="00BD38B4" w:rsidRDefault="00644A8A" w:rsidP="00644A8A">
      <w:pPr>
        <w:jc w:val="both"/>
        <w:outlineLvl w:val="4"/>
        <w:rPr>
          <w:sz w:val="24"/>
          <w:szCs w:val="24"/>
        </w:rPr>
      </w:pPr>
      <w:r w:rsidRPr="00BD38B4">
        <w:rPr>
          <w:sz w:val="24"/>
          <w:szCs w:val="24"/>
        </w:rPr>
        <w:tab/>
        <w:t xml:space="preserve">Оказание финансовой поддержки </w:t>
      </w:r>
      <w:r>
        <w:rPr>
          <w:sz w:val="24"/>
          <w:szCs w:val="24"/>
        </w:rPr>
        <w:t xml:space="preserve">СО </w:t>
      </w:r>
      <w:r w:rsidRPr="00BD38B4">
        <w:rPr>
          <w:sz w:val="24"/>
          <w:szCs w:val="24"/>
        </w:rPr>
        <w:t xml:space="preserve">НКО позволит увеличить число благополучателей и волонтеров, количество сотрудников </w:t>
      </w:r>
      <w:r>
        <w:rPr>
          <w:sz w:val="24"/>
          <w:szCs w:val="24"/>
        </w:rPr>
        <w:t xml:space="preserve">СО </w:t>
      </w:r>
      <w:r w:rsidRPr="00BD38B4">
        <w:rPr>
          <w:sz w:val="24"/>
          <w:szCs w:val="24"/>
        </w:rPr>
        <w:t xml:space="preserve">НКО, повысит эффективность некоммерческого сектора. </w:t>
      </w:r>
    </w:p>
    <w:p w:rsidR="00644A8A" w:rsidRPr="00BD38B4" w:rsidRDefault="00644A8A" w:rsidP="00644A8A">
      <w:pPr>
        <w:jc w:val="both"/>
        <w:outlineLvl w:val="4"/>
        <w:rPr>
          <w:sz w:val="24"/>
          <w:szCs w:val="24"/>
        </w:rPr>
      </w:pPr>
      <w:r w:rsidRPr="00BD38B4">
        <w:rPr>
          <w:sz w:val="24"/>
          <w:szCs w:val="24"/>
        </w:rPr>
        <w:tab/>
      </w:r>
      <w:r>
        <w:rPr>
          <w:sz w:val="24"/>
          <w:szCs w:val="24"/>
        </w:rPr>
        <w:t>2</w:t>
      </w:r>
      <w:r w:rsidRPr="00BD38B4">
        <w:rPr>
          <w:sz w:val="24"/>
          <w:szCs w:val="24"/>
        </w:rPr>
        <w:t>.</w:t>
      </w:r>
      <w:r w:rsidRPr="00F540C4">
        <w:rPr>
          <w:sz w:val="24"/>
          <w:szCs w:val="24"/>
        </w:rPr>
        <w:t> </w:t>
      </w:r>
      <w:r w:rsidRPr="00BD38B4">
        <w:rPr>
          <w:sz w:val="24"/>
          <w:szCs w:val="24"/>
        </w:rPr>
        <w:t xml:space="preserve">«Имущественная поддержка </w:t>
      </w:r>
      <w:r>
        <w:rPr>
          <w:sz w:val="24"/>
          <w:szCs w:val="24"/>
        </w:rPr>
        <w:t xml:space="preserve">СО </w:t>
      </w:r>
      <w:r w:rsidRPr="00BD38B4">
        <w:rPr>
          <w:sz w:val="24"/>
          <w:szCs w:val="24"/>
        </w:rPr>
        <w:t xml:space="preserve">НКО Зиминского городского муниципального образования». Поддержка будет предоставляться </w:t>
      </w:r>
      <w:r>
        <w:rPr>
          <w:sz w:val="24"/>
          <w:szCs w:val="24"/>
        </w:rPr>
        <w:t xml:space="preserve">СО </w:t>
      </w:r>
      <w:r w:rsidRPr="00BD38B4">
        <w:rPr>
          <w:sz w:val="24"/>
          <w:szCs w:val="24"/>
        </w:rPr>
        <w:t>НКО на долгосрочной и краткосрочной основе. Муниципальное имущество, находящееся в муниципальной собственности З</w:t>
      </w:r>
      <w:r>
        <w:rPr>
          <w:sz w:val="24"/>
          <w:szCs w:val="24"/>
        </w:rPr>
        <w:t>ГМО</w:t>
      </w:r>
      <w:r w:rsidRPr="00BD38B4">
        <w:rPr>
          <w:sz w:val="24"/>
          <w:szCs w:val="24"/>
        </w:rPr>
        <w:t xml:space="preserve">,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w:t>
      </w:r>
      <w:r w:rsidRPr="00451ADF">
        <w:rPr>
          <w:sz w:val="24"/>
          <w:szCs w:val="24"/>
        </w:rPr>
        <w:t xml:space="preserve">утвержденного </w:t>
      </w:r>
      <w:hyperlink r:id="rId11" w:history="1">
        <w:r w:rsidRPr="00451ADF">
          <w:rPr>
            <w:rStyle w:val="aff0"/>
            <w:color w:val="auto"/>
            <w:sz w:val="24"/>
            <w:szCs w:val="24"/>
          </w:rPr>
          <w:t>решением</w:t>
        </w:r>
      </w:hyperlink>
      <w:r w:rsidRPr="00451ADF">
        <w:rPr>
          <w:sz w:val="24"/>
          <w:szCs w:val="24"/>
        </w:rPr>
        <w:t xml:space="preserve"> городской</w:t>
      </w:r>
      <w:r w:rsidRPr="00BD38B4">
        <w:rPr>
          <w:sz w:val="24"/>
          <w:szCs w:val="24"/>
        </w:rPr>
        <w:t xml:space="preserve"> Думы от 26.04.2007 № 353, постановлению администрации З</w:t>
      </w:r>
      <w:r>
        <w:rPr>
          <w:sz w:val="24"/>
          <w:szCs w:val="24"/>
        </w:rPr>
        <w:t xml:space="preserve">ГМО </w:t>
      </w:r>
      <w:r w:rsidRPr="00BD38B4">
        <w:rPr>
          <w:sz w:val="24"/>
          <w:szCs w:val="24"/>
        </w:rPr>
        <w:t>от 29.12.2012 № 2447 «О предоставлении в безвозмездное пользование муниципального имущества».</w:t>
      </w:r>
    </w:p>
    <w:p w:rsidR="00644A8A" w:rsidRPr="00BD38B4" w:rsidRDefault="00644A8A" w:rsidP="00644A8A">
      <w:pPr>
        <w:tabs>
          <w:tab w:val="left" w:pos="900"/>
        </w:tabs>
        <w:suppressAutoHyphens/>
        <w:ind w:firstLine="708"/>
        <w:jc w:val="both"/>
        <w:rPr>
          <w:sz w:val="24"/>
          <w:szCs w:val="24"/>
        </w:rPr>
      </w:pPr>
      <w:r>
        <w:rPr>
          <w:sz w:val="24"/>
          <w:szCs w:val="24"/>
        </w:rPr>
        <w:t>3</w:t>
      </w:r>
      <w:r w:rsidRPr="00BD38B4">
        <w:rPr>
          <w:sz w:val="24"/>
          <w:szCs w:val="24"/>
        </w:rPr>
        <w:t>.</w:t>
      </w:r>
      <w:r w:rsidRPr="006E3159">
        <w:rPr>
          <w:sz w:val="24"/>
          <w:szCs w:val="24"/>
        </w:rPr>
        <w:t> </w:t>
      </w:r>
      <w:r w:rsidRPr="00BD38B4">
        <w:rPr>
          <w:sz w:val="24"/>
          <w:szCs w:val="24"/>
        </w:rPr>
        <w:t xml:space="preserve">«Информационная поддержка. Обеспечение открытости информации о муниципальной поддержке </w:t>
      </w:r>
      <w:r>
        <w:rPr>
          <w:sz w:val="24"/>
          <w:szCs w:val="24"/>
        </w:rPr>
        <w:t xml:space="preserve">СО </w:t>
      </w:r>
      <w:r w:rsidRPr="00BD38B4">
        <w:rPr>
          <w:sz w:val="24"/>
          <w:szCs w:val="24"/>
        </w:rPr>
        <w:t>НКО»:</w:t>
      </w:r>
    </w:p>
    <w:p w:rsidR="00644A8A" w:rsidRPr="00BD38B4" w:rsidRDefault="00644A8A" w:rsidP="00644A8A">
      <w:pPr>
        <w:suppressAutoHyphens/>
        <w:ind w:firstLine="708"/>
        <w:jc w:val="both"/>
        <w:rPr>
          <w:sz w:val="24"/>
          <w:szCs w:val="24"/>
        </w:rPr>
      </w:pPr>
      <w:r w:rsidRPr="00BD38B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644A8A" w:rsidRPr="00BD38B4" w:rsidRDefault="00644A8A" w:rsidP="00644A8A">
      <w:pPr>
        <w:suppressAutoHyphens/>
        <w:ind w:firstLine="708"/>
        <w:jc w:val="both"/>
        <w:rPr>
          <w:sz w:val="24"/>
          <w:szCs w:val="24"/>
        </w:rPr>
      </w:pPr>
      <w:r w:rsidRPr="00BD38B4">
        <w:rPr>
          <w:sz w:val="24"/>
          <w:szCs w:val="24"/>
        </w:rPr>
        <w:t>2) размещение в СМИ</w:t>
      </w:r>
      <w:r>
        <w:rPr>
          <w:sz w:val="24"/>
          <w:szCs w:val="24"/>
        </w:rPr>
        <w:t xml:space="preserve"> информации о СО НКО</w:t>
      </w:r>
      <w:r w:rsidRPr="00BD38B4">
        <w:rPr>
          <w:sz w:val="24"/>
          <w:szCs w:val="24"/>
        </w:rPr>
        <w:t xml:space="preserve">, получающих муниципальное финансирование, социальной рекламы и информационных сообщений о деятельности </w:t>
      </w:r>
      <w:r>
        <w:rPr>
          <w:sz w:val="24"/>
          <w:szCs w:val="24"/>
        </w:rPr>
        <w:t xml:space="preserve">СО </w:t>
      </w:r>
      <w:r w:rsidRPr="00BD38B4">
        <w:rPr>
          <w:sz w:val="24"/>
          <w:szCs w:val="24"/>
        </w:rPr>
        <w:t>НКО безвозмездно.</w:t>
      </w:r>
    </w:p>
    <w:p w:rsidR="00644A8A" w:rsidRPr="00BD38B4" w:rsidRDefault="00644A8A" w:rsidP="00644A8A">
      <w:pPr>
        <w:suppressAutoHyphens/>
        <w:ind w:firstLine="708"/>
        <w:jc w:val="both"/>
        <w:rPr>
          <w:sz w:val="24"/>
          <w:szCs w:val="24"/>
        </w:rPr>
      </w:pPr>
      <w:r w:rsidRPr="00BD38B4">
        <w:rPr>
          <w:sz w:val="24"/>
          <w:szCs w:val="24"/>
        </w:rPr>
        <w:t>Информационная поддержка позволит информирова</w:t>
      </w:r>
      <w:r>
        <w:rPr>
          <w:sz w:val="24"/>
          <w:szCs w:val="24"/>
        </w:rPr>
        <w:t>ть</w:t>
      </w:r>
      <w:r w:rsidRPr="00BD38B4">
        <w:rPr>
          <w:sz w:val="24"/>
          <w:szCs w:val="24"/>
        </w:rPr>
        <w:t xml:space="preserve"> </w:t>
      </w:r>
      <w:r>
        <w:rPr>
          <w:sz w:val="24"/>
          <w:szCs w:val="24"/>
        </w:rPr>
        <w:t xml:space="preserve">СО </w:t>
      </w:r>
      <w:r w:rsidRPr="00BD38B4">
        <w:rPr>
          <w:sz w:val="24"/>
          <w:szCs w:val="24"/>
        </w:rPr>
        <w:t xml:space="preserve">НКО о механизмах поддержки, изменениях в законодательстве, касающихся деятельности </w:t>
      </w:r>
      <w:r>
        <w:rPr>
          <w:sz w:val="24"/>
          <w:szCs w:val="24"/>
        </w:rPr>
        <w:t xml:space="preserve">СО </w:t>
      </w:r>
      <w:r w:rsidRPr="00BD38B4">
        <w:rPr>
          <w:sz w:val="24"/>
          <w:szCs w:val="24"/>
        </w:rPr>
        <w:t>НКО.</w:t>
      </w:r>
    </w:p>
    <w:p w:rsidR="00644A8A" w:rsidRPr="007643D0" w:rsidRDefault="00644A8A" w:rsidP="00644A8A">
      <w:pPr>
        <w:tabs>
          <w:tab w:val="left" w:pos="0"/>
        </w:tabs>
        <w:jc w:val="both"/>
        <w:rPr>
          <w:rStyle w:val="StrongEmphasis"/>
          <w:rFonts w:eastAsia="Mangal"/>
          <w:b w:val="0"/>
          <w:bCs w:val="0"/>
          <w:color w:val="000000"/>
          <w:sz w:val="24"/>
          <w:szCs w:val="24"/>
        </w:rPr>
      </w:pPr>
      <w:r w:rsidRPr="00BD38B4">
        <w:rPr>
          <w:sz w:val="24"/>
          <w:szCs w:val="24"/>
        </w:rPr>
        <w:tab/>
      </w:r>
      <w:r w:rsidRPr="007643D0">
        <w:rPr>
          <w:rStyle w:val="StrongEmphasis"/>
          <w:rFonts w:eastAsia="Mangal"/>
          <w:b w:val="0"/>
          <w:color w:val="000000"/>
          <w:sz w:val="24"/>
          <w:szCs w:val="24"/>
        </w:rPr>
        <w:t>Перечень мероприятий подпрограммы 2 представлен в приложении 1 к настоящей муниципальной программе.</w:t>
      </w:r>
    </w:p>
    <w:p w:rsidR="00644A8A" w:rsidRPr="00053570" w:rsidRDefault="00644A8A" w:rsidP="00644A8A">
      <w:pPr>
        <w:tabs>
          <w:tab w:val="left" w:pos="0"/>
        </w:tabs>
        <w:jc w:val="both"/>
        <w:rPr>
          <w:sz w:val="24"/>
          <w:szCs w:val="24"/>
        </w:rPr>
      </w:pPr>
    </w:p>
    <w:p w:rsidR="00644A8A" w:rsidRDefault="00644A8A" w:rsidP="00644A8A">
      <w:pPr>
        <w:pStyle w:val="ConsPlusNormal"/>
        <w:spacing w:line="276" w:lineRule="auto"/>
        <w:jc w:val="center"/>
        <w:rPr>
          <w:rFonts w:ascii="Times New Roman" w:hAnsi="Times New Roman" w:cs="Times New Roman"/>
          <w:b/>
          <w:sz w:val="24"/>
          <w:szCs w:val="24"/>
          <w:lang w:val="ru-RU"/>
        </w:rPr>
      </w:pPr>
      <w:r w:rsidRPr="00BD38B4">
        <w:rPr>
          <w:rFonts w:ascii="Times New Roman" w:hAnsi="Times New Roman" w:cs="Times New Roman"/>
          <w:b/>
          <w:sz w:val="24"/>
          <w:szCs w:val="24"/>
          <w:lang w:val="ru-RU"/>
        </w:rPr>
        <w:t>Раздел 7: Целевые индикаторы и показатели результативности подпрограммы</w:t>
      </w:r>
      <w:r>
        <w:rPr>
          <w:rFonts w:ascii="Times New Roman" w:hAnsi="Times New Roman" w:cs="Times New Roman"/>
          <w:b/>
          <w:sz w:val="24"/>
          <w:szCs w:val="24"/>
          <w:lang w:val="ru-RU"/>
        </w:rPr>
        <w:t xml:space="preserve"> 2</w:t>
      </w:r>
    </w:p>
    <w:p w:rsidR="00644A8A" w:rsidRPr="00BD38B4" w:rsidRDefault="00644A8A" w:rsidP="00644A8A">
      <w:pPr>
        <w:pStyle w:val="ConsPlusNormal"/>
        <w:spacing w:line="276" w:lineRule="auto"/>
        <w:jc w:val="center"/>
        <w:rPr>
          <w:rFonts w:ascii="Times New Roman" w:hAnsi="Times New Roman" w:cs="Times New Roman"/>
          <w:b/>
          <w:sz w:val="24"/>
          <w:szCs w:val="24"/>
          <w:lang w:val="ru-RU"/>
        </w:rPr>
      </w:pPr>
    </w:p>
    <w:p w:rsidR="001E10EF" w:rsidRPr="00AF03F7" w:rsidRDefault="001E10EF" w:rsidP="001E10EF">
      <w:pPr>
        <w:tabs>
          <w:tab w:val="left" w:pos="0"/>
        </w:tabs>
        <w:ind w:firstLine="709"/>
        <w:jc w:val="both"/>
        <w:rPr>
          <w:sz w:val="24"/>
          <w:szCs w:val="24"/>
        </w:rPr>
      </w:pPr>
      <w:r w:rsidRPr="00AF03F7">
        <w:rPr>
          <w:sz w:val="24"/>
          <w:szCs w:val="24"/>
        </w:rPr>
        <w:t>Целевые показатели подпрограммы:</w:t>
      </w:r>
    </w:p>
    <w:p w:rsidR="001E10EF" w:rsidRPr="00AF03F7" w:rsidRDefault="001E10EF" w:rsidP="001E10EF">
      <w:pPr>
        <w:suppressAutoHyphens/>
        <w:jc w:val="both"/>
        <w:outlineLvl w:val="4"/>
        <w:rPr>
          <w:sz w:val="24"/>
          <w:szCs w:val="24"/>
        </w:rPr>
      </w:pPr>
      <w:r w:rsidRPr="00AF03F7">
        <w:rPr>
          <w:sz w:val="24"/>
          <w:szCs w:val="24"/>
        </w:rPr>
        <w:lastRenderedPageBreak/>
        <w:tab/>
        <w:t>1)  количество СО НКО являющихся  получателями субсидий, предоставленных по поддержке уставной деятельности, из местного бюджета, всего;</w:t>
      </w:r>
    </w:p>
    <w:p w:rsidR="001E10EF" w:rsidRPr="00AF03F7" w:rsidRDefault="001E10EF" w:rsidP="001E10EF">
      <w:pPr>
        <w:suppressAutoHyphens/>
        <w:ind w:firstLine="708"/>
        <w:jc w:val="both"/>
        <w:outlineLvl w:val="4"/>
        <w:rPr>
          <w:sz w:val="24"/>
          <w:szCs w:val="24"/>
        </w:rPr>
      </w:pPr>
      <w:r w:rsidRPr="00AF03F7">
        <w:rPr>
          <w:sz w:val="24"/>
          <w:szCs w:val="24"/>
        </w:rPr>
        <w:t>2) количество СО НКО получивших финансовую поддержку через участие в конкурсе социально значимых инициатив (проектов);</w:t>
      </w:r>
    </w:p>
    <w:p w:rsidR="001E10EF" w:rsidRPr="00AF03F7" w:rsidRDefault="001E10EF" w:rsidP="001E10EF">
      <w:pPr>
        <w:suppressAutoHyphens/>
        <w:ind w:firstLine="708"/>
        <w:jc w:val="both"/>
        <w:outlineLvl w:val="4"/>
        <w:rPr>
          <w:sz w:val="24"/>
          <w:szCs w:val="24"/>
        </w:rPr>
      </w:pPr>
      <w:r w:rsidRPr="00AF03F7">
        <w:rPr>
          <w:sz w:val="24"/>
          <w:szCs w:val="24"/>
        </w:rPr>
        <w:t>3) количество СО НКО, получивших имущественную поддержку, всего;</w:t>
      </w:r>
    </w:p>
    <w:p w:rsidR="001E10EF" w:rsidRPr="00AF03F7" w:rsidRDefault="001E10EF" w:rsidP="001E10EF">
      <w:pPr>
        <w:suppressAutoHyphens/>
        <w:ind w:firstLine="708"/>
        <w:jc w:val="both"/>
        <w:outlineLvl w:val="4"/>
        <w:rPr>
          <w:sz w:val="24"/>
          <w:szCs w:val="24"/>
        </w:rPr>
      </w:pPr>
      <w:r w:rsidRPr="00AF03F7">
        <w:rPr>
          <w:sz w:val="24"/>
          <w:szCs w:val="24"/>
        </w:rPr>
        <w:t>4) доля СО НКО, обратившихся за оказанием информационной поддержки и которым оказана информационная  поддержка, всего;</w:t>
      </w:r>
    </w:p>
    <w:p w:rsidR="001E10EF" w:rsidRDefault="001E10EF" w:rsidP="001E10EF">
      <w:pPr>
        <w:suppressAutoHyphens/>
        <w:ind w:firstLine="708"/>
        <w:jc w:val="both"/>
        <w:outlineLvl w:val="4"/>
        <w:rPr>
          <w:sz w:val="24"/>
          <w:szCs w:val="24"/>
        </w:rPr>
      </w:pPr>
      <w:r w:rsidRPr="00AF03F7">
        <w:rPr>
          <w:sz w:val="24"/>
          <w:szCs w:val="24"/>
        </w:rPr>
        <w:t>5) количество мероприятий, проведенных непосредственно СО НКО города, являющихся получателями  субсидий  из местного бюджета.</w:t>
      </w:r>
    </w:p>
    <w:p w:rsidR="001E10EF" w:rsidRPr="00AF03F7" w:rsidRDefault="001E10EF" w:rsidP="001E10EF">
      <w:pPr>
        <w:suppressAutoHyphens/>
        <w:ind w:firstLine="708"/>
        <w:jc w:val="both"/>
        <w:outlineLvl w:val="4"/>
        <w:rPr>
          <w:sz w:val="24"/>
          <w:szCs w:val="24"/>
        </w:rPr>
      </w:pPr>
      <w:r w:rsidRPr="00AF03F7">
        <w:rPr>
          <w:sz w:val="24"/>
          <w:szCs w:val="24"/>
        </w:rPr>
        <w:t>Планируемые целевые показатели муниципальной подпрограммы 2:</w:t>
      </w:r>
    </w:p>
    <w:tbl>
      <w:tblPr>
        <w:tblpPr w:leftFromText="180" w:rightFromText="180" w:vertAnchor="text" w:tblpX="74"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8"/>
        <w:gridCol w:w="2400"/>
        <w:gridCol w:w="600"/>
        <w:gridCol w:w="1100"/>
        <w:gridCol w:w="1000"/>
        <w:gridCol w:w="900"/>
        <w:gridCol w:w="1100"/>
        <w:gridCol w:w="1000"/>
        <w:gridCol w:w="1031"/>
      </w:tblGrid>
      <w:tr w:rsidR="001E10EF" w:rsidRPr="00AF03F7" w:rsidTr="00657789">
        <w:tc>
          <w:tcPr>
            <w:tcW w:w="508" w:type="dxa"/>
            <w:vMerge w:val="restart"/>
            <w:vAlign w:val="center"/>
          </w:tcPr>
          <w:p w:rsidR="001E10EF" w:rsidRPr="00AF03F7" w:rsidRDefault="001E10EF" w:rsidP="00657789">
            <w:pPr>
              <w:pStyle w:val="ConsPlusNormal"/>
              <w:ind w:left="-100" w:right="-108"/>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2400" w:type="dxa"/>
            <w:vMerge w:val="restart"/>
            <w:vAlign w:val="center"/>
          </w:tcPr>
          <w:p w:rsidR="001E10EF" w:rsidRPr="00AF03F7" w:rsidRDefault="001E10EF" w:rsidP="00657789">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600" w:type="dxa"/>
            <w:vMerge w:val="restart"/>
            <w:vAlign w:val="center"/>
          </w:tcPr>
          <w:p w:rsidR="001E10EF" w:rsidRPr="00AF03F7" w:rsidRDefault="001E10EF" w:rsidP="00657789">
            <w:pPr>
              <w:pStyle w:val="ConsPlusNormal"/>
              <w:ind w:right="-108"/>
              <w:jc w:val="center"/>
              <w:rPr>
                <w:rFonts w:ascii="Times New Roman" w:hAnsi="Times New Roman" w:cs="Times New Roman"/>
                <w:sz w:val="24"/>
                <w:szCs w:val="24"/>
              </w:rPr>
            </w:pPr>
            <w:r w:rsidRPr="00AF03F7">
              <w:rPr>
                <w:rFonts w:ascii="Times New Roman" w:hAnsi="Times New Roman" w:cs="Times New Roman"/>
                <w:sz w:val="24"/>
                <w:szCs w:val="24"/>
              </w:rPr>
              <w:t>Ед. Изм.</w:t>
            </w:r>
          </w:p>
        </w:tc>
        <w:tc>
          <w:tcPr>
            <w:tcW w:w="6131" w:type="dxa"/>
            <w:gridSpan w:val="6"/>
            <w:vAlign w:val="center"/>
          </w:tcPr>
          <w:p w:rsidR="001E10EF" w:rsidRPr="00AF03F7" w:rsidRDefault="001E10EF" w:rsidP="00657789">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Значение целевого показателя</w:t>
            </w:r>
          </w:p>
        </w:tc>
      </w:tr>
      <w:tr w:rsidR="001E10EF" w:rsidRPr="00AF03F7" w:rsidTr="00657789">
        <w:tc>
          <w:tcPr>
            <w:tcW w:w="508"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2400"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600"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1100" w:type="dxa"/>
            <w:vMerge w:val="restart"/>
            <w:vAlign w:val="center"/>
          </w:tcPr>
          <w:p w:rsidR="001E10EF" w:rsidRPr="00AF03F7" w:rsidRDefault="001E10EF" w:rsidP="00657789">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Отчетный год (факт)</w:t>
            </w:r>
          </w:p>
        </w:tc>
        <w:tc>
          <w:tcPr>
            <w:tcW w:w="1000" w:type="dxa"/>
            <w:vMerge w:val="restart"/>
            <w:vAlign w:val="center"/>
          </w:tcPr>
          <w:p w:rsidR="001E10EF" w:rsidRPr="00AF03F7" w:rsidRDefault="001E10EF" w:rsidP="00657789">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Текущий год (оценка)</w:t>
            </w:r>
          </w:p>
        </w:tc>
        <w:tc>
          <w:tcPr>
            <w:tcW w:w="4031" w:type="dxa"/>
            <w:gridSpan w:val="4"/>
            <w:vAlign w:val="center"/>
          </w:tcPr>
          <w:p w:rsidR="001E10EF" w:rsidRPr="00AF03F7" w:rsidRDefault="001E10EF" w:rsidP="00657789">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Плановый период</w:t>
            </w:r>
          </w:p>
        </w:tc>
      </w:tr>
      <w:tr w:rsidR="001E10EF" w:rsidRPr="00AF03F7" w:rsidTr="00657789">
        <w:tc>
          <w:tcPr>
            <w:tcW w:w="508"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2400"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600"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1100"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1000" w:type="dxa"/>
            <w:vMerge/>
            <w:vAlign w:val="center"/>
          </w:tcPr>
          <w:p w:rsidR="001E10EF" w:rsidRPr="00AF03F7" w:rsidRDefault="001E10EF" w:rsidP="00657789">
            <w:pPr>
              <w:pStyle w:val="ConsPlusNormal"/>
              <w:jc w:val="center"/>
              <w:rPr>
                <w:rFonts w:ascii="Times New Roman" w:hAnsi="Times New Roman" w:cs="Times New Roman"/>
                <w:sz w:val="24"/>
                <w:szCs w:val="24"/>
              </w:rPr>
            </w:pPr>
          </w:p>
        </w:tc>
        <w:tc>
          <w:tcPr>
            <w:tcW w:w="900" w:type="dxa"/>
            <w:vAlign w:val="center"/>
          </w:tcPr>
          <w:p w:rsidR="001E10EF" w:rsidRPr="00AF03F7" w:rsidRDefault="001E10EF" w:rsidP="00657789">
            <w:pPr>
              <w:pStyle w:val="ConsPlusNormal"/>
              <w:ind w:left="-108"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 xml:space="preserve">2016 </w:t>
            </w:r>
            <w:r w:rsidRPr="00AF03F7">
              <w:rPr>
                <w:rFonts w:ascii="Times New Roman" w:hAnsi="Times New Roman" w:cs="Times New Roman"/>
                <w:sz w:val="24"/>
                <w:szCs w:val="24"/>
              </w:rPr>
              <w:t>год прогноз</w:t>
            </w:r>
          </w:p>
        </w:tc>
        <w:tc>
          <w:tcPr>
            <w:tcW w:w="1100" w:type="dxa"/>
            <w:vAlign w:val="center"/>
          </w:tcPr>
          <w:p w:rsidR="001E10EF" w:rsidRPr="00AF03F7" w:rsidRDefault="001E10EF" w:rsidP="00657789">
            <w:pPr>
              <w:pStyle w:val="ConsPlusNormal"/>
              <w:ind w:left="-108"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2017</w:t>
            </w:r>
            <w:r w:rsidRPr="00AF03F7">
              <w:rPr>
                <w:rFonts w:ascii="Times New Roman" w:hAnsi="Times New Roman" w:cs="Times New Roman"/>
                <w:sz w:val="24"/>
                <w:szCs w:val="24"/>
              </w:rPr>
              <w:t xml:space="preserve"> год прогноз</w:t>
            </w:r>
          </w:p>
        </w:tc>
        <w:tc>
          <w:tcPr>
            <w:tcW w:w="1000" w:type="dxa"/>
            <w:vAlign w:val="center"/>
          </w:tcPr>
          <w:p w:rsidR="001E10EF" w:rsidRPr="00AF03F7" w:rsidRDefault="001E10EF" w:rsidP="00657789">
            <w:pPr>
              <w:pStyle w:val="ConsPlusNormal"/>
              <w:ind w:left="-108" w:right="-108"/>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2018</w:t>
            </w:r>
            <w:r w:rsidRPr="00AF03F7">
              <w:rPr>
                <w:rFonts w:ascii="Times New Roman" w:hAnsi="Times New Roman" w:cs="Times New Roman"/>
                <w:sz w:val="24"/>
                <w:szCs w:val="24"/>
              </w:rPr>
              <w:t xml:space="preserve"> год прогноз</w:t>
            </w:r>
          </w:p>
        </w:tc>
        <w:tc>
          <w:tcPr>
            <w:tcW w:w="1031" w:type="dxa"/>
            <w:vAlign w:val="center"/>
          </w:tcPr>
          <w:p w:rsidR="001E10EF" w:rsidRPr="00AF03F7" w:rsidRDefault="001E10EF" w:rsidP="00657789">
            <w:pPr>
              <w:pStyle w:val="ConsPlusNormal"/>
              <w:ind w:right="-77"/>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2019 год прогноз</w:t>
            </w:r>
          </w:p>
        </w:tc>
      </w:tr>
      <w:tr w:rsidR="001E10EF" w:rsidRPr="00AF03F7" w:rsidTr="00657789">
        <w:tc>
          <w:tcPr>
            <w:tcW w:w="508" w:type="dxa"/>
          </w:tcPr>
          <w:p w:rsidR="001E10EF" w:rsidRPr="00AF03F7" w:rsidRDefault="001E10EF" w:rsidP="00657789">
            <w:pPr>
              <w:pStyle w:val="ConsPlusNormal"/>
              <w:rPr>
                <w:rFonts w:ascii="Times New Roman" w:hAnsi="Times New Roman" w:cs="Times New Roman"/>
                <w:sz w:val="24"/>
                <w:szCs w:val="24"/>
              </w:rPr>
            </w:pPr>
          </w:p>
        </w:tc>
        <w:tc>
          <w:tcPr>
            <w:tcW w:w="9131" w:type="dxa"/>
            <w:gridSpan w:val="8"/>
          </w:tcPr>
          <w:p w:rsidR="001E10EF" w:rsidRPr="00AF03F7" w:rsidRDefault="001E10EF" w:rsidP="00657789">
            <w:pPr>
              <w:pStyle w:val="ConsPlusNormal"/>
              <w:jc w:val="center"/>
              <w:rPr>
                <w:rFonts w:ascii="Times New Roman" w:hAnsi="Times New Roman" w:cs="Times New Roman"/>
                <w:b/>
                <w:sz w:val="24"/>
                <w:szCs w:val="24"/>
                <w:lang w:val="ru-RU"/>
              </w:rPr>
            </w:pPr>
            <w:r w:rsidRPr="00AF03F7">
              <w:rPr>
                <w:rFonts w:ascii="Times New Roman" w:hAnsi="Times New Roman" w:cs="Times New Roman"/>
                <w:b/>
                <w:bCs/>
                <w:color w:val="000000"/>
                <w:sz w:val="24"/>
                <w:szCs w:val="24"/>
                <w:lang w:val="ru-RU"/>
              </w:rPr>
              <w:t>Подпрограмма 2. «</w:t>
            </w:r>
            <w:r w:rsidRPr="00AF03F7">
              <w:rPr>
                <w:rFonts w:ascii="Times New Roman" w:hAnsi="Times New Roman" w:cs="Times New Roman"/>
                <w:b/>
                <w:sz w:val="24"/>
                <w:szCs w:val="24"/>
                <w:lang w:val="ru-RU"/>
              </w:rPr>
              <w:t>Социальная поддержка и доступная среда для инвалидов</w:t>
            </w:r>
          </w:p>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b/>
                <w:sz w:val="24"/>
                <w:szCs w:val="24"/>
                <w:lang w:val="ru-RU"/>
              </w:rPr>
              <w:t xml:space="preserve"> на 2016-2019 гг.</w:t>
            </w:r>
            <w:r w:rsidRPr="00AF03F7">
              <w:rPr>
                <w:rFonts w:ascii="Times New Roman" w:hAnsi="Times New Roman" w:cs="Times New Roman"/>
                <w:b/>
                <w:bCs/>
                <w:color w:val="000000"/>
                <w:sz w:val="24"/>
                <w:szCs w:val="24"/>
                <w:lang w:val="ru-RU"/>
              </w:rPr>
              <w:t>»</w:t>
            </w:r>
          </w:p>
        </w:tc>
      </w:tr>
      <w:tr w:rsidR="001E10EF" w:rsidRPr="00AF03F7" w:rsidTr="00657789">
        <w:tc>
          <w:tcPr>
            <w:tcW w:w="508" w:type="dxa"/>
          </w:tcPr>
          <w:p w:rsidR="001E10EF" w:rsidRPr="00AF03F7" w:rsidRDefault="001E10EF" w:rsidP="00657789">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1</w:t>
            </w:r>
            <w:r w:rsidRPr="00AF03F7">
              <w:rPr>
                <w:rFonts w:ascii="Times New Roman" w:hAnsi="Times New Roman" w:cs="Times New Roman"/>
                <w:sz w:val="24"/>
                <w:szCs w:val="24"/>
              </w:rPr>
              <w:t>.</w:t>
            </w:r>
          </w:p>
        </w:tc>
        <w:tc>
          <w:tcPr>
            <w:tcW w:w="2400" w:type="dxa"/>
          </w:tcPr>
          <w:p w:rsidR="001E10EF" w:rsidRPr="00AF03F7" w:rsidRDefault="001E10EF" w:rsidP="00657789">
            <w:pPr>
              <w:suppressAutoHyphens/>
              <w:jc w:val="both"/>
              <w:outlineLvl w:val="4"/>
              <w:rPr>
                <w:sz w:val="24"/>
                <w:szCs w:val="24"/>
              </w:rPr>
            </w:pPr>
            <w:r w:rsidRPr="00AF03F7">
              <w:rPr>
                <w:sz w:val="24"/>
                <w:szCs w:val="24"/>
              </w:rPr>
              <w:t>Количество субсидий, предоставленных СО НКО по поддержке уставной деятельности, из местного бюджета, всего;</w:t>
            </w:r>
          </w:p>
        </w:tc>
        <w:tc>
          <w:tcPr>
            <w:tcW w:w="6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1100" w:type="dxa"/>
            <w:vAlign w:val="center"/>
          </w:tcPr>
          <w:p w:rsidR="001E10EF" w:rsidRPr="00AF03F7" w:rsidRDefault="001E10EF" w:rsidP="00657789">
            <w:pPr>
              <w:jc w:val="center"/>
              <w:outlineLvl w:val="1"/>
              <w:rPr>
                <w:sz w:val="24"/>
                <w:szCs w:val="24"/>
              </w:rPr>
            </w:pPr>
            <w:r w:rsidRPr="00AF03F7">
              <w:rPr>
                <w:sz w:val="24"/>
                <w:szCs w:val="24"/>
              </w:rPr>
              <w:t>0</w:t>
            </w:r>
          </w:p>
        </w:tc>
        <w:tc>
          <w:tcPr>
            <w:tcW w:w="1000" w:type="dxa"/>
            <w:vAlign w:val="center"/>
          </w:tcPr>
          <w:p w:rsidR="001E10EF" w:rsidRPr="00AF03F7" w:rsidRDefault="001E10EF" w:rsidP="00657789">
            <w:pPr>
              <w:jc w:val="center"/>
              <w:outlineLvl w:val="1"/>
              <w:rPr>
                <w:sz w:val="24"/>
                <w:szCs w:val="24"/>
              </w:rPr>
            </w:pPr>
            <w:r w:rsidRPr="00AF03F7">
              <w:rPr>
                <w:sz w:val="24"/>
                <w:szCs w:val="24"/>
              </w:rPr>
              <w:t>6</w:t>
            </w:r>
          </w:p>
        </w:tc>
        <w:tc>
          <w:tcPr>
            <w:tcW w:w="900" w:type="dxa"/>
            <w:vAlign w:val="center"/>
          </w:tcPr>
          <w:p w:rsidR="001E10EF" w:rsidRPr="00AF03F7" w:rsidRDefault="001E10EF" w:rsidP="00657789">
            <w:pPr>
              <w:jc w:val="center"/>
              <w:outlineLvl w:val="1"/>
              <w:rPr>
                <w:sz w:val="24"/>
                <w:szCs w:val="24"/>
              </w:rPr>
            </w:pPr>
            <w:r w:rsidRPr="00AF03F7">
              <w:rPr>
                <w:sz w:val="24"/>
                <w:szCs w:val="24"/>
              </w:rPr>
              <w:t>7</w:t>
            </w:r>
          </w:p>
        </w:tc>
        <w:tc>
          <w:tcPr>
            <w:tcW w:w="11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8</w:t>
            </w:r>
          </w:p>
        </w:tc>
        <w:tc>
          <w:tcPr>
            <w:tcW w:w="10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c>
          <w:tcPr>
            <w:tcW w:w="1031"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r>
      <w:tr w:rsidR="001E10EF" w:rsidRPr="00AF03F7" w:rsidTr="00657789">
        <w:tc>
          <w:tcPr>
            <w:tcW w:w="508" w:type="dxa"/>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400" w:type="dxa"/>
          </w:tcPr>
          <w:p w:rsidR="001E10EF" w:rsidRPr="00AF03F7" w:rsidRDefault="001E10EF" w:rsidP="00657789">
            <w:pPr>
              <w:suppressAutoHyphens/>
              <w:jc w:val="both"/>
              <w:outlineLvl w:val="4"/>
              <w:rPr>
                <w:sz w:val="24"/>
                <w:szCs w:val="24"/>
              </w:rPr>
            </w:pPr>
            <w:r w:rsidRPr="00AF03F7">
              <w:rPr>
                <w:sz w:val="24"/>
                <w:szCs w:val="24"/>
              </w:rPr>
              <w:t>Количество СО НКО получивших финансовую поддержку через участие в конкурсе социально значимых инициатив (проектов</w:t>
            </w:r>
          </w:p>
        </w:tc>
        <w:tc>
          <w:tcPr>
            <w:tcW w:w="6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1100" w:type="dxa"/>
            <w:vAlign w:val="center"/>
          </w:tcPr>
          <w:p w:rsidR="001E10EF" w:rsidRPr="00AF03F7" w:rsidRDefault="001E10EF" w:rsidP="00657789">
            <w:pPr>
              <w:jc w:val="center"/>
              <w:outlineLvl w:val="1"/>
              <w:rPr>
                <w:sz w:val="24"/>
                <w:szCs w:val="24"/>
              </w:rPr>
            </w:pPr>
            <w:r w:rsidRPr="00AF03F7">
              <w:rPr>
                <w:sz w:val="24"/>
                <w:szCs w:val="24"/>
              </w:rPr>
              <w:t>0</w:t>
            </w:r>
          </w:p>
        </w:tc>
        <w:tc>
          <w:tcPr>
            <w:tcW w:w="1000" w:type="dxa"/>
            <w:vAlign w:val="center"/>
          </w:tcPr>
          <w:p w:rsidR="001E10EF" w:rsidRPr="00AF03F7" w:rsidRDefault="001E10EF" w:rsidP="00657789">
            <w:pPr>
              <w:jc w:val="center"/>
              <w:outlineLvl w:val="1"/>
              <w:rPr>
                <w:sz w:val="24"/>
                <w:szCs w:val="24"/>
              </w:rPr>
            </w:pPr>
            <w:r w:rsidRPr="00AF03F7">
              <w:rPr>
                <w:sz w:val="24"/>
                <w:szCs w:val="24"/>
              </w:rPr>
              <w:t>6</w:t>
            </w:r>
          </w:p>
        </w:tc>
        <w:tc>
          <w:tcPr>
            <w:tcW w:w="900" w:type="dxa"/>
            <w:vAlign w:val="center"/>
          </w:tcPr>
          <w:p w:rsidR="001E10EF" w:rsidRPr="00AF03F7" w:rsidRDefault="001E10EF" w:rsidP="00657789">
            <w:pPr>
              <w:jc w:val="center"/>
              <w:outlineLvl w:val="1"/>
              <w:rPr>
                <w:sz w:val="24"/>
                <w:szCs w:val="24"/>
              </w:rPr>
            </w:pPr>
            <w:r w:rsidRPr="00AF03F7">
              <w:rPr>
                <w:sz w:val="24"/>
                <w:szCs w:val="24"/>
              </w:rPr>
              <w:t>7</w:t>
            </w:r>
          </w:p>
        </w:tc>
        <w:tc>
          <w:tcPr>
            <w:tcW w:w="11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8</w:t>
            </w:r>
          </w:p>
        </w:tc>
        <w:tc>
          <w:tcPr>
            <w:tcW w:w="10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c>
          <w:tcPr>
            <w:tcW w:w="1031"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r>
      <w:tr w:rsidR="001E10EF" w:rsidRPr="00AF03F7" w:rsidTr="00657789">
        <w:tc>
          <w:tcPr>
            <w:tcW w:w="508" w:type="dxa"/>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w:t>
            </w:r>
          </w:p>
        </w:tc>
        <w:tc>
          <w:tcPr>
            <w:tcW w:w="2400" w:type="dxa"/>
          </w:tcPr>
          <w:p w:rsidR="001E10EF" w:rsidRPr="00AF03F7" w:rsidRDefault="001E10EF" w:rsidP="00657789">
            <w:pPr>
              <w:suppressAutoHyphens/>
              <w:jc w:val="both"/>
              <w:outlineLvl w:val="4"/>
              <w:rPr>
                <w:sz w:val="24"/>
                <w:szCs w:val="24"/>
              </w:rPr>
            </w:pPr>
            <w:r w:rsidRPr="00AF03F7">
              <w:rPr>
                <w:sz w:val="24"/>
                <w:szCs w:val="24"/>
              </w:rPr>
              <w:t>Количество СО НКО, получивших имущественную поддержку, всего</w:t>
            </w:r>
          </w:p>
        </w:tc>
        <w:tc>
          <w:tcPr>
            <w:tcW w:w="6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1100" w:type="dxa"/>
            <w:vAlign w:val="center"/>
          </w:tcPr>
          <w:p w:rsidR="001E10EF" w:rsidRPr="00AF03F7" w:rsidRDefault="001E10EF" w:rsidP="00657789">
            <w:pPr>
              <w:jc w:val="center"/>
              <w:outlineLvl w:val="1"/>
              <w:rPr>
                <w:sz w:val="24"/>
                <w:szCs w:val="24"/>
              </w:rPr>
            </w:pPr>
            <w:r w:rsidRPr="00AF03F7">
              <w:rPr>
                <w:sz w:val="24"/>
                <w:szCs w:val="24"/>
              </w:rPr>
              <w:t>0</w:t>
            </w:r>
          </w:p>
        </w:tc>
        <w:tc>
          <w:tcPr>
            <w:tcW w:w="1000" w:type="dxa"/>
            <w:vAlign w:val="center"/>
          </w:tcPr>
          <w:p w:rsidR="001E10EF" w:rsidRPr="00AF03F7" w:rsidRDefault="001E10EF" w:rsidP="00657789">
            <w:pPr>
              <w:jc w:val="center"/>
              <w:outlineLvl w:val="1"/>
              <w:rPr>
                <w:sz w:val="24"/>
                <w:szCs w:val="24"/>
              </w:rPr>
            </w:pPr>
            <w:r w:rsidRPr="00AF03F7">
              <w:rPr>
                <w:sz w:val="24"/>
                <w:szCs w:val="24"/>
              </w:rPr>
              <w:t>6</w:t>
            </w:r>
          </w:p>
        </w:tc>
        <w:tc>
          <w:tcPr>
            <w:tcW w:w="900" w:type="dxa"/>
            <w:vAlign w:val="center"/>
          </w:tcPr>
          <w:p w:rsidR="001E10EF" w:rsidRPr="00AF03F7" w:rsidRDefault="001E10EF" w:rsidP="00657789">
            <w:pPr>
              <w:jc w:val="center"/>
              <w:outlineLvl w:val="1"/>
              <w:rPr>
                <w:sz w:val="24"/>
                <w:szCs w:val="24"/>
              </w:rPr>
            </w:pPr>
            <w:r w:rsidRPr="00AF03F7">
              <w:rPr>
                <w:sz w:val="24"/>
                <w:szCs w:val="24"/>
              </w:rPr>
              <w:t>7</w:t>
            </w:r>
          </w:p>
        </w:tc>
        <w:tc>
          <w:tcPr>
            <w:tcW w:w="11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8</w:t>
            </w:r>
          </w:p>
        </w:tc>
        <w:tc>
          <w:tcPr>
            <w:tcW w:w="10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c>
          <w:tcPr>
            <w:tcW w:w="1031"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9</w:t>
            </w:r>
          </w:p>
        </w:tc>
      </w:tr>
      <w:tr w:rsidR="001E10EF" w:rsidRPr="00AF03F7" w:rsidTr="00657789">
        <w:tc>
          <w:tcPr>
            <w:tcW w:w="508" w:type="dxa"/>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4.</w:t>
            </w:r>
          </w:p>
        </w:tc>
        <w:tc>
          <w:tcPr>
            <w:tcW w:w="2400" w:type="dxa"/>
          </w:tcPr>
          <w:p w:rsidR="001E10EF" w:rsidRPr="00AF03F7" w:rsidRDefault="001E10EF" w:rsidP="00657789">
            <w:pPr>
              <w:suppressAutoHyphens/>
              <w:jc w:val="both"/>
              <w:outlineLvl w:val="4"/>
              <w:rPr>
                <w:sz w:val="24"/>
                <w:szCs w:val="24"/>
              </w:rPr>
            </w:pPr>
            <w:r w:rsidRPr="00AF03F7">
              <w:rPr>
                <w:sz w:val="24"/>
                <w:szCs w:val="24"/>
              </w:rPr>
              <w:t>Доля СО НКО, обратившихся за оказанием информационной поддержки и которым оказана информационная  поддержка, всего;</w:t>
            </w:r>
          </w:p>
        </w:tc>
        <w:tc>
          <w:tcPr>
            <w:tcW w:w="6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100" w:type="dxa"/>
            <w:vAlign w:val="center"/>
          </w:tcPr>
          <w:p w:rsidR="001E10EF" w:rsidRPr="00AF03F7" w:rsidRDefault="001E10EF" w:rsidP="00657789">
            <w:pPr>
              <w:jc w:val="center"/>
              <w:outlineLvl w:val="1"/>
              <w:rPr>
                <w:sz w:val="24"/>
                <w:szCs w:val="24"/>
              </w:rPr>
            </w:pPr>
            <w:r w:rsidRPr="00AF03F7">
              <w:rPr>
                <w:sz w:val="24"/>
                <w:szCs w:val="24"/>
              </w:rPr>
              <w:t>0</w:t>
            </w:r>
          </w:p>
        </w:tc>
        <w:tc>
          <w:tcPr>
            <w:tcW w:w="1000" w:type="dxa"/>
            <w:vAlign w:val="center"/>
          </w:tcPr>
          <w:p w:rsidR="001E10EF" w:rsidRPr="00AF03F7" w:rsidRDefault="001E10EF" w:rsidP="00657789">
            <w:pPr>
              <w:jc w:val="center"/>
              <w:outlineLvl w:val="1"/>
              <w:rPr>
                <w:sz w:val="24"/>
                <w:szCs w:val="24"/>
              </w:rPr>
            </w:pPr>
            <w:r w:rsidRPr="00AF03F7">
              <w:rPr>
                <w:sz w:val="24"/>
                <w:szCs w:val="24"/>
              </w:rPr>
              <w:t>100</w:t>
            </w:r>
          </w:p>
        </w:tc>
        <w:tc>
          <w:tcPr>
            <w:tcW w:w="900" w:type="dxa"/>
            <w:vAlign w:val="center"/>
          </w:tcPr>
          <w:p w:rsidR="001E10EF" w:rsidRPr="00AF03F7" w:rsidRDefault="001E10EF" w:rsidP="00657789">
            <w:pPr>
              <w:jc w:val="center"/>
              <w:outlineLvl w:val="1"/>
              <w:rPr>
                <w:sz w:val="24"/>
                <w:szCs w:val="24"/>
              </w:rPr>
            </w:pPr>
            <w:r w:rsidRPr="00AF03F7">
              <w:rPr>
                <w:sz w:val="24"/>
                <w:szCs w:val="24"/>
              </w:rPr>
              <w:t>100</w:t>
            </w:r>
          </w:p>
        </w:tc>
        <w:tc>
          <w:tcPr>
            <w:tcW w:w="11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100</w:t>
            </w:r>
          </w:p>
        </w:tc>
        <w:tc>
          <w:tcPr>
            <w:tcW w:w="10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100</w:t>
            </w:r>
          </w:p>
        </w:tc>
        <w:tc>
          <w:tcPr>
            <w:tcW w:w="1031"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100</w:t>
            </w:r>
          </w:p>
        </w:tc>
      </w:tr>
      <w:tr w:rsidR="001E10EF" w:rsidRPr="00AF03F7" w:rsidTr="00657789">
        <w:tc>
          <w:tcPr>
            <w:tcW w:w="508" w:type="dxa"/>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w:t>
            </w:r>
          </w:p>
        </w:tc>
        <w:tc>
          <w:tcPr>
            <w:tcW w:w="2400" w:type="dxa"/>
          </w:tcPr>
          <w:p w:rsidR="001E10EF" w:rsidRPr="00AF03F7" w:rsidRDefault="001E10EF" w:rsidP="00657789">
            <w:pPr>
              <w:suppressAutoHyphens/>
              <w:jc w:val="both"/>
              <w:outlineLvl w:val="4"/>
              <w:rPr>
                <w:sz w:val="24"/>
                <w:szCs w:val="24"/>
              </w:rPr>
            </w:pPr>
            <w:r w:rsidRPr="00AF03F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6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1100" w:type="dxa"/>
            <w:vAlign w:val="center"/>
          </w:tcPr>
          <w:p w:rsidR="001E10EF" w:rsidRPr="00AF03F7" w:rsidRDefault="001E10EF" w:rsidP="00657789">
            <w:pPr>
              <w:jc w:val="center"/>
              <w:outlineLvl w:val="1"/>
              <w:rPr>
                <w:sz w:val="24"/>
                <w:szCs w:val="24"/>
              </w:rPr>
            </w:pPr>
            <w:r w:rsidRPr="00AF03F7">
              <w:rPr>
                <w:sz w:val="24"/>
                <w:szCs w:val="24"/>
              </w:rPr>
              <w:t>80</w:t>
            </w:r>
          </w:p>
        </w:tc>
        <w:tc>
          <w:tcPr>
            <w:tcW w:w="1000" w:type="dxa"/>
            <w:vAlign w:val="center"/>
          </w:tcPr>
          <w:p w:rsidR="001E10EF" w:rsidRPr="00AF03F7" w:rsidRDefault="001E10EF" w:rsidP="00657789">
            <w:pPr>
              <w:jc w:val="center"/>
              <w:outlineLvl w:val="1"/>
              <w:rPr>
                <w:sz w:val="24"/>
                <w:szCs w:val="24"/>
              </w:rPr>
            </w:pPr>
            <w:r w:rsidRPr="00AF03F7">
              <w:rPr>
                <w:sz w:val="24"/>
                <w:szCs w:val="24"/>
              </w:rPr>
              <w:t>100</w:t>
            </w:r>
          </w:p>
        </w:tc>
        <w:tc>
          <w:tcPr>
            <w:tcW w:w="900" w:type="dxa"/>
            <w:vAlign w:val="center"/>
          </w:tcPr>
          <w:p w:rsidR="001E10EF" w:rsidRPr="00AF03F7" w:rsidRDefault="001E10EF" w:rsidP="00657789">
            <w:pPr>
              <w:jc w:val="center"/>
              <w:outlineLvl w:val="1"/>
              <w:rPr>
                <w:sz w:val="24"/>
                <w:szCs w:val="24"/>
              </w:rPr>
            </w:pPr>
            <w:r w:rsidRPr="00AF03F7">
              <w:rPr>
                <w:sz w:val="24"/>
                <w:szCs w:val="24"/>
              </w:rPr>
              <w:t>105</w:t>
            </w:r>
          </w:p>
        </w:tc>
        <w:tc>
          <w:tcPr>
            <w:tcW w:w="11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110</w:t>
            </w:r>
          </w:p>
        </w:tc>
        <w:tc>
          <w:tcPr>
            <w:tcW w:w="10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120</w:t>
            </w:r>
          </w:p>
        </w:tc>
        <w:tc>
          <w:tcPr>
            <w:tcW w:w="1031"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120</w:t>
            </w:r>
          </w:p>
        </w:tc>
      </w:tr>
    </w:tbl>
    <w:p w:rsidR="00644A8A" w:rsidRDefault="00644A8A" w:rsidP="00644A8A">
      <w:pPr>
        <w:pStyle w:val="ConsPlusNormal"/>
        <w:spacing w:line="276" w:lineRule="auto"/>
        <w:ind w:firstLine="567"/>
        <w:jc w:val="center"/>
        <w:rPr>
          <w:rFonts w:ascii="Times New Roman" w:hAnsi="Times New Roman" w:cs="Times New Roman"/>
          <w:b/>
          <w:sz w:val="24"/>
          <w:szCs w:val="24"/>
          <w:lang w:val="ru-RU"/>
        </w:rPr>
      </w:pPr>
      <w:r w:rsidRPr="002C7B83">
        <w:rPr>
          <w:rFonts w:ascii="Times New Roman" w:hAnsi="Times New Roman" w:cs="Times New Roman"/>
          <w:b/>
          <w:sz w:val="24"/>
          <w:szCs w:val="24"/>
          <w:lang w:val="ru-RU"/>
        </w:rPr>
        <w:lastRenderedPageBreak/>
        <w:t>Раздел 8.  Механизм реализации подпрограммы</w:t>
      </w:r>
      <w:r>
        <w:rPr>
          <w:rFonts w:ascii="Times New Roman" w:hAnsi="Times New Roman" w:cs="Times New Roman"/>
          <w:b/>
          <w:sz w:val="24"/>
          <w:szCs w:val="24"/>
          <w:lang w:val="ru-RU"/>
        </w:rPr>
        <w:t xml:space="preserve"> 2</w:t>
      </w:r>
    </w:p>
    <w:p w:rsidR="00644A8A" w:rsidRDefault="00644A8A" w:rsidP="00644A8A">
      <w:pPr>
        <w:pStyle w:val="ConsPlusNormal"/>
        <w:spacing w:line="276" w:lineRule="auto"/>
        <w:ind w:firstLine="567"/>
        <w:jc w:val="center"/>
        <w:rPr>
          <w:rFonts w:ascii="Times New Roman" w:hAnsi="Times New Roman" w:cs="Times New Roman"/>
          <w:b/>
          <w:sz w:val="24"/>
          <w:szCs w:val="24"/>
          <w:lang w:val="ru-RU"/>
        </w:rPr>
      </w:pPr>
      <w:r w:rsidRPr="002C7B83">
        <w:rPr>
          <w:rFonts w:ascii="Times New Roman" w:hAnsi="Times New Roman" w:cs="Times New Roman"/>
          <w:b/>
          <w:sz w:val="24"/>
          <w:szCs w:val="24"/>
          <w:lang w:val="ru-RU"/>
        </w:rPr>
        <w:t xml:space="preserve">и </w:t>
      </w:r>
      <w:r>
        <w:rPr>
          <w:rFonts w:ascii="Times New Roman" w:hAnsi="Times New Roman" w:cs="Times New Roman"/>
          <w:b/>
          <w:sz w:val="24"/>
          <w:szCs w:val="24"/>
          <w:lang w:val="ru-RU"/>
        </w:rPr>
        <w:t>контроль за ходом ее реализации</w:t>
      </w:r>
    </w:p>
    <w:p w:rsidR="00644A8A" w:rsidRPr="002C7B83" w:rsidRDefault="00644A8A" w:rsidP="00644A8A">
      <w:pPr>
        <w:pStyle w:val="ConsPlusNormal"/>
        <w:spacing w:line="276" w:lineRule="auto"/>
        <w:ind w:firstLine="567"/>
        <w:jc w:val="center"/>
        <w:rPr>
          <w:rFonts w:ascii="Times New Roman" w:hAnsi="Times New Roman" w:cs="Times New Roman"/>
          <w:b/>
          <w:sz w:val="24"/>
          <w:szCs w:val="24"/>
          <w:lang w:val="ru-RU"/>
        </w:rPr>
      </w:pPr>
    </w:p>
    <w:p w:rsidR="00644A8A" w:rsidRPr="00BD38B4" w:rsidRDefault="00644A8A" w:rsidP="00644A8A">
      <w:pPr>
        <w:pStyle w:val="aff3"/>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644A8A" w:rsidRPr="00BD38B4" w:rsidRDefault="00644A8A" w:rsidP="00644A8A">
      <w:pPr>
        <w:pStyle w:val="aff3"/>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644A8A" w:rsidRPr="00BD38B4" w:rsidRDefault="00644A8A" w:rsidP="00644A8A">
      <w:pPr>
        <w:pStyle w:val="aff3"/>
        <w:spacing w:before="0" w:beforeAutospacing="0" w:after="0" w:afterAutospacing="0"/>
        <w:ind w:firstLine="709"/>
        <w:contextualSpacing/>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644A8A" w:rsidRPr="00BD38B4" w:rsidRDefault="00644A8A" w:rsidP="00644A8A">
      <w:pPr>
        <w:pStyle w:val="aff3"/>
        <w:spacing w:before="0" w:beforeAutospacing="0" w:after="0" w:afterAutospacing="0"/>
        <w:ind w:firstLine="709"/>
        <w:contextualSpacing/>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644A8A" w:rsidRPr="00BD38B4" w:rsidRDefault="00644A8A"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644A8A" w:rsidRPr="00BD38B4" w:rsidRDefault="00644A8A" w:rsidP="00644A8A">
      <w:pPr>
        <w:pStyle w:val="13"/>
        <w:ind w:firstLine="567"/>
        <w:rPr>
          <w:sz w:val="24"/>
        </w:rPr>
      </w:pPr>
      <w:r w:rsidRPr="00BD38B4">
        <w:rPr>
          <w:sz w:val="24"/>
        </w:rPr>
        <w:t xml:space="preserve">  б) по оплате текущего ремонта помещений, находящихся в муниципальной собственности и занимаемых </w:t>
      </w:r>
      <w:r>
        <w:rPr>
          <w:sz w:val="24"/>
        </w:rPr>
        <w:t xml:space="preserve">СО </w:t>
      </w:r>
      <w:r w:rsidRPr="00BD38B4">
        <w:rPr>
          <w:sz w:val="24"/>
        </w:rPr>
        <w:t>НКО.</w:t>
      </w:r>
    </w:p>
    <w:p w:rsidR="00644A8A" w:rsidRPr="00BD38B4" w:rsidRDefault="00644A8A"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644A8A" w:rsidRPr="00BD38B4" w:rsidRDefault="00644A8A" w:rsidP="00644A8A">
      <w:pPr>
        <w:ind w:firstLine="709"/>
        <w:jc w:val="both"/>
        <w:rPr>
          <w:sz w:val="24"/>
          <w:szCs w:val="24"/>
        </w:rPr>
      </w:pPr>
      <w:r w:rsidRPr="00BD38B4">
        <w:rPr>
          <w:sz w:val="24"/>
          <w:szCs w:val="24"/>
        </w:rPr>
        <w:t>г) вывоз твердых бытовых отходов;</w:t>
      </w:r>
    </w:p>
    <w:p w:rsidR="00644A8A" w:rsidRPr="00BD38B4" w:rsidRDefault="00644A8A" w:rsidP="00644A8A">
      <w:pPr>
        <w:ind w:firstLine="709"/>
        <w:jc w:val="both"/>
        <w:rPr>
          <w:sz w:val="24"/>
          <w:szCs w:val="24"/>
        </w:rPr>
      </w:pPr>
      <w:r w:rsidRPr="00BD38B4">
        <w:rPr>
          <w:sz w:val="24"/>
          <w:szCs w:val="24"/>
        </w:rPr>
        <w:t>д) дератизация, дезинсекция;</w:t>
      </w:r>
    </w:p>
    <w:p w:rsidR="00644A8A" w:rsidRPr="00BD38B4" w:rsidRDefault="00644A8A" w:rsidP="00644A8A">
      <w:pPr>
        <w:pStyle w:val="ConsNonformat"/>
        <w:widowControl/>
        <w:ind w:firstLine="708"/>
        <w:jc w:val="both"/>
        <w:rPr>
          <w:rFonts w:ascii="Times New Roman" w:hAnsi="Times New Roman"/>
          <w:sz w:val="24"/>
          <w:szCs w:val="24"/>
        </w:rPr>
      </w:pPr>
      <w:r w:rsidRPr="00BD38B4">
        <w:rPr>
          <w:rFonts w:ascii="Times New Roman" w:hAnsi="Times New Roman"/>
          <w:sz w:val="24"/>
          <w:szCs w:val="24"/>
        </w:rPr>
        <w:t xml:space="preserve">е) </w:t>
      </w:r>
      <w:r w:rsidRPr="00BD38B4">
        <w:rPr>
          <w:rFonts w:ascii="Times New Roman" w:hAnsi="Times New Roman" w:cs="Times New Roman"/>
          <w:sz w:val="24"/>
          <w:szCs w:val="24"/>
        </w:rPr>
        <w:t>прочие расходы, связанные с осуществлением уставной деятельности.</w:t>
      </w:r>
    </w:p>
    <w:p w:rsidR="00644A8A" w:rsidRPr="00BD38B4" w:rsidRDefault="00644A8A"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644A8A" w:rsidRPr="00BD38B4" w:rsidRDefault="00644A8A"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644A8A" w:rsidRPr="00BD38B4" w:rsidRDefault="00644A8A" w:rsidP="00644A8A">
      <w:pPr>
        <w:ind w:firstLine="709"/>
        <w:jc w:val="both"/>
        <w:rPr>
          <w:sz w:val="24"/>
          <w:szCs w:val="24"/>
        </w:rPr>
      </w:pPr>
      <w:r w:rsidRPr="00BD38B4">
        <w:rPr>
          <w:sz w:val="24"/>
          <w:szCs w:val="24"/>
        </w:rPr>
        <w:t>Размер субсидий 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644A8A" w:rsidRPr="00BD38B4" w:rsidRDefault="00644A8A"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644A8A" w:rsidRPr="00BD38B4" w:rsidRDefault="00644A8A" w:rsidP="00644A8A">
      <w:pPr>
        <w:ind w:firstLine="567"/>
        <w:jc w:val="both"/>
        <w:rPr>
          <w:bCs/>
          <w:sz w:val="24"/>
          <w:szCs w:val="24"/>
        </w:rPr>
      </w:pPr>
      <w:r w:rsidRPr="00BD38B4">
        <w:rPr>
          <w:bCs/>
          <w:sz w:val="24"/>
          <w:szCs w:val="24"/>
        </w:rPr>
        <w:t xml:space="preserve">  Ответственным исполнителем по реализации </w:t>
      </w:r>
      <w:r>
        <w:rPr>
          <w:bCs/>
          <w:sz w:val="24"/>
          <w:szCs w:val="24"/>
        </w:rPr>
        <w:t>подп</w:t>
      </w:r>
      <w:r w:rsidRPr="00BD38B4">
        <w:rPr>
          <w:bCs/>
          <w:sz w:val="24"/>
          <w:szCs w:val="24"/>
        </w:rPr>
        <w:t xml:space="preserve">рограммы является </w:t>
      </w:r>
      <w:r>
        <w:rPr>
          <w:bCs/>
          <w:sz w:val="24"/>
          <w:szCs w:val="24"/>
        </w:rPr>
        <w:t>сектор здравоохранения и</w:t>
      </w:r>
      <w:r w:rsidRPr="00BD38B4">
        <w:rPr>
          <w:bCs/>
          <w:sz w:val="24"/>
          <w:szCs w:val="24"/>
        </w:rPr>
        <w:t xml:space="preserve"> </w:t>
      </w:r>
      <w:r w:rsidRPr="00BD38B4">
        <w:rPr>
          <w:sz w:val="24"/>
          <w:szCs w:val="24"/>
        </w:rPr>
        <w:t>социальной помощи населению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bCs/>
          <w:sz w:val="24"/>
          <w:szCs w:val="24"/>
        </w:rPr>
        <w:t>.</w:t>
      </w:r>
    </w:p>
    <w:p w:rsidR="00644A8A" w:rsidRPr="00BD38B4" w:rsidRDefault="00644A8A" w:rsidP="00644A8A">
      <w:pPr>
        <w:tabs>
          <w:tab w:val="left" w:pos="0"/>
        </w:tabs>
        <w:jc w:val="both"/>
        <w:rPr>
          <w:bCs/>
          <w:sz w:val="24"/>
          <w:szCs w:val="24"/>
        </w:rPr>
      </w:pPr>
      <w:r w:rsidRPr="00BD38B4">
        <w:rPr>
          <w:bCs/>
          <w:sz w:val="24"/>
          <w:szCs w:val="24"/>
        </w:rPr>
        <w:tab/>
      </w:r>
      <w:r>
        <w:rPr>
          <w:bCs/>
          <w:sz w:val="24"/>
          <w:szCs w:val="24"/>
        </w:rPr>
        <w:t>О</w:t>
      </w:r>
      <w:r w:rsidRPr="00BD38B4">
        <w:rPr>
          <w:bCs/>
          <w:sz w:val="24"/>
          <w:szCs w:val="24"/>
        </w:rPr>
        <w:t>тветственн</w:t>
      </w:r>
      <w:r>
        <w:rPr>
          <w:bCs/>
          <w:sz w:val="24"/>
          <w:szCs w:val="24"/>
        </w:rPr>
        <w:t>ый</w:t>
      </w:r>
      <w:r w:rsidRPr="00BD38B4">
        <w:rPr>
          <w:bCs/>
          <w:sz w:val="24"/>
          <w:szCs w:val="24"/>
        </w:rPr>
        <w:t xml:space="preserve"> исполнител</w:t>
      </w:r>
      <w:r>
        <w:rPr>
          <w:bCs/>
          <w:sz w:val="24"/>
          <w:szCs w:val="24"/>
        </w:rPr>
        <w:t>ь</w:t>
      </w:r>
      <w:r w:rsidRPr="00BD38B4">
        <w:rPr>
          <w:bCs/>
          <w:sz w:val="24"/>
          <w:szCs w:val="24"/>
        </w:rPr>
        <w:t xml:space="preserve">  выполня</w:t>
      </w:r>
      <w:r>
        <w:rPr>
          <w:bCs/>
          <w:sz w:val="24"/>
          <w:szCs w:val="24"/>
        </w:rPr>
        <w:t>ет</w:t>
      </w:r>
      <w:r w:rsidRPr="00BD38B4">
        <w:rPr>
          <w:bCs/>
          <w:sz w:val="24"/>
          <w:szCs w:val="24"/>
        </w:rPr>
        <w:t xml:space="preserve"> следующие действия:</w:t>
      </w:r>
    </w:p>
    <w:p w:rsidR="00644A8A" w:rsidRPr="00BD38B4" w:rsidRDefault="00644A8A" w:rsidP="00644A8A">
      <w:pPr>
        <w:tabs>
          <w:tab w:val="left" w:pos="0"/>
        </w:tabs>
        <w:jc w:val="both"/>
        <w:rPr>
          <w:bCs/>
          <w:sz w:val="24"/>
          <w:szCs w:val="24"/>
        </w:rPr>
      </w:pPr>
      <w:r w:rsidRPr="00BD38B4">
        <w:rPr>
          <w:bCs/>
          <w:sz w:val="24"/>
          <w:szCs w:val="24"/>
        </w:rPr>
        <w:tab/>
        <w:t xml:space="preserve">1) несет ответственность за своевременную и качественную реализацию </w:t>
      </w:r>
      <w:r>
        <w:rPr>
          <w:bCs/>
          <w:sz w:val="24"/>
          <w:szCs w:val="24"/>
        </w:rPr>
        <w:t>под</w:t>
      </w:r>
      <w:r w:rsidRPr="00BD38B4">
        <w:rPr>
          <w:bCs/>
          <w:sz w:val="24"/>
          <w:szCs w:val="24"/>
        </w:rPr>
        <w:t>программных мероприятий;</w:t>
      </w:r>
    </w:p>
    <w:p w:rsidR="00644A8A" w:rsidRPr="00BD38B4" w:rsidRDefault="00644A8A" w:rsidP="00644A8A">
      <w:pPr>
        <w:tabs>
          <w:tab w:val="left" w:pos="0"/>
        </w:tabs>
        <w:jc w:val="both"/>
        <w:rPr>
          <w:bCs/>
          <w:sz w:val="24"/>
          <w:szCs w:val="24"/>
        </w:rPr>
      </w:pPr>
      <w:r w:rsidRPr="00BD38B4">
        <w:rPr>
          <w:bCs/>
          <w:sz w:val="24"/>
          <w:szCs w:val="24"/>
        </w:rPr>
        <w:tab/>
        <w:t xml:space="preserve">2) организует размещение в электронном виде информации о реализации </w:t>
      </w:r>
      <w:r>
        <w:rPr>
          <w:bCs/>
          <w:sz w:val="24"/>
          <w:szCs w:val="24"/>
        </w:rPr>
        <w:t>подп</w:t>
      </w:r>
      <w:r w:rsidRPr="00BD38B4">
        <w:rPr>
          <w:bCs/>
          <w:sz w:val="24"/>
          <w:szCs w:val="24"/>
        </w:rPr>
        <w:t>рограммы;</w:t>
      </w:r>
    </w:p>
    <w:p w:rsidR="00644A8A" w:rsidRPr="00BD38B4" w:rsidRDefault="00644A8A" w:rsidP="00644A8A">
      <w:pPr>
        <w:tabs>
          <w:tab w:val="left" w:pos="0"/>
        </w:tabs>
        <w:jc w:val="both"/>
        <w:rPr>
          <w:bCs/>
          <w:sz w:val="24"/>
          <w:szCs w:val="24"/>
        </w:rPr>
      </w:pPr>
      <w:r w:rsidRPr="00BD38B4">
        <w:rPr>
          <w:bCs/>
          <w:sz w:val="24"/>
          <w:szCs w:val="24"/>
        </w:rPr>
        <w:tab/>
        <w:t xml:space="preserve">3) </w:t>
      </w:r>
      <w:r>
        <w:rPr>
          <w:bCs/>
          <w:sz w:val="24"/>
          <w:szCs w:val="24"/>
        </w:rPr>
        <w:t xml:space="preserve"> </w:t>
      </w:r>
      <w:r w:rsidRPr="00BD38B4">
        <w:rPr>
          <w:bCs/>
          <w:sz w:val="24"/>
          <w:szCs w:val="24"/>
        </w:rPr>
        <w:t xml:space="preserve">вносит предложение о внесении изменений в </w:t>
      </w:r>
      <w:r>
        <w:rPr>
          <w:bCs/>
          <w:sz w:val="24"/>
          <w:szCs w:val="24"/>
        </w:rPr>
        <w:t>подп</w:t>
      </w:r>
      <w:r w:rsidRPr="00BD38B4">
        <w:rPr>
          <w:bCs/>
          <w:sz w:val="24"/>
          <w:szCs w:val="24"/>
        </w:rPr>
        <w:t>рограмму;</w:t>
      </w:r>
    </w:p>
    <w:p w:rsidR="00644A8A" w:rsidRPr="00BD38B4" w:rsidRDefault="00644A8A" w:rsidP="00644A8A">
      <w:pPr>
        <w:tabs>
          <w:tab w:val="left" w:pos="0"/>
        </w:tabs>
        <w:jc w:val="both"/>
        <w:rPr>
          <w:bCs/>
          <w:sz w:val="24"/>
          <w:szCs w:val="24"/>
        </w:rPr>
      </w:pPr>
      <w:r>
        <w:rPr>
          <w:bCs/>
          <w:sz w:val="24"/>
          <w:szCs w:val="24"/>
        </w:rPr>
        <w:tab/>
        <w:t>4)</w:t>
      </w:r>
      <w:r w:rsidRPr="00BD38B4">
        <w:rPr>
          <w:bCs/>
          <w:sz w:val="24"/>
          <w:szCs w:val="24"/>
        </w:rPr>
        <w:t xml:space="preserve">обеспечивает достижение установленных </w:t>
      </w:r>
      <w:r>
        <w:rPr>
          <w:bCs/>
          <w:sz w:val="24"/>
          <w:szCs w:val="24"/>
        </w:rPr>
        <w:t>подп</w:t>
      </w:r>
      <w:r w:rsidRPr="00BD38B4">
        <w:rPr>
          <w:bCs/>
          <w:sz w:val="24"/>
          <w:szCs w:val="24"/>
        </w:rPr>
        <w:t xml:space="preserve">рограммой показателей эффективности, решение поставленных целей и задач </w:t>
      </w:r>
      <w:r>
        <w:rPr>
          <w:bCs/>
          <w:sz w:val="24"/>
          <w:szCs w:val="24"/>
        </w:rPr>
        <w:t>подп</w:t>
      </w:r>
      <w:r w:rsidRPr="00BD38B4">
        <w:rPr>
          <w:bCs/>
          <w:sz w:val="24"/>
          <w:szCs w:val="24"/>
        </w:rPr>
        <w:t>рограммы;</w:t>
      </w:r>
    </w:p>
    <w:p w:rsidR="00644A8A" w:rsidRPr="00BD38B4" w:rsidRDefault="00644A8A" w:rsidP="00644A8A">
      <w:pPr>
        <w:tabs>
          <w:tab w:val="left" w:pos="0"/>
        </w:tabs>
        <w:jc w:val="both"/>
        <w:rPr>
          <w:bCs/>
          <w:sz w:val="24"/>
          <w:szCs w:val="24"/>
        </w:rPr>
      </w:pPr>
      <w:r w:rsidRPr="00BD38B4">
        <w:rPr>
          <w:bCs/>
          <w:sz w:val="24"/>
          <w:szCs w:val="24"/>
        </w:rPr>
        <w:tab/>
        <w:t>4) осуществляет иные полномочия, установленные законодательством.</w:t>
      </w:r>
    </w:p>
    <w:p w:rsidR="00644A8A" w:rsidRPr="00BD38B4" w:rsidRDefault="00644A8A"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аппаратных совещаниях при главе администрации  З</w:t>
      </w:r>
      <w:r>
        <w:rPr>
          <w:sz w:val="24"/>
          <w:szCs w:val="24"/>
        </w:rPr>
        <w:t>ГМО.</w:t>
      </w:r>
    </w:p>
    <w:p w:rsidR="00644A8A" w:rsidRDefault="00644A8A" w:rsidP="00644A8A">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 xml:space="preserve">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644A8A" w:rsidRPr="003253F2" w:rsidRDefault="00644A8A" w:rsidP="00644A8A">
      <w:pPr>
        <w:tabs>
          <w:tab w:val="left" w:pos="993"/>
        </w:tabs>
        <w:ind w:firstLine="567"/>
        <w:jc w:val="both"/>
        <w:rPr>
          <w:b/>
          <w:sz w:val="24"/>
          <w:szCs w:val="24"/>
        </w:rPr>
      </w:pPr>
    </w:p>
    <w:p w:rsidR="001E10EF" w:rsidRDefault="001E10EF" w:rsidP="00644A8A">
      <w:pPr>
        <w:ind w:firstLine="708"/>
        <w:jc w:val="center"/>
        <w:rPr>
          <w:b/>
          <w:sz w:val="24"/>
          <w:szCs w:val="24"/>
        </w:rPr>
      </w:pPr>
    </w:p>
    <w:p w:rsidR="00644A8A" w:rsidRDefault="00644A8A" w:rsidP="00644A8A">
      <w:pPr>
        <w:ind w:firstLine="708"/>
        <w:jc w:val="center"/>
        <w:rPr>
          <w:b/>
          <w:sz w:val="24"/>
          <w:szCs w:val="24"/>
        </w:rPr>
      </w:pPr>
      <w:r w:rsidRPr="008F1829">
        <w:rPr>
          <w:b/>
          <w:sz w:val="24"/>
          <w:szCs w:val="24"/>
        </w:rPr>
        <w:lastRenderedPageBreak/>
        <w:t>Раздел 9. Оценка эффективности реализации подпрограммы</w:t>
      </w:r>
      <w:r>
        <w:rPr>
          <w:b/>
          <w:sz w:val="24"/>
          <w:szCs w:val="24"/>
        </w:rPr>
        <w:t xml:space="preserve"> 2</w:t>
      </w:r>
    </w:p>
    <w:p w:rsidR="00644A8A" w:rsidRDefault="00644A8A" w:rsidP="00644A8A">
      <w:pPr>
        <w:ind w:firstLine="708"/>
        <w:jc w:val="center"/>
        <w:rPr>
          <w:b/>
          <w:sz w:val="24"/>
          <w:szCs w:val="24"/>
        </w:rPr>
      </w:pPr>
    </w:p>
    <w:p w:rsidR="00644A8A" w:rsidRPr="00BD38B4" w:rsidRDefault="00644A8A"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644A8A" w:rsidRDefault="00644A8A"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644A8A" w:rsidRDefault="00644A8A" w:rsidP="00644A8A">
      <w:pPr>
        <w:ind w:firstLine="709"/>
        <w:jc w:val="both"/>
        <w:rPr>
          <w:sz w:val="24"/>
          <w:szCs w:val="24"/>
        </w:rPr>
      </w:pPr>
      <w:r>
        <w:rPr>
          <w:sz w:val="24"/>
          <w:szCs w:val="24"/>
        </w:rPr>
        <w:t>Показатель результативности подпрограммы  «К</w:t>
      </w:r>
      <w:r w:rsidRPr="00BD38B4">
        <w:rPr>
          <w:sz w:val="24"/>
          <w:szCs w:val="24"/>
        </w:rPr>
        <w:t xml:space="preserve">оличество </w:t>
      </w:r>
      <w:r>
        <w:rPr>
          <w:sz w:val="24"/>
          <w:szCs w:val="24"/>
        </w:rPr>
        <w:t xml:space="preserve">СО </w:t>
      </w:r>
      <w:r w:rsidRPr="00BD38B4">
        <w:rPr>
          <w:sz w:val="24"/>
          <w:szCs w:val="24"/>
        </w:rPr>
        <w:t>НКО</w:t>
      </w:r>
      <w:r>
        <w:rPr>
          <w:sz w:val="24"/>
          <w:szCs w:val="24"/>
        </w:rPr>
        <w:t xml:space="preserve"> являющихся </w:t>
      </w:r>
      <w:r w:rsidRPr="00053570">
        <w:rPr>
          <w:sz w:val="24"/>
          <w:szCs w:val="24"/>
        </w:rPr>
        <w:t xml:space="preserve"> </w:t>
      </w:r>
      <w:r>
        <w:rPr>
          <w:sz w:val="24"/>
          <w:szCs w:val="24"/>
        </w:rPr>
        <w:t xml:space="preserve">получателями </w:t>
      </w:r>
      <w:r w:rsidRPr="00BD38B4">
        <w:rPr>
          <w:sz w:val="24"/>
          <w:szCs w:val="24"/>
        </w:rPr>
        <w:t>субсидий, предоставленных по поддержке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644A8A" w:rsidRPr="00555ECB" w:rsidRDefault="00644A8A" w:rsidP="00644A8A">
      <w:pPr>
        <w:ind w:firstLine="708"/>
        <w:jc w:val="both"/>
        <w:outlineLvl w:val="4"/>
        <w:rPr>
          <w:sz w:val="24"/>
          <w:szCs w:val="24"/>
        </w:rPr>
      </w:pPr>
      <w:r w:rsidRPr="00555ECB">
        <w:rPr>
          <w:sz w:val="24"/>
          <w:szCs w:val="24"/>
        </w:rPr>
        <w:t xml:space="preserve">Показатель результативности подпрограммы  «Количество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644A8A" w:rsidRDefault="00644A8A" w:rsidP="00644A8A">
      <w:pPr>
        <w:ind w:firstLine="709"/>
        <w:jc w:val="both"/>
        <w:rPr>
          <w:sz w:val="24"/>
          <w:szCs w:val="24"/>
        </w:rPr>
      </w:pPr>
      <w:r>
        <w:rPr>
          <w:sz w:val="24"/>
          <w:szCs w:val="24"/>
        </w:rPr>
        <w:t>Показатель результативности подпрограммы «Количество</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644A8A" w:rsidRDefault="00644A8A" w:rsidP="00644A8A">
      <w:pPr>
        <w:ind w:firstLine="708"/>
        <w:jc w:val="both"/>
        <w:outlineLvl w:val="4"/>
        <w:rPr>
          <w:sz w:val="24"/>
          <w:szCs w:val="24"/>
        </w:rPr>
      </w:pPr>
      <w:r>
        <w:rPr>
          <w:sz w:val="24"/>
          <w:szCs w:val="24"/>
        </w:rPr>
        <w:t>Показатель результативности подпрограммы «Д</w:t>
      </w:r>
      <w:r w:rsidRPr="00BD38B4">
        <w:rPr>
          <w:sz w:val="24"/>
          <w:szCs w:val="24"/>
        </w:rPr>
        <w:t xml:space="preserve">оля </w:t>
      </w:r>
      <w:r>
        <w:rPr>
          <w:sz w:val="24"/>
          <w:szCs w:val="24"/>
        </w:rPr>
        <w:t xml:space="preserve">СО </w:t>
      </w:r>
      <w:r w:rsidRPr="00BD38B4">
        <w:rPr>
          <w:sz w:val="24"/>
          <w:szCs w:val="24"/>
        </w:rPr>
        <w:t>НКО, которым ока</w:t>
      </w:r>
      <w:r>
        <w:rPr>
          <w:sz w:val="24"/>
          <w:szCs w:val="24"/>
        </w:rPr>
        <w:t xml:space="preserve">зана информационная  поддержка» определяется по формуле:  Д= Ки/К со нко *100%, где Д-доля СО </w:t>
      </w:r>
      <w:r w:rsidRPr="00BD38B4">
        <w:rPr>
          <w:sz w:val="24"/>
          <w:szCs w:val="24"/>
        </w:rPr>
        <w:t>НКО, которым ока</w:t>
      </w:r>
      <w:r>
        <w:rPr>
          <w:sz w:val="24"/>
          <w:szCs w:val="24"/>
        </w:rPr>
        <w:t>зана информационная  поддержка, Ки- количество СО НКО получивших информационную поддержку, К со нко – общее количество СО НКО, осуществляющих свою деятельность на территории ЗГМО.</w:t>
      </w:r>
    </w:p>
    <w:p w:rsidR="00644A8A" w:rsidRPr="00342E32" w:rsidRDefault="00644A8A"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644A8A" w:rsidRPr="008F1829" w:rsidRDefault="00644A8A"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2016 по 201</w:t>
      </w:r>
      <w:r w:rsidR="001E10EF">
        <w:rPr>
          <w:sz w:val="24"/>
          <w:szCs w:val="24"/>
        </w:rPr>
        <w:t>9</w:t>
      </w:r>
      <w:r w:rsidRPr="008F1829">
        <w:rPr>
          <w:sz w:val="24"/>
          <w:szCs w:val="24"/>
        </w:rPr>
        <w:t xml:space="preserve"> года включительно. </w:t>
      </w:r>
    </w:p>
    <w:p w:rsidR="00644A8A" w:rsidRDefault="00644A8A"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644A8A" w:rsidRDefault="00644A8A" w:rsidP="00644A8A">
      <w:pPr>
        <w:ind w:firstLine="708"/>
        <w:jc w:val="both"/>
        <w:outlineLvl w:val="4"/>
        <w:rPr>
          <w:sz w:val="24"/>
          <w:szCs w:val="24"/>
        </w:rPr>
      </w:pPr>
    </w:p>
    <w:p w:rsidR="00644A8A" w:rsidRPr="0065242A" w:rsidRDefault="00644A8A" w:rsidP="00644A8A">
      <w:pPr>
        <w:pStyle w:val="ConsPlusNormal"/>
        <w:tabs>
          <w:tab w:val="left" w:pos="993"/>
        </w:tabs>
        <w:spacing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Глава </w:t>
      </w:r>
      <w:r w:rsidRPr="0047785E">
        <w:rPr>
          <w:rFonts w:ascii="Times New Roman" w:hAnsi="Times New Roman" w:cs="Times New Roman"/>
          <w:b/>
          <w:sz w:val="24"/>
          <w:szCs w:val="24"/>
          <w:lang w:val="ru-RU"/>
        </w:rPr>
        <w:t>1</w:t>
      </w:r>
      <w:r>
        <w:rPr>
          <w:rFonts w:ascii="Times New Roman" w:hAnsi="Times New Roman" w:cs="Times New Roman"/>
          <w:b/>
          <w:sz w:val="24"/>
          <w:szCs w:val="24"/>
          <w:lang w:val="ru-RU"/>
        </w:rPr>
        <w:t>3</w:t>
      </w:r>
      <w:r w:rsidRPr="0047785E">
        <w:rPr>
          <w:rFonts w:ascii="Times New Roman" w:hAnsi="Times New Roman" w:cs="Times New Roman"/>
          <w:b/>
          <w:sz w:val="24"/>
          <w:szCs w:val="24"/>
          <w:lang w:val="ru-RU"/>
        </w:rPr>
        <w:t>. Подпрограмм</w:t>
      </w:r>
      <w:r>
        <w:rPr>
          <w:rFonts w:ascii="Times New Roman" w:hAnsi="Times New Roman" w:cs="Times New Roman"/>
          <w:b/>
          <w:sz w:val="24"/>
          <w:szCs w:val="24"/>
          <w:lang w:val="ru-RU"/>
        </w:rPr>
        <w:t>а 3.</w:t>
      </w:r>
      <w:r w:rsidRPr="0065242A">
        <w:rPr>
          <w:rFonts w:ascii="Times New Roman" w:hAnsi="Times New Roman" w:cs="Times New Roman"/>
          <w:b/>
          <w:sz w:val="24"/>
          <w:szCs w:val="24"/>
          <w:lang w:val="ru-RU"/>
        </w:rPr>
        <w:t xml:space="preserve"> «Социальная поддержка </w:t>
      </w:r>
      <w:r>
        <w:rPr>
          <w:rFonts w:ascii="Times New Roman" w:hAnsi="Times New Roman" w:cs="Times New Roman"/>
          <w:b/>
          <w:sz w:val="24"/>
          <w:szCs w:val="24"/>
          <w:lang w:val="ru-RU"/>
        </w:rPr>
        <w:t xml:space="preserve"> отдельных категорий граждан</w:t>
      </w:r>
      <w:r w:rsidRPr="0065242A">
        <w:rPr>
          <w:rFonts w:ascii="Times New Roman" w:hAnsi="Times New Roman" w:cs="Times New Roman"/>
          <w:b/>
          <w:sz w:val="24"/>
          <w:szCs w:val="24"/>
          <w:lang w:val="ru-RU"/>
        </w:rPr>
        <w:t>»</w:t>
      </w:r>
      <w:r w:rsidRPr="007E7894">
        <w:rPr>
          <w:rFonts w:ascii="Times New Roman" w:hAnsi="Times New Roman" w:cs="Times New Roman"/>
          <w:b/>
          <w:sz w:val="24"/>
          <w:szCs w:val="24"/>
          <w:lang w:val="ru-RU"/>
        </w:rPr>
        <w:t xml:space="preserve"> </w:t>
      </w:r>
      <w:r w:rsidRPr="0065242A">
        <w:rPr>
          <w:rFonts w:ascii="Times New Roman" w:hAnsi="Times New Roman" w:cs="Times New Roman"/>
          <w:b/>
          <w:sz w:val="24"/>
          <w:szCs w:val="24"/>
          <w:lang w:val="ru-RU"/>
        </w:rPr>
        <w:t>на 201</w:t>
      </w:r>
      <w:r>
        <w:rPr>
          <w:rFonts w:ascii="Times New Roman" w:hAnsi="Times New Roman" w:cs="Times New Roman"/>
          <w:b/>
          <w:sz w:val="24"/>
          <w:szCs w:val="24"/>
          <w:lang w:val="ru-RU"/>
        </w:rPr>
        <w:t>7</w:t>
      </w:r>
      <w:r w:rsidRPr="0065242A">
        <w:rPr>
          <w:rFonts w:ascii="Times New Roman" w:hAnsi="Times New Roman" w:cs="Times New Roman"/>
          <w:b/>
          <w:sz w:val="24"/>
          <w:szCs w:val="24"/>
          <w:lang w:val="ru-RU"/>
        </w:rPr>
        <w:t>-201</w:t>
      </w:r>
      <w:r w:rsidR="001E10EF">
        <w:rPr>
          <w:rFonts w:ascii="Times New Roman" w:hAnsi="Times New Roman" w:cs="Times New Roman"/>
          <w:b/>
          <w:sz w:val="24"/>
          <w:szCs w:val="24"/>
          <w:lang w:val="ru-RU"/>
        </w:rPr>
        <w:t>9</w:t>
      </w:r>
      <w:r>
        <w:rPr>
          <w:rFonts w:ascii="Times New Roman" w:hAnsi="Times New Roman" w:cs="Times New Roman"/>
          <w:b/>
          <w:sz w:val="24"/>
          <w:szCs w:val="24"/>
          <w:lang w:val="ru-RU"/>
        </w:rPr>
        <w:t xml:space="preserve"> </w:t>
      </w:r>
      <w:r w:rsidRPr="0065242A">
        <w:rPr>
          <w:rFonts w:ascii="Times New Roman" w:hAnsi="Times New Roman" w:cs="Times New Roman"/>
          <w:b/>
          <w:sz w:val="24"/>
          <w:szCs w:val="24"/>
          <w:lang w:val="ru-RU"/>
        </w:rPr>
        <w:t>гг</w:t>
      </w:r>
      <w:r>
        <w:rPr>
          <w:rFonts w:ascii="Times New Roman" w:hAnsi="Times New Roman" w:cs="Times New Roman"/>
          <w:b/>
          <w:sz w:val="24"/>
          <w:szCs w:val="24"/>
          <w:lang w:val="ru-RU"/>
        </w:rPr>
        <w:t>.</w:t>
      </w:r>
    </w:p>
    <w:p w:rsidR="00644A8A" w:rsidRPr="007643D0" w:rsidRDefault="00644A8A" w:rsidP="00644A8A">
      <w:pPr>
        <w:jc w:val="center"/>
        <w:outlineLvl w:val="0"/>
        <w:rPr>
          <w:sz w:val="24"/>
          <w:szCs w:val="24"/>
        </w:rPr>
      </w:pPr>
      <w:r w:rsidRPr="007643D0">
        <w:rPr>
          <w:b/>
          <w:sz w:val="24"/>
          <w:szCs w:val="24"/>
        </w:rPr>
        <w:t xml:space="preserve">Раздел 1. Паспорт подпрограммы 3 </w:t>
      </w:r>
    </w:p>
    <w:tbl>
      <w:tblPr>
        <w:tblW w:w="12312" w:type="dxa"/>
        <w:tblCellSpacing w:w="5" w:type="nil"/>
        <w:tblInd w:w="75" w:type="dxa"/>
        <w:tblLayout w:type="fixed"/>
        <w:tblCellMar>
          <w:left w:w="75" w:type="dxa"/>
          <w:right w:w="75" w:type="dxa"/>
        </w:tblCellMar>
        <w:tblLook w:val="0000"/>
      </w:tblPr>
      <w:tblGrid>
        <w:gridCol w:w="2268"/>
        <w:gridCol w:w="7371"/>
        <w:gridCol w:w="1305"/>
        <w:gridCol w:w="1368"/>
      </w:tblGrid>
      <w:tr w:rsidR="00644A8A" w:rsidRPr="007643D0" w:rsidTr="00644A8A">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644A8A" w:rsidRPr="007643D0" w:rsidRDefault="00644A8A"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644A8A" w:rsidRPr="007643D0" w:rsidRDefault="00644A8A"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lang w:val="ru-RU"/>
              </w:rPr>
              <w:t>Социальная поддержка  отдельных категорий граждан</w:t>
            </w:r>
          </w:p>
        </w:tc>
      </w:tr>
      <w:tr w:rsidR="00644A8A" w:rsidRPr="007643D0" w:rsidTr="00644A8A">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rPr>
            </w:pPr>
            <w:r w:rsidRPr="007643D0">
              <w:rPr>
                <w:rFonts w:ascii="Times New Roman" w:hAnsi="Times New Roman" w:cs="Times New Roman"/>
                <w:sz w:val="24"/>
                <w:szCs w:val="24"/>
                <w:lang w:val="ru-RU"/>
              </w:rPr>
              <w:t>Ответств</w:t>
            </w:r>
            <w:r w:rsidRPr="007643D0">
              <w:rPr>
                <w:rFonts w:ascii="Times New Roman" w:hAnsi="Times New Roman" w:cs="Times New Roman"/>
                <w:sz w:val="24"/>
                <w:szCs w:val="24"/>
              </w:rPr>
              <w:t xml:space="preserve">енный исполнитель </w:t>
            </w:r>
          </w:p>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п</w:t>
            </w:r>
            <w:r w:rsidRPr="007643D0">
              <w:rPr>
                <w:rFonts w:ascii="Times New Roman" w:hAnsi="Times New Roman" w:cs="Times New Roman"/>
                <w:sz w:val="24"/>
                <w:szCs w:val="24"/>
              </w:rPr>
              <w:t>одпрограммы</w:t>
            </w:r>
            <w:r w:rsidRPr="007643D0">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644A8A" w:rsidRPr="007643D0" w:rsidRDefault="00644A8A" w:rsidP="00644A8A">
            <w:pPr>
              <w:pStyle w:val="ConsPlusCell"/>
              <w:jc w:val="both"/>
              <w:rPr>
                <w:rFonts w:ascii="Times New Roman" w:hAnsi="Times New Roman" w:cs="Times New Roman"/>
                <w:sz w:val="24"/>
                <w:szCs w:val="24"/>
                <w:lang w:val="ru-RU"/>
              </w:rPr>
            </w:pPr>
            <w:r w:rsidRPr="007643D0">
              <w:rPr>
                <w:rFonts w:ascii="Times New Roman" w:hAnsi="Times New Roman" w:cs="Times New Roman"/>
                <w:sz w:val="24"/>
                <w:szCs w:val="24"/>
                <w:lang w:val="ru-RU"/>
              </w:rPr>
              <w:t>Управление экономической и инвестиционной политики администрации ЗГМО</w:t>
            </w:r>
          </w:p>
        </w:tc>
      </w:tr>
      <w:tr w:rsidR="00644A8A" w:rsidRPr="007643D0" w:rsidTr="00644A8A">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rPr>
              <w:t xml:space="preserve">Участники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644A8A" w:rsidRPr="007643D0" w:rsidRDefault="00644A8A" w:rsidP="00644A8A">
            <w:pPr>
              <w:jc w:val="both"/>
              <w:rPr>
                <w:sz w:val="24"/>
                <w:szCs w:val="24"/>
              </w:rPr>
            </w:pPr>
            <w:r w:rsidRPr="007643D0">
              <w:rPr>
                <w:sz w:val="24"/>
                <w:szCs w:val="24"/>
              </w:rPr>
              <w:t>Сектор субсидий управление экономической и инвестиционной политики администрации ЗГМО;</w:t>
            </w:r>
          </w:p>
          <w:p w:rsidR="00644A8A" w:rsidRPr="007643D0" w:rsidRDefault="00644A8A" w:rsidP="00644A8A">
            <w:pPr>
              <w:rPr>
                <w:sz w:val="24"/>
                <w:szCs w:val="24"/>
              </w:rPr>
            </w:pPr>
            <w:r w:rsidRPr="007643D0">
              <w:rPr>
                <w:sz w:val="24"/>
                <w:szCs w:val="24"/>
              </w:rPr>
              <w:t>Управление правовой, кадровой и организационной работы администрации ЗГМО;</w:t>
            </w:r>
          </w:p>
        </w:tc>
      </w:tr>
      <w:tr w:rsidR="00644A8A" w:rsidRPr="007643D0" w:rsidTr="00644A8A">
        <w:trPr>
          <w:gridAfter w:val="2"/>
          <w:wAfter w:w="2673" w:type="dxa"/>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rPr>
              <w:t xml:space="preserve">Цель </w:t>
            </w:r>
          </w:p>
          <w:p w:rsidR="00644A8A" w:rsidRPr="007643D0" w:rsidRDefault="00644A8A"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rPr>
              <w:t xml:space="preserve">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644A8A" w:rsidRPr="007643D0" w:rsidRDefault="00644A8A" w:rsidP="00644A8A">
            <w:pPr>
              <w:rPr>
                <w:sz w:val="24"/>
                <w:szCs w:val="24"/>
              </w:rPr>
            </w:pPr>
            <w:r w:rsidRPr="007643D0">
              <w:rPr>
                <w:sz w:val="24"/>
                <w:szCs w:val="24"/>
              </w:rPr>
              <w:t>1)Оказание социальной поддержки отдельным категориям граждан города Зимы</w:t>
            </w:r>
          </w:p>
          <w:p w:rsidR="00644A8A" w:rsidRPr="007643D0" w:rsidRDefault="00644A8A" w:rsidP="00644A8A">
            <w:pPr>
              <w:rPr>
                <w:sz w:val="24"/>
                <w:szCs w:val="24"/>
              </w:rPr>
            </w:pPr>
          </w:p>
        </w:tc>
      </w:tr>
      <w:tr w:rsidR="00644A8A" w:rsidRPr="007643D0" w:rsidTr="00644A8A">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rPr>
              <w:lastRenderedPageBreak/>
              <w:t xml:space="preserve">Задачи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644A8A" w:rsidRPr="007643D0" w:rsidRDefault="00644A8A" w:rsidP="00644A8A">
            <w:pPr>
              <w:rPr>
                <w:sz w:val="24"/>
                <w:szCs w:val="24"/>
              </w:rPr>
            </w:pPr>
            <w:r w:rsidRPr="007643D0">
              <w:rPr>
                <w:sz w:val="24"/>
                <w:szCs w:val="24"/>
              </w:rPr>
              <w:t>1)Предоставление субсидии на оплату жилого помещения и коммунальных услуг;</w:t>
            </w:r>
          </w:p>
          <w:p w:rsidR="00644A8A" w:rsidRPr="007643D0" w:rsidRDefault="00644A8A" w:rsidP="00644A8A">
            <w:pPr>
              <w:rPr>
                <w:sz w:val="24"/>
                <w:szCs w:val="24"/>
              </w:rPr>
            </w:pPr>
            <w:r w:rsidRPr="007643D0">
              <w:rPr>
                <w:sz w:val="24"/>
                <w:szCs w:val="24"/>
              </w:rPr>
              <w:t>2)Выплата пенсий муниципальным служащим;</w:t>
            </w:r>
          </w:p>
          <w:p w:rsidR="00644A8A" w:rsidRPr="007643D0" w:rsidRDefault="00644A8A" w:rsidP="00644A8A">
            <w:pPr>
              <w:rPr>
                <w:rFonts w:eastAsia="Arial"/>
                <w:kern w:val="3"/>
                <w:sz w:val="24"/>
                <w:szCs w:val="24"/>
                <w:lang w:eastAsia="ja-JP" w:bidi="fa-IR"/>
              </w:rPr>
            </w:pPr>
            <w:r w:rsidRPr="007643D0">
              <w:rPr>
                <w:sz w:val="24"/>
                <w:szCs w:val="24"/>
              </w:rPr>
              <w:t>3)Предоставление ежемесячной денежной выплаты почетным гражданам города Зимы.</w:t>
            </w:r>
          </w:p>
          <w:p w:rsidR="00644A8A" w:rsidRPr="007643D0" w:rsidRDefault="00644A8A" w:rsidP="00644A8A">
            <w:pPr>
              <w:pStyle w:val="TableContents"/>
              <w:jc w:val="both"/>
              <w:rPr>
                <w:rFonts w:cs="Times New Roman"/>
                <w:lang w:val="ru-RU"/>
              </w:rPr>
            </w:pPr>
          </w:p>
        </w:tc>
      </w:tr>
      <w:tr w:rsidR="00644A8A" w:rsidRPr="007643D0" w:rsidTr="00644A8A">
        <w:trPr>
          <w:gridAfter w:val="2"/>
          <w:wAfter w:w="2673" w:type="dxa"/>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rPr>
              <w:t xml:space="preserve">Сроки реализации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644A8A" w:rsidRPr="007643D0" w:rsidRDefault="00644A8A" w:rsidP="001E10EF">
            <w:pPr>
              <w:pStyle w:val="ConsPlusCell"/>
              <w:spacing w:line="276" w:lineRule="auto"/>
              <w:rPr>
                <w:rFonts w:ascii="Times New Roman" w:hAnsi="Times New Roman" w:cs="Times New Roman"/>
                <w:sz w:val="24"/>
                <w:szCs w:val="24"/>
              </w:rPr>
            </w:pPr>
            <w:r w:rsidRPr="007643D0">
              <w:rPr>
                <w:rFonts w:ascii="Times New Roman" w:hAnsi="Times New Roman" w:cs="Times New Roman"/>
                <w:sz w:val="24"/>
                <w:szCs w:val="24"/>
              </w:rPr>
              <w:t>201</w:t>
            </w:r>
            <w:r w:rsidRPr="007643D0">
              <w:rPr>
                <w:rFonts w:ascii="Times New Roman" w:hAnsi="Times New Roman" w:cs="Times New Roman"/>
                <w:sz w:val="24"/>
                <w:szCs w:val="24"/>
                <w:lang w:val="ru-RU"/>
              </w:rPr>
              <w:t>7</w:t>
            </w:r>
            <w:r w:rsidRPr="007643D0">
              <w:rPr>
                <w:rFonts w:ascii="Times New Roman" w:hAnsi="Times New Roman" w:cs="Times New Roman"/>
                <w:sz w:val="24"/>
                <w:szCs w:val="24"/>
              </w:rPr>
              <w:t>-201</w:t>
            </w:r>
            <w:r w:rsidR="001E10EF">
              <w:rPr>
                <w:rFonts w:ascii="Times New Roman" w:hAnsi="Times New Roman" w:cs="Times New Roman"/>
                <w:sz w:val="24"/>
                <w:szCs w:val="24"/>
                <w:lang w:val="ru-RU"/>
              </w:rPr>
              <w:t>9</w:t>
            </w:r>
            <w:r w:rsidRPr="007643D0">
              <w:rPr>
                <w:rFonts w:ascii="Times New Roman" w:hAnsi="Times New Roman" w:cs="Times New Roman"/>
                <w:sz w:val="24"/>
                <w:szCs w:val="24"/>
              </w:rPr>
              <w:t xml:space="preserve"> г</w:t>
            </w:r>
            <w:r w:rsidRPr="007643D0">
              <w:rPr>
                <w:rFonts w:ascii="Times New Roman" w:hAnsi="Times New Roman" w:cs="Times New Roman"/>
                <w:sz w:val="24"/>
                <w:szCs w:val="24"/>
                <w:lang w:val="ru-RU"/>
              </w:rPr>
              <w:t>г.</w:t>
            </w:r>
          </w:p>
        </w:tc>
      </w:tr>
      <w:tr w:rsidR="00644A8A" w:rsidRPr="007643D0" w:rsidTr="00644A8A">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rPr>
              <w:t xml:space="preserve">Целевые показатели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644A8A" w:rsidRPr="007643D0" w:rsidRDefault="00644A8A" w:rsidP="00644A8A">
            <w:pPr>
              <w:pStyle w:val="ConsPlusNormal"/>
              <w:rPr>
                <w:rFonts w:ascii="Times New Roman" w:hAnsi="Times New Roman" w:cs="Times New Roman"/>
                <w:sz w:val="24"/>
                <w:szCs w:val="24"/>
                <w:lang w:val="ru-RU"/>
              </w:rPr>
            </w:pPr>
            <w:r w:rsidRPr="007643D0">
              <w:rPr>
                <w:rFonts w:ascii="Times New Roman" w:hAnsi="Times New Roman" w:cs="Times New Roman"/>
                <w:sz w:val="24"/>
                <w:szCs w:val="24"/>
                <w:lang w:val="ru-RU"/>
              </w:rPr>
              <w:t>1) Доля семей  получивших субсидию на оплату жилого помещения и коммунальных услуг в общем количестве семей города Зимы;</w:t>
            </w:r>
          </w:p>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2) Доля средств  местного бюджета, направленных на выплату пенсий муниципальным служащим, в общем объеме расходов  местного бюджета;</w:t>
            </w:r>
          </w:p>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3) 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r>
      <w:tr w:rsidR="00644A8A" w:rsidRPr="007643D0" w:rsidTr="00644A8A">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Объемы и источники финансирования подпрограммы 3</w:t>
            </w:r>
          </w:p>
        </w:tc>
        <w:tc>
          <w:tcPr>
            <w:tcW w:w="7371" w:type="dxa"/>
            <w:tcBorders>
              <w:left w:val="single" w:sz="4" w:space="0" w:color="auto"/>
              <w:bottom w:val="single" w:sz="4" w:space="0" w:color="auto"/>
              <w:right w:val="single" w:sz="4" w:space="0" w:color="auto"/>
            </w:tcBorders>
          </w:tcPr>
          <w:p w:rsidR="001E10EF" w:rsidRPr="00AF03F7" w:rsidRDefault="001E10EF" w:rsidP="001E10EF">
            <w:pPr>
              <w:jc w:val="both"/>
              <w:rPr>
                <w:sz w:val="24"/>
                <w:szCs w:val="24"/>
              </w:rPr>
            </w:pPr>
            <w:r w:rsidRPr="00AF03F7">
              <w:rPr>
                <w:sz w:val="24"/>
                <w:szCs w:val="24"/>
              </w:rPr>
              <w:t>Объем финансового обеспечения реализации подпрограммы на 2017-2019 годы -  170990,12 тыс. руб.</w:t>
            </w:r>
          </w:p>
          <w:p w:rsidR="001E10EF" w:rsidRPr="00AF03F7" w:rsidRDefault="001E10EF" w:rsidP="001E10EF">
            <w:pPr>
              <w:jc w:val="both"/>
              <w:rPr>
                <w:sz w:val="24"/>
                <w:szCs w:val="24"/>
              </w:rPr>
            </w:pPr>
            <w:r w:rsidRPr="00AF03F7">
              <w:rPr>
                <w:sz w:val="24"/>
                <w:szCs w:val="24"/>
              </w:rPr>
              <w:t>в том числе:</w:t>
            </w:r>
          </w:p>
          <w:p w:rsidR="001E10EF" w:rsidRPr="00AF03F7" w:rsidRDefault="001E10EF" w:rsidP="001E10EF">
            <w:pPr>
              <w:jc w:val="both"/>
              <w:rPr>
                <w:sz w:val="24"/>
                <w:szCs w:val="24"/>
              </w:rPr>
            </w:pPr>
            <w:r w:rsidRPr="00AF03F7">
              <w:rPr>
                <w:sz w:val="24"/>
                <w:szCs w:val="24"/>
              </w:rPr>
              <w:t>по годам:</w:t>
            </w:r>
          </w:p>
          <w:p w:rsidR="001E10EF" w:rsidRPr="00AF03F7" w:rsidRDefault="001E10EF" w:rsidP="001E10EF">
            <w:pPr>
              <w:jc w:val="both"/>
              <w:rPr>
                <w:sz w:val="24"/>
                <w:szCs w:val="24"/>
              </w:rPr>
            </w:pPr>
            <w:r w:rsidRPr="00AF03F7">
              <w:rPr>
                <w:sz w:val="24"/>
                <w:szCs w:val="24"/>
              </w:rPr>
              <w:t>в 2017 году –  56700,22  тыс. руб.;</w:t>
            </w:r>
          </w:p>
          <w:p w:rsidR="001E10EF" w:rsidRPr="00AF03F7" w:rsidRDefault="001E10EF" w:rsidP="001E10EF">
            <w:pPr>
              <w:jc w:val="both"/>
              <w:rPr>
                <w:sz w:val="24"/>
                <w:szCs w:val="24"/>
              </w:rPr>
            </w:pPr>
            <w:r w:rsidRPr="00AF03F7">
              <w:rPr>
                <w:sz w:val="24"/>
                <w:szCs w:val="24"/>
              </w:rPr>
              <w:t>в 2018 году –  57144,95  тыс. руб.;</w:t>
            </w:r>
          </w:p>
          <w:p w:rsidR="00644A8A" w:rsidRPr="007643D0" w:rsidRDefault="001E10EF" w:rsidP="001E10EF">
            <w:pPr>
              <w:jc w:val="both"/>
              <w:rPr>
                <w:b/>
                <w:sz w:val="24"/>
                <w:szCs w:val="24"/>
                <w:highlight w:val="yellow"/>
              </w:rPr>
            </w:pPr>
            <w:r w:rsidRPr="00AF03F7">
              <w:rPr>
                <w:sz w:val="24"/>
                <w:szCs w:val="24"/>
              </w:rPr>
              <w:t>в 2019 году – 57144,95 тыс.руб.</w:t>
            </w:r>
          </w:p>
        </w:tc>
      </w:tr>
      <w:tr w:rsidR="00644A8A" w:rsidRPr="007643D0" w:rsidTr="00644A8A">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644A8A" w:rsidRPr="007643D0" w:rsidRDefault="00644A8A" w:rsidP="00644A8A">
            <w:pPr>
              <w:pStyle w:val="ConsPlusNormal"/>
              <w:rPr>
                <w:rFonts w:ascii="Times New Roman" w:hAnsi="Times New Roman" w:cs="Times New Roman"/>
                <w:sz w:val="24"/>
                <w:szCs w:val="24"/>
                <w:lang w:val="ru-RU"/>
              </w:rPr>
            </w:pPr>
            <w:r w:rsidRPr="007643D0">
              <w:rPr>
                <w:rFonts w:ascii="Times New Roman" w:hAnsi="Times New Roman" w:cs="Times New Roman"/>
                <w:sz w:val="24"/>
                <w:szCs w:val="24"/>
                <w:lang w:val="ru-RU"/>
              </w:rPr>
              <w:t>1) П</w:t>
            </w:r>
            <w:r w:rsidRPr="007643D0">
              <w:rPr>
                <w:rFonts w:ascii="Times New Roman" w:eastAsia="Arial" w:hAnsi="Times New Roman" w:cs="Times New Roman"/>
                <w:bCs/>
                <w:color w:val="000000"/>
                <w:kern w:val="3"/>
                <w:sz w:val="24"/>
                <w:szCs w:val="24"/>
                <w:lang w:val="ru-RU" w:eastAsia="ja-JP" w:bidi="fa-IR"/>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7643D0">
              <w:rPr>
                <w:rFonts w:ascii="Times New Roman" w:hAnsi="Times New Roman" w:cs="Times New Roman"/>
                <w:sz w:val="24"/>
                <w:szCs w:val="24"/>
                <w:lang w:val="ru-RU"/>
              </w:rPr>
              <w:t>;</w:t>
            </w:r>
          </w:p>
          <w:p w:rsidR="00644A8A" w:rsidRPr="007643D0" w:rsidRDefault="00644A8A" w:rsidP="00644A8A">
            <w:pPr>
              <w:pStyle w:val="ConsPlusNormal"/>
              <w:rPr>
                <w:rFonts w:ascii="Times New Roman" w:hAnsi="Times New Roman" w:cs="Times New Roman"/>
                <w:sz w:val="24"/>
                <w:szCs w:val="24"/>
                <w:lang w:val="ru-RU"/>
              </w:rPr>
            </w:pPr>
            <w:r w:rsidRPr="007643D0">
              <w:rPr>
                <w:rFonts w:ascii="Times New Roman" w:hAnsi="Times New Roman" w:cs="Times New Roman"/>
                <w:sz w:val="24"/>
                <w:szCs w:val="24"/>
                <w:lang w:val="ru-RU"/>
              </w:rPr>
              <w:t>2) Обеспечение выплаты  пенсий муниципальным служащим;</w:t>
            </w:r>
          </w:p>
          <w:p w:rsidR="00644A8A" w:rsidRPr="007643D0" w:rsidRDefault="00644A8A" w:rsidP="007643D0">
            <w:pPr>
              <w:pStyle w:val="ConsPlusCell"/>
              <w:rPr>
                <w:rFonts w:ascii="Times New Roman" w:hAnsi="Times New Roman" w:cs="Times New Roman"/>
                <w:sz w:val="24"/>
                <w:szCs w:val="24"/>
              </w:rPr>
            </w:pPr>
            <w:r w:rsidRPr="007643D0">
              <w:rPr>
                <w:rFonts w:ascii="Times New Roman" w:hAnsi="Times New Roman" w:cs="Times New Roman"/>
                <w:sz w:val="24"/>
                <w:szCs w:val="24"/>
                <w:lang w:val="ru-RU"/>
              </w:rPr>
              <w:t>3) Обеспечение предоставления ежемесячной денежной выплаты почетным гражданам города Зимы.</w:t>
            </w:r>
          </w:p>
        </w:tc>
        <w:tc>
          <w:tcPr>
            <w:tcW w:w="1305" w:type="dxa"/>
          </w:tcPr>
          <w:p w:rsidR="00644A8A" w:rsidRPr="007643D0" w:rsidRDefault="00644A8A" w:rsidP="00644A8A">
            <w:pPr>
              <w:jc w:val="both"/>
              <w:rPr>
                <w:sz w:val="24"/>
                <w:szCs w:val="24"/>
              </w:rPr>
            </w:pPr>
          </w:p>
        </w:tc>
        <w:tc>
          <w:tcPr>
            <w:tcW w:w="1368" w:type="dxa"/>
          </w:tcPr>
          <w:p w:rsidR="00644A8A" w:rsidRPr="007643D0" w:rsidRDefault="00644A8A" w:rsidP="00644A8A">
            <w:pPr>
              <w:jc w:val="both"/>
              <w:rPr>
                <w:sz w:val="24"/>
                <w:szCs w:val="24"/>
              </w:rPr>
            </w:pPr>
            <w:r w:rsidRPr="007643D0">
              <w:rPr>
                <w:sz w:val="24"/>
                <w:szCs w:val="24"/>
              </w:rPr>
              <w:t>2018 год</w:t>
            </w:r>
          </w:p>
        </w:tc>
      </w:tr>
      <w:tr w:rsidR="00644A8A" w:rsidRPr="007643D0" w:rsidTr="00644A8A">
        <w:trPr>
          <w:trHeight w:val="1301"/>
          <w:tblCellSpacing w:w="5" w:type="nil"/>
        </w:trPr>
        <w:tc>
          <w:tcPr>
            <w:tcW w:w="2268" w:type="dxa"/>
            <w:tcBorders>
              <w:left w:val="single" w:sz="4" w:space="0" w:color="auto"/>
              <w:bottom w:val="single" w:sz="4" w:space="0" w:color="auto"/>
              <w:right w:val="single" w:sz="4" w:space="0" w:color="auto"/>
            </w:tcBorders>
          </w:tcPr>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 xml:space="preserve">Система  управления и контроля </w:t>
            </w:r>
          </w:p>
          <w:p w:rsidR="00644A8A" w:rsidRPr="007643D0" w:rsidRDefault="00644A8A"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644A8A" w:rsidRPr="007643D0" w:rsidRDefault="00644A8A" w:rsidP="00644A8A">
            <w:pPr>
              <w:pStyle w:val="affe"/>
              <w:rPr>
                <w:sz w:val="24"/>
              </w:rPr>
            </w:pPr>
            <w:r w:rsidRPr="007643D0">
              <w:rPr>
                <w:sz w:val="24"/>
              </w:rPr>
              <w:t>Координацию и организацию исполнения мероприятий подпрограммы осуществляет управление экономической и инвестиционной политики администрации ЗГМО.</w:t>
            </w:r>
          </w:p>
          <w:p w:rsidR="00644A8A" w:rsidRPr="007643D0" w:rsidRDefault="00644A8A" w:rsidP="00644A8A">
            <w:pPr>
              <w:pStyle w:val="affe"/>
              <w:rPr>
                <w:sz w:val="24"/>
              </w:rPr>
            </w:pPr>
            <w:r w:rsidRPr="007643D0">
              <w:rPr>
                <w:sz w:val="24"/>
              </w:rPr>
              <w:t>Контроль исполнения подпрограммы осуществляется первым заместителем мэра городского округа ЗГМО.</w:t>
            </w:r>
          </w:p>
        </w:tc>
        <w:tc>
          <w:tcPr>
            <w:tcW w:w="1305" w:type="dxa"/>
          </w:tcPr>
          <w:p w:rsidR="00644A8A" w:rsidRPr="007643D0" w:rsidRDefault="00644A8A" w:rsidP="00644A8A">
            <w:pPr>
              <w:jc w:val="center"/>
              <w:rPr>
                <w:sz w:val="24"/>
                <w:szCs w:val="24"/>
              </w:rPr>
            </w:pPr>
          </w:p>
        </w:tc>
        <w:tc>
          <w:tcPr>
            <w:tcW w:w="1368" w:type="dxa"/>
          </w:tcPr>
          <w:p w:rsidR="00644A8A" w:rsidRPr="007643D0" w:rsidRDefault="00644A8A" w:rsidP="00644A8A">
            <w:pPr>
              <w:jc w:val="center"/>
              <w:rPr>
                <w:sz w:val="24"/>
                <w:szCs w:val="24"/>
              </w:rPr>
            </w:pPr>
          </w:p>
        </w:tc>
      </w:tr>
    </w:tbl>
    <w:p w:rsidR="00644A8A" w:rsidRDefault="00644A8A" w:rsidP="00644A8A">
      <w:pPr>
        <w:shd w:val="clear" w:color="auto" w:fill="FFFFFF"/>
        <w:ind w:right="-5"/>
        <w:jc w:val="center"/>
        <w:rPr>
          <w:b/>
          <w:bCs/>
          <w:color w:val="000000"/>
          <w:spacing w:val="-3"/>
          <w:szCs w:val="24"/>
        </w:rPr>
      </w:pPr>
    </w:p>
    <w:p w:rsidR="00644A8A" w:rsidRDefault="00644A8A" w:rsidP="00644A8A">
      <w:pPr>
        <w:shd w:val="clear" w:color="auto" w:fill="FFFFFF"/>
        <w:ind w:right="-5"/>
        <w:jc w:val="center"/>
        <w:rPr>
          <w:b/>
          <w:bCs/>
          <w:color w:val="000000"/>
          <w:spacing w:val="-3"/>
          <w:szCs w:val="24"/>
        </w:rPr>
      </w:pPr>
    </w:p>
    <w:p w:rsidR="00644A8A" w:rsidRPr="00F57470" w:rsidRDefault="00644A8A"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644A8A" w:rsidRPr="00F57470" w:rsidRDefault="00644A8A"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644A8A" w:rsidRPr="00F57470" w:rsidRDefault="00644A8A" w:rsidP="00644A8A">
      <w:pPr>
        <w:shd w:val="clear" w:color="auto" w:fill="FFFFFF"/>
        <w:ind w:right="-5"/>
        <w:jc w:val="center"/>
        <w:rPr>
          <w:b/>
          <w:bCs/>
          <w:color w:val="000000"/>
          <w:spacing w:val="-2"/>
          <w:sz w:val="24"/>
          <w:szCs w:val="24"/>
        </w:rPr>
      </w:pPr>
    </w:p>
    <w:p w:rsidR="00644A8A" w:rsidRPr="00F57470" w:rsidRDefault="00644A8A" w:rsidP="00644A8A">
      <w:pPr>
        <w:pStyle w:val="Standard"/>
        <w:ind w:firstLine="708"/>
        <w:jc w:val="both"/>
        <w:rPr>
          <w:rFonts w:cs="Times New Roman"/>
        </w:rPr>
      </w:pPr>
      <w:r w:rsidRPr="00F57470">
        <w:rPr>
          <w:rFonts w:eastAsia="Arial" w:cs="Times New Roman"/>
          <w:color w:val="000000"/>
          <w:lang w:val="ru-RU"/>
        </w:rPr>
        <w:tab/>
        <w:t>Социальная п</w:t>
      </w:r>
      <w:r w:rsidRPr="00F57470">
        <w:rPr>
          <w:rFonts w:cs="Times New Roman"/>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rFonts w:cs="Times New Roman"/>
          <w:color w:val="000000"/>
          <w:lang w:val="ru-RU"/>
        </w:rPr>
        <w:t>у</w:t>
      </w:r>
      <w:r w:rsidRPr="00F57470">
        <w:rPr>
          <w:rFonts w:cs="Times New Roman"/>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rFonts w:cs="Times New Roman"/>
          <w:color w:val="000000"/>
          <w:lang w:val="ru-RU"/>
        </w:rPr>
        <w:t xml:space="preserve">для предоставления </w:t>
      </w:r>
      <w:r w:rsidRPr="00F57470">
        <w:rPr>
          <w:rFonts w:cs="Times New Roman"/>
          <w:color w:val="000000"/>
        </w:rPr>
        <w:t>социальной поддержки со стороны органов местного самоуправления.</w:t>
      </w:r>
    </w:p>
    <w:p w:rsidR="00644A8A" w:rsidRPr="00F57470" w:rsidRDefault="00644A8A" w:rsidP="00644A8A">
      <w:pPr>
        <w:suppressAutoHyphens/>
        <w:ind w:firstLine="708"/>
        <w:jc w:val="both"/>
        <w:textAlignment w:val="baseline"/>
        <w:rPr>
          <w:rFonts w:eastAsia="Andale Sans UI"/>
          <w:color w:val="000000"/>
          <w:kern w:val="3"/>
          <w:sz w:val="24"/>
          <w:szCs w:val="24"/>
          <w:lang w:eastAsia="ja-JP" w:bidi="fa-IR"/>
        </w:rPr>
      </w:pPr>
      <w:r w:rsidRPr="00F57470">
        <w:rPr>
          <w:rFonts w:eastAsia="Andale Sans UI"/>
          <w:color w:val="000000"/>
          <w:kern w:val="3"/>
          <w:sz w:val="24"/>
          <w:szCs w:val="24"/>
          <w:lang w:eastAsia="ja-JP" w:bidi="fa-IR"/>
        </w:rPr>
        <w:t>На протяжении ряда лет в</w:t>
      </w:r>
      <w:r w:rsidRPr="00F57470">
        <w:rPr>
          <w:rFonts w:eastAsia="Andale Sans UI"/>
          <w:color w:val="000000"/>
          <w:kern w:val="3"/>
          <w:sz w:val="24"/>
          <w:szCs w:val="24"/>
          <w:lang w:val="de-DE" w:eastAsia="ja-JP" w:bidi="fa-IR"/>
        </w:rPr>
        <w:t xml:space="preserve"> целях повышения уровня жизни </w:t>
      </w:r>
      <w:r w:rsidRPr="00F57470">
        <w:rPr>
          <w:rFonts w:eastAsia="Andale Sans UI"/>
          <w:color w:val="000000"/>
          <w:kern w:val="3"/>
          <w:sz w:val="24"/>
          <w:szCs w:val="24"/>
          <w:lang w:eastAsia="ja-JP" w:bidi="fa-IR"/>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644A8A" w:rsidRPr="00F57470" w:rsidRDefault="00644A8A" w:rsidP="00644A8A">
      <w:pPr>
        <w:suppressAutoHyphens/>
        <w:ind w:firstLine="708"/>
        <w:jc w:val="both"/>
        <w:textAlignment w:val="baseline"/>
        <w:rPr>
          <w:rFonts w:eastAsia="Andale Sans UI"/>
          <w:kern w:val="3"/>
          <w:sz w:val="24"/>
          <w:szCs w:val="24"/>
          <w:lang w:eastAsia="ja-JP" w:bidi="fa-IR"/>
        </w:rPr>
      </w:pPr>
      <w:r w:rsidRPr="00F57470">
        <w:rPr>
          <w:rFonts w:eastAsia="Andale Sans UI"/>
          <w:kern w:val="3"/>
          <w:sz w:val="24"/>
          <w:szCs w:val="24"/>
          <w:lang w:eastAsia="ja-JP" w:bidi="fa-IR"/>
        </w:rPr>
        <w:t>По состоянию на 01.01.2016 года звание почетного гражданина города Зимы присвоено 24 гражданам. В 2015 году  муниципальные пенсии выплачивались 29  пенсионерам.</w:t>
      </w:r>
    </w:p>
    <w:p w:rsidR="00644A8A" w:rsidRPr="00F57470" w:rsidRDefault="00644A8A" w:rsidP="00644A8A">
      <w:pPr>
        <w:suppressAutoHyphens/>
        <w:jc w:val="both"/>
        <w:textAlignment w:val="baseline"/>
        <w:rPr>
          <w:rFonts w:eastAsia="Andale Sans UI"/>
          <w:kern w:val="3"/>
          <w:sz w:val="24"/>
          <w:szCs w:val="24"/>
          <w:lang w:val="de-DE" w:eastAsia="ja-JP" w:bidi="fa-IR"/>
        </w:rPr>
      </w:pPr>
      <w:r w:rsidRPr="00F57470">
        <w:rPr>
          <w:rFonts w:eastAsia="Arial"/>
          <w:color w:val="000000"/>
          <w:kern w:val="3"/>
          <w:sz w:val="24"/>
          <w:szCs w:val="24"/>
          <w:lang w:eastAsia="ja-JP" w:bidi="fa-IR"/>
        </w:rPr>
        <w:t xml:space="preserve">В рамках выполнения отдельных государственных полномочий в соответствии с законом </w:t>
      </w:r>
      <w:r w:rsidRPr="00F57470">
        <w:rPr>
          <w:rFonts w:eastAsia="Arial"/>
          <w:color w:val="000000"/>
          <w:kern w:val="3"/>
          <w:sz w:val="24"/>
          <w:szCs w:val="24"/>
          <w:lang w:eastAsia="ja-JP" w:bidi="fa-IR"/>
        </w:rPr>
        <w:lastRenderedPageBreak/>
        <w:t xml:space="preserve">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w:t>
      </w:r>
      <w:r w:rsidRPr="00F57470">
        <w:rPr>
          <w:rFonts w:eastAsia="Andale Sans UI"/>
          <w:color w:val="000000"/>
          <w:kern w:val="3"/>
          <w:sz w:val="24"/>
          <w:szCs w:val="24"/>
          <w:lang w:eastAsia="ja-JP" w:bidi="fa-IR"/>
        </w:rPr>
        <w:t xml:space="preserve"> предоставляются  меры социальной поддержки отдельным категориям граждан. В 2014-2015 годах </w:t>
      </w:r>
      <w:r w:rsidRPr="00F57470">
        <w:rPr>
          <w:rFonts w:eastAsia="Arial"/>
          <w:color w:val="000000"/>
          <w:kern w:val="3"/>
          <w:sz w:val="24"/>
          <w:szCs w:val="24"/>
          <w:lang w:eastAsia="ja-JP" w:bidi="fa-IR"/>
        </w:rPr>
        <w:t>предоставлена субсидия на оплату жилого помещения и коммунальных услуг 2357семьям в 2014 году, 2327 семьям в 2015 году.</w:t>
      </w:r>
    </w:p>
    <w:p w:rsidR="00644A8A" w:rsidRPr="00F57470" w:rsidRDefault="00644A8A" w:rsidP="00644A8A">
      <w:pPr>
        <w:suppressAutoHyphens/>
        <w:ind w:firstLine="705"/>
        <w:jc w:val="both"/>
        <w:textAlignment w:val="baseline"/>
        <w:rPr>
          <w:rFonts w:eastAsia="Andale Sans UI"/>
          <w:kern w:val="3"/>
          <w:sz w:val="24"/>
          <w:szCs w:val="24"/>
          <w:lang w:val="de-DE" w:eastAsia="ja-JP" w:bidi="fa-IR"/>
        </w:rPr>
      </w:pPr>
      <w:r w:rsidRPr="00F57470">
        <w:rPr>
          <w:rFonts w:eastAsia="Andale Sans UI"/>
          <w:color w:val="000000"/>
          <w:kern w:val="3"/>
          <w:sz w:val="24"/>
          <w:szCs w:val="24"/>
          <w:lang w:eastAsia="ja-JP" w:bidi="fa-IR"/>
        </w:rPr>
        <w:t xml:space="preserve">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w:t>
      </w:r>
      <w:r w:rsidRPr="00F57470">
        <w:rPr>
          <w:rFonts w:eastAsia="Calibri"/>
          <w:color w:val="000000"/>
          <w:kern w:val="3"/>
          <w:sz w:val="24"/>
          <w:szCs w:val="24"/>
          <w:lang w:eastAsia="ja-JP" w:bidi="fa-IR"/>
        </w:rPr>
        <w:t>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644A8A" w:rsidRPr="00F57470" w:rsidRDefault="00644A8A" w:rsidP="00644A8A">
      <w:pPr>
        <w:pStyle w:val="Standard"/>
        <w:tabs>
          <w:tab w:val="left" w:pos="725"/>
        </w:tabs>
        <w:autoSpaceDE w:val="0"/>
        <w:ind w:left="-15"/>
        <w:jc w:val="both"/>
        <w:rPr>
          <w:rStyle w:val="StrongEmphasis"/>
          <w:rFonts w:eastAsia="Arial" w:cs="Times New Roman"/>
          <w:b w:val="0"/>
          <w:bCs w:val="0"/>
          <w:lang w:val="ru-RU"/>
        </w:rPr>
      </w:pPr>
      <w:r w:rsidRPr="00F57470">
        <w:rPr>
          <w:rStyle w:val="StrongEmphasis"/>
          <w:rFonts w:eastAsia="Arial" w:cs="Times New Roman"/>
          <w:lang w:val="ru-RU"/>
        </w:rPr>
        <w:tab/>
      </w:r>
    </w:p>
    <w:p w:rsidR="009A7522" w:rsidRDefault="00644A8A" w:rsidP="009A7522">
      <w:pPr>
        <w:pStyle w:val="Standard"/>
        <w:tabs>
          <w:tab w:val="left" w:pos="725"/>
        </w:tabs>
        <w:autoSpaceDE w:val="0"/>
        <w:ind w:left="-15"/>
        <w:jc w:val="center"/>
        <w:outlineLvl w:val="0"/>
        <w:rPr>
          <w:rFonts w:cs="Times New Roman"/>
          <w:b/>
          <w:lang w:val="ru-RU"/>
        </w:rPr>
      </w:pPr>
      <w:r w:rsidRPr="00F57470">
        <w:rPr>
          <w:rFonts w:cs="Times New Roman"/>
          <w:b/>
          <w:lang w:val="ru-RU"/>
        </w:rPr>
        <w:t>Раздел.</w:t>
      </w:r>
      <w:r w:rsidR="009A7522">
        <w:rPr>
          <w:rFonts w:cs="Times New Roman"/>
          <w:b/>
          <w:lang w:val="ru-RU"/>
        </w:rPr>
        <w:t xml:space="preserve"> </w:t>
      </w:r>
      <w:r w:rsidRPr="00F57470">
        <w:rPr>
          <w:rFonts w:cs="Times New Roman"/>
          <w:b/>
          <w:lang w:val="ru-RU"/>
        </w:rPr>
        <w:t>3 Содержание проблемы и обоснование необходимости</w:t>
      </w:r>
    </w:p>
    <w:p w:rsidR="00644A8A" w:rsidRPr="00F57470" w:rsidRDefault="00644A8A" w:rsidP="009A7522">
      <w:pPr>
        <w:pStyle w:val="Standard"/>
        <w:tabs>
          <w:tab w:val="left" w:pos="725"/>
        </w:tabs>
        <w:autoSpaceDE w:val="0"/>
        <w:ind w:left="-15"/>
        <w:jc w:val="center"/>
        <w:outlineLvl w:val="0"/>
        <w:rPr>
          <w:rFonts w:cs="Times New Roman"/>
          <w:b/>
          <w:lang w:val="ru-RU"/>
        </w:rPr>
      </w:pPr>
      <w:r w:rsidRPr="00F57470">
        <w:rPr>
          <w:rFonts w:cs="Times New Roman"/>
          <w:b/>
          <w:lang w:val="ru-RU"/>
        </w:rPr>
        <w:t>ее решения</w:t>
      </w:r>
    </w:p>
    <w:p w:rsidR="00644A8A" w:rsidRPr="00F57470" w:rsidRDefault="00644A8A" w:rsidP="00644A8A">
      <w:pPr>
        <w:pStyle w:val="Standard"/>
        <w:tabs>
          <w:tab w:val="left" w:pos="725"/>
        </w:tabs>
        <w:autoSpaceDE w:val="0"/>
        <w:ind w:left="-15"/>
        <w:jc w:val="both"/>
        <w:rPr>
          <w:rFonts w:cs="Times New Roman"/>
          <w:b/>
          <w:lang w:val="ru-RU"/>
        </w:rPr>
      </w:pPr>
    </w:p>
    <w:p w:rsidR="00644A8A" w:rsidRPr="00F57470" w:rsidRDefault="00644A8A" w:rsidP="00644A8A">
      <w:pPr>
        <w:suppressAutoHyphens/>
        <w:jc w:val="both"/>
        <w:textAlignment w:val="baseline"/>
        <w:rPr>
          <w:rFonts w:eastAsia="Andale Sans UI"/>
          <w:color w:val="000000"/>
          <w:kern w:val="3"/>
          <w:sz w:val="24"/>
          <w:szCs w:val="24"/>
          <w:lang w:eastAsia="ja-JP" w:bidi="fa-IR"/>
        </w:rPr>
      </w:pPr>
      <w:r w:rsidRPr="00F57470">
        <w:rPr>
          <w:rFonts w:eastAsia="Andale Sans UI"/>
          <w:color w:val="000000"/>
          <w:kern w:val="3"/>
          <w:sz w:val="24"/>
          <w:szCs w:val="24"/>
          <w:lang w:eastAsia="ja-JP" w:bidi="fa-IR"/>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 среднедушевой доход которых находиться на низком уровне, и других социально незащищенных категорий граждан. </w:t>
      </w:r>
    </w:p>
    <w:p w:rsidR="00644A8A" w:rsidRPr="00F57470" w:rsidRDefault="00644A8A" w:rsidP="00644A8A">
      <w:pPr>
        <w:jc w:val="both"/>
        <w:rPr>
          <w:sz w:val="24"/>
          <w:szCs w:val="24"/>
        </w:rPr>
      </w:pPr>
      <w:r w:rsidRPr="00F57470">
        <w:rPr>
          <w:sz w:val="24"/>
          <w:szCs w:val="24"/>
        </w:rPr>
        <w:t>Необходимость социальной поддержки населения города Зимы  вызвана наличием значительного количества лиц, среднедушевой доход которых ниже прожиточного минимума. По состоянию на 01.01.2016 численность лиц, среднедушевой доход которых ниже прожиточного минимума, составляет более 6,15 тыс. человек или 19,5 % от общей численности населения города Зимы.</w:t>
      </w:r>
    </w:p>
    <w:p w:rsidR="00644A8A" w:rsidRPr="00F57470" w:rsidRDefault="00644A8A" w:rsidP="00644A8A">
      <w:pPr>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9A7522" w:rsidRDefault="009A7522" w:rsidP="00644A8A">
      <w:pPr>
        <w:jc w:val="center"/>
        <w:outlineLvl w:val="0"/>
        <w:rPr>
          <w:b/>
          <w:sz w:val="24"/>
          <w:szCs w:val="24"/>
        </w:rPr>
      </w:pPr>
    </w:p>
    <w:p w:rsidR="00644A8A" w:rsidRPr="00F57470" w:rsidRDefault="00644A8A" w:rsidP="00644A8A">
      <w:pPr>
        <w:jc w:val="center"/>
        <w:outlineLvl w:val="0"/>
        <w:rPr>
          <w:b/>
          <w:sz w:val="24"/>
          <w:szCs w:val="24"/>
        </w:rPr>
      </w:pPr>
      <w:r w:rsidRPr="00F57470">
        <w:rPr>
          <w:b/>
          <w:sz w:val="24"/>
          <w:szCs w:val="24"/>
        </w:rPr>
        <w:t>Раздел 4. Цель и задачи подпрограммы 3</w:t>
      </w:r>
    </w:p>
    <w:p w:rsidR="00644A8A" w:rsidRPr="00F57470" w:rsidRDefault="00644A8A" w:rsidP="00644A8A">
      <w:pPr>
        <w:jc w:val="center"/>
        <w:rPr>
          <w:b/>
          <w:sz w:val="24"/>
          <w:szCs w:val="24"/>
        </w:rPr>
      </w:pPr>
    </w:p>
    <w:p w:rsidR="00644A8A" w:rsidRPr="00F57470" w:rsidRDefault="00644A8A" w:rsidP="00644A8A">
      <w:pPr>
        <w:ind w:firstLine="708"/>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644A8A" w:rsidRPr="00F57470" w:rsidRDefault="00644A8A" w:rsidP="00644A8A">
      <w:pPr>
        <w:ind w:firstLine="708"/>
        <w:jc w:val="both"/>
        <w:rPr>
          <w:sz w:val="24"/>
          <w:szCs w:val="24"/>
        </w:rPr>
      </w:pPr>
      <w:r w:rsidRPr="00F57470">
        <w:rPr>
          <w:sz w:val="24"/>
          <w:szCs w:val="24"/>
        </w:rPr>
        <w:t>Основные задачи подпрограммы 3:</w:t>
      </w:r>
    </w:p>
    <w:p w:rsidR="00644A8A" w:rsidRPr="00F57470" w:rsidRDefault="00644A8A" w:rsidP="00644A8A">
      <w:pPr>
        <w:rPr>
          <w:sz w:val="24"/>
          <w:szCs w:val="24"/>
        </w:rPr>
      </w:pPr>
      <w:r w:rsidRPr="00F57470">
        <w:rPr>
          <w:sz w:val="24"/>
          <w:szCs w:val="24"/>
        </w:rPr>
        <w:t>-  предоставление субсидии на оплату жилого помещения и коммунальных услуг;</w:t>
      </w:r>
    </w:p>
    <w:p w:rsidR="00644A8A" w:rsidRPr="00F57470" w:rsidRDefault="00644A8A" w:rsidP="00644A8A">
      <w:pPr>
        <w:rPr>
          <w:sz w:val="24"/>
          <w:szCs w:val="24"/>
        </w:rPr>
      </w:pPr>
      <w:r w:rsidRPr="00F57470">
        <w:rPr>
          <w:sz w:val="24"/>
          <w:szCs w:val="24"/>
        </w:rPr>
        <w:t>-  выплата пенсий муниципальным служащим;</w:t>
      </w:r>
    </w:p>
    <w:p w:rsidR="00644A8A" w:rsidRPr="00F57470" w:rsidRDefault="00644A8A" w:rsidP="00644A8A">
      <w:pPr>
        <w:rPr>
          <w:rFonts w:eastAsia="Arial"/>
          <w:kern w:val="3"/>
          <w:sz w:val="24"/>
          <w:szCs w:val="24"/>
          <w:lang w:eastAsia="ja-JP" w:bidi="fa-IR"/>
        </w:rPr>
      </w:pPr>
      <w:r w:rsidRPr="00F57470">
        <w:rPr>
          <w:sz w:val="24"/>
          <w:szCs w:val="24"/>
        </w:rPr>
        <w:t>-  предоставление ежемесячной денежной выплаты почетным гражданам города Зимы.</w:t>
      </w:r>
    </w:p>
    <w:p w:rsidR="00644A8A" w:rsidRPr="00F57470" w:rsidRDefault="00644A8A" w:rsidP="00644A8A">
      <w:pPr>
        <w:pStyle w:val="TableContents"/>
        <w:jc w:val="both"/>
        <w:rPr>
          <w:rStyle w:val="a4"/>
          <w:rFonts w:eastAsia="Arial" w:cs="Times New Roman"/>
          <w:b w:val="0"/>
          <w:color w:val="000000"/>
          <w:lang w:val="ru-RU"/>
        </w:rPr>
      </w:pPr>
    </w:p>
    <w:p w:rsidR="00644A8A" w:rsidRPr="00F57470" w:rsidRDefault="00644A8A" w:rsidP="00644A8A">
      <w:pPr>
        <w:pStyle w:val="TableContents"/>
        <w:jc w:val="center"/>
        <w:outlineLvl w:val="0"/>
        <w:rPr>
          <w:rFonts w:cs="Times New Roman"/>
          <w:lang w:val="ru-RU"/>
        </w:rPr>
      </w:pPr>
      <w:r w:rsidRPr="00F57470">
        <w:rPr>
          <w:rFonts w:cs="Times New Roman"/>
          <w:b/>
        </w:rPr>
        <w:t>Раздел 5. Сроки реализации и ресурсное обеспечение подпрограммы</w:t>
      </w:r>
      <w:r w:rsidRPr="00F57470">
        <w:rPr>
          <w:rFonts w:cs="Times New Roman"/>
          <w:b/>
          <w:lang w:val="ru-RU"/>
        </w:rPr>
        <w:t xml:space="preserve"> 3</w:t>
      </w:r>
    </w:p>
    <w:p w:rsidR="00644A8A" w:rsidRPr="00F57470" w:rsidRDefault="00644A8A" w:rsidP="00644A8A">
      <w:pPr>
        <w:ind w:firstLine="708"/>
        <w:jc w:val="both"/>
        <w:rPr>
          <w:sz w:val="24"/>
          <w:szCs w:val="24"/>
        </w:rPr>
      </w:pPr>
    </w:p>
    <w:p w:rsidR="001E10EF" w:rsidRPr="00AF03F7" w:rsidRDefault="001E10EF" w:rsidP="001E10EF">
      <w:pPr>
        <w:jc w:val="both"/>
        <w:rPr>
          <w:sz w:val="24"/>
          <w:szCs w:val="24"/>
        </w:rPr>
      </w:pPr>
      <w:r w:rsidRPr="00AF03F7">
        <w:rPr>
          <w:sz w:val="24"/>
          <w:szCs w:val="24"/>
        </w:rPr>
        <w:t>Сроки реализации  подпрограммы - 2017-2019гг.</w:t>
      </w:r>
    </w:p>
    <w:p w:rsidR="001E10EF" w:rsidRPr="00AF03F7" w:rsidRDefault="001E10EF" w:rsidP="001E10EF">
      <w:pPr>
        <w:jc w:val="center"/>
        <w:rPr>
          <w:sz w:val="24"/>
          <w:szCs w:val="24"/>
        </w:rPr>
      </w:pPr>
      <w:r w:rsidRPr="00AF03F7">
        <w:rPr>
          <w:sz w:val="24"/>
          <w:szCs w:val="24"/>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1813"/>
        <w:gridCol w:w="1146"/>
        <w:gridCol w:w="1146"/>
        <w:gridCol w:w="1146"/>
      </w:tblGrid>
      <w:tr w:rsidR="001E10EF" w:rsidRPr="00AF03F7" w:rsidTr="00657789">
        <w:tc>
          <w:tcPr>
            <w:tcW w:w="4481" w:type="dxa"/>
          </w:tcPr>
          <w:p w:rsidR="001E10EF" w:rsidRPr="00AF03F7" w:rsidRDefault="001E10EF" w:rsidP="00657789">
            <w:pPr>
              <w:jc w:val="both"/>
              <w:rPr>
                <w:sz w:val="24"/>
                <w:szCs w:val="24"/>
              </w:rPr>
            </w:pPr>
            <w:r w:rsidRPr="00AF03F7">
              <w:rPr>
                <w:sz w:val="24"/>
                <w:szCs w:val="24"/>
              </w:rPr>
              <w:t>Сроки исполнения</w:t>
            </w:r>
          </w:p>
        </w:tc>
        <w:tc>
          <w:tcPr>
            <w:tcW w:w="1764" w:type="dxa"/>
            <w:vAlign w:val="center"/>
          </w:tcPr>
          <w:p w:rsidR="001E10EF" w:rsidRPr="00AF03F7" w:rsidRDefault="001E10EF" w:rsidP="00657789">
            <w:pPr>
              <w:jc w:val="center"/>
              <w:rPr>
                <w:sz w:val="24"/>
                <w:szCs w:val="24"/>
              </w:rPr>
            </w:pPr>
            <w:r w:rsidRPr="00AF03F7">
              <w:rPr>
                <w:sz w:val="24"/>
                <w:szCs w:val="24"/>
              </w:rPr>
              <w:t>Всего по подпрограмме</w:t>
            </w:r>
          </w:p>
        </w:tc>
        <w:tc>
          <w:tcPr>
            <w:tcW w:w="1116" w:type="dxa"/>
            <w:vAlign w:val="center"/>
          </w:tcPr>
          <w:p w:rsidR="001E10EF" w:rsidRPr="00AF03F7" w:rsidRDefault="001E10EF" w:rsidP="00657789">
            <w:pPr>
              <w:jc w:val="center"/>
              <w:rPr>
                <w:sz w:val="24"/>
                <w:szCs w:val="24"/>
              </w:rPr>
            </w:pPr>
            <w:r w:rsidRPr="00AF03F7">
              <w:rPr>
                <w:sz w:val="24"/>
                <w:szCs w:val="24"/>
              </w:rPr>
              <w:t>2017 год</w:t>
            </w:r>
          </w:p>
        </w:tc>
        <w:tc>
          <w:tcPr>
            <w:tcW w:w="1116" w:type="dxa"/>
            <w:vAlign w:val="center"/>
          </w:tcPr>
          <w:p w:rsidR="001E10EF" w:rsidRPr="00AF03F7" w:rsidRDefault="001E10EF" w:rsidP="00657789">
            <w:pPr>
              <w:jc w:val="center"/>
              <w:rPr>
                <w:sz w:val="24"/>
                <w:szCs w:val="24"/>
              </w:rPr>
            </w:pPr>
            <w:r w:rsidRPr="00AF03F7">
              <w:rPr>
                <w:sz w:val="24"/>
                <w:szCs w:val="24"/>
              </w:rPr>
              <w:t>2018 год</w:t>
            </w:r>
          </w:p>
        </w:tc>
        <w:tc>
          <w:tcPr>
            <w:tcW w:w="1097" w:type="dxa"/>
            <w:vAlign w:val="center"/>
          </w:tcPr>
          <w:p w:rsidR="001E10EF" w:rsidRPr="00AF03F7" w:rsidRDefault="001E10EF" w:rsidP="00657789">
            <w:pPr>
              <w:jc w:val="center"/>
              <w:rPr>
                <w:sz w:val="24"/>
                <w:szCs w:val="24"/>
              </w:rPr>
            </w:pPr>
            <w:r w:rsidRPr="00AF03F7">
              <w:rPr>
                <w:sz w:val="24"/>
                <w:szCs w:val="24"/>
              </w:rPr>
              <w:t>2019 год</w:t>
            </w:r>
          </w:p>
        </w:tc>
      </w:tr>
      <w:tr w:rsidR="001E10EF" w:rsidRPr="00AF03F7" w:rsidTr="00657789">
        <w:tc>
          <w:tcPr>
            <w:tcW w:w="4481" w:type="dxa"/>
          </w:tcPr>
          <w:p w:rsidR="001E10EF" w:rsidRPr="00AF03F7" w:rsidRDefault="001E10EF" w:rsidP="00657789">
            <w:pPr>
              <w:jc w:val="both"/>
              <w:rPr>
                <w:sz w:val="24"/>
                <w:szCs w:val="24"/>
              </w:rPr>
            </w:pPr>
            <w:r w:rsidRPr="00AF03F7">
              <w:rPr>
                <w:sz w:val="24"/>
                <w:szCs w:val="24"/>
              </w:rPr>
              <w:t>Общий объем финансирования, в т.ч.</w:t>
            </w:r>
          </w:p>
        </w:tc>
        <w:tc>
          <w:tcPr>
            <w:tcW w:w="1764" w:type="dxa"/>
            <w:vAlign w:val="center"/>
          </w:tcPr>
          <w:p w:rsidR="001E10EF" w:rsidRPr="00AF03F7" w:rsidRDefault="001E10EF" w:rsidP="00657789">
            <w:pPr>
              <w:jc w:val="center"/>
              <w:rPr>
                <w:sz w:val="24"/>
                <w:szCs w:val="24"/>
              </w:rPr>
            </w:pPr>
            <w:r w:rsidRPr="00AF03F7">
              <w:rPr>
                <w:color w:val="000000"/>
                <w:sz w:val="24"/>
                <w:szCs w:val="24"/>
              </w:rPr>
              <w:t>170990,12</w:t>
            </w:r>
          </w:p>
        </w:tc>
        <w:tc>
          <w:tcPr>
            <w:tcW w:w="1116" w:type="dxa"/>
            <w:vAlign w:val="center"/>
          </w:tcPr>
          <w:p w:rsidR="001E10EF" w:rsidRPr="00AF03F7" w:rsidRDefault="001E10EF" w:rsidP="00657789">
            <w:pPr>
              <w:jc w:val="center"/>
              <w:rPr>
                <w:sz w:val="24"/>
                <w:szCs w:val="24"/>
              </w:rPr>
            </w:pPr>
            <w:r w:rsidRPr="00AF03F7">
              <w:rPr>
                <w:sz w:val="24"/>
                <w:szCs w:val="24"/>
              </w:rPr>
              <w:t>56700,22</w:t>
            </w:r>
          </w:p>
        </w:tc>
        <w:tc>
          <w:tcPr>
            <w:tcW w:w="1116" w:type="dxa"/>
            <w:vAlign w:val="center"/>
          </w:tcPr>
          <w:p w:rsidR="001E10EF" w:rsidRPr="00AF03F7" w:rsidRDefault="001E10EF" w:rsidP="00657789">
            <w:pPr>
              <w:jc w:val="center"/>
              <w:rPr>
                <w:sz w:val="24"/>
                <w:szCs w:val="24"/>
              </w:rPr>
            </w:pPr>
            <w:r w:rsidRPr="00AF03F7">
              <w:rPr>
                <w:bCs/>
                <w:sz w:val="24"/>
                <w:szCs w:val="24"/>
              </w:rPr>
              <w:t>57144,95</w:t>
            </w:r>
          </w:p>
        </w:tc>
        <w:tc>
          <w:tcPr>
            <w:tcW w:w="1097" w:type="dxa"/>
            <w:vAlign w:val="center"/>
          </w:tcPr>
          <w:p w:rsidR="001E10EF" w:rsidRPr="00AF03F7" w:rsidRDefault="001E10EF" w:rsidP="00657789">
            <w:pPr>
              <w:jc w:val="center"/>
              <w:rPr>
                <w:bCs/>
                <w:sz w:val="24"/>
                <w:szCs w:val="24"/>
              </w:rPr>
            </w:pPr>
            <w:r w:rsidRPr="00AF03F7">
              <w:rPr>
                <w:bCs/>
                <w:sz w:val="24"/>
                <w:szCs w:val="24"/>
              </w:rPr>
              <w:t>57144,95</w:t>
            </w:r>
          </w:p>
        </w:tc>
      </w:tr>
      <w:tr w:rsidR="001E10EF" w:rsidRPr="00AF03F7" w:rsidTr="00657789">
        <w:tc>
          <w:tcPr>
            <w:tcW w:w="4481" w:type="dxa"/>
          </w:tcPr>
          <w:p w:rsidR="001E10EF" w:rsidRPr="00AF03F7" w:rsidRDefault="001E10EF" w:rsidP="00657789">
            <w:pPr>
              <w:jc w:val="both"/>
              <w:rPr>
                <w:sz w:val="24"/>
                <w:szCs w:val="24"/>
              </w:rPr>
            </w:pPr>
            <w:r w:rsidRPr="00AF03F7">
              <w:rPr>
                <w:sz w:val="24"/>
                <w:szCs w:val="24"/>
              </w:rPr>
              <w:lastRenderedPageBreak/>
              <w:t xml:space="preserve">федеральный бюджет </w:t>
            </w:r>
          </w:p>
        </w:tc>
        <w:tc>
          <w:tcPr>
            <w:tcW w:w="1764" w:type="dxa"/>
            <w:vAlign w:val="center"/>
          </w:tcPr>
          <w:p w:rsidR="001E10EF" w:rsidRPr="00AF03F7" w:rsidRDefault="001E10EF" w:rsidP="00657789">
            <w:pPr>
              <w:jc w:val="center"/>
              <w:rPr>
                <w:sz w:val="24"/>
                <w:szCs w:val="24"/>
              </w:rPr>
            </w:pPr>
            <w:r w:rsidRPr="00AF03F7">
              <w:rPr>
                <w:sz w:val="24"/>
                <w:szCs w:val="24"/>
              </w:rPr>
              <w:t>-</w:t>
            </w:r>
          </w:p>
        </w:tc>
        <w:tc>
          <w:tcPr>
            <w:tcW w:w="1116" w:type="dxa"/>
            <w:vAlign w:val="center"/>
          </w:tcPr>
          <w:p w:rsidR="001E10EF" w:rsidRPr="00AF03F7" w:rsidRDefault="001E10EF" w:rsidP="00657789">
            <w:pPr>
              <w:jc w:val="center"/>
              <w:rPr>
                <w:sz w:val="24"/>
                <w:szCs w:val="24"/>
              </w:rPr>
            </w:pPr>
            <w:r w:rsidRPr="00AF03F7">
              <w:rPr>
                <w:sz w:val="24"/>
                <w:szCs w:val="24"/>
              </w:rPr>
              <w:t>-</w:t>
            </w:r>
          </w:p>
        </w:tc>
        <w:tc>
          <w:tcPr>
            <w:tcW w:w="1116" w:type="dxa"/>
            <w:vAlign w:val="center"/>
          </w:tcPr>
          <w:p w:rsidR="001E10EF" w:rsidRPr="00AF03F7" w:rsidRDefault="001E10EF" w:rsidP="00657789">
            <w:pPr>
              <w:jc w:val="center"/>
              <w:rPr>
                <w:sz w:val="24"/>
                <w:szCs w:val="24"/>
              </w:rPr>
            </w:pPr>
            <w:r w:rsidRPr="00AF03F7">
              <w:rPr>
                <w:sz w:val="24"/>
                <w:szCs w:val="24"/>
              </w:rPr>
              <w:t>-</w:t>
            </w:r>
          </w:p>
        </w:tc>
        <w:tc>
          <w:tcPr>
            <w:tcW w:w="1097" w:type="dxa"/>
            <w:vAlign w:val="center"/>
          </w:tcPr>
          <w:p w:rsidR="001E10EF" w:rsidRPr="00AF03F7" w:rsidRDefault="001E10EF" w:rsidP="00657789">
            <w:pPr>
              <w:jc w:val="center"/>
              <w:rPr>
                <w:sz w:val="24"/>
                <w:szCs w:val="24"/>
              </w:rPr>
            </w:pPr>
          </w:p>
        </w:tc>
      </w:tr>
      <w:tr w:rsidR="001E10EF" w:rsidRPr="00AF03F7" w:rsidTr="00657789">
        <w:tc>
          <w:tcPr>
            <w:tcW w:w="4481" w:type="dxa"/>
          </w:tcPr>
          <w:p w:rsidR="001E10EF" w:rsidRPr="00AF03F7" w:rsidRDefault="001E10EF" w:rsidP="00657789">
            <w:pPr>
              <w:jc w:val="both"/>
              <w:rPr>
                <w:sz w:val="24"/>
                <w:szCs w:val="24"/>
              </w:rPr>
            </w:pPr>
            <w:r w:rsidRPr="00AF03F7">
              <w:rPr>
                <w:sz w:val="24"/>
                <w:szCs w:val="24"/>
              </w:rPr>
              <w:t xml:space="preserve">областной бюджет </w:t>
            </w:r>
          </w:p>
        </w:tc>
        <w:tc>
          <w:tcPr>
            <w:tcW w:w="1764" w:type="dxa"/>
            <w:vAlign w:val="center"/>
          </w:tcPr>
          <w:p w:rsidR="001E10EF" w:rsidRPr="00AF03F7" w:rsidRDefault="001E10EF" w:rsidP="00657789">
            <w:pPr>
              <w:jc w:val="center"/>
              <w:rPr>
                <w:sz w:val="24"/>
                <w:szCs w:val="24"/>
              </w:rPr>
            </w:pPr>
            <w:r w:rsidRPr="00AF03F7">
              <w:rPr>
                <w:sz w:val="24"/>
                <w:szCs w:val="24"/>
              </w:rPr>
              <w:t>156741</w:t>
            </w:r>
          </w:p>
        </w:tc>
        <w:tc>
          <w:tcPr>
            <w:tcW w:w="1116" w:type="dxa"/>
            <w:vAlign w:val="center"/>
          </w:tcPr>
          <w:p w:rsidR="001E10EF" w:rsidRPr="00AF03F7" w:rsidRDefault="001E10EF" w:rsidP="00657789">
            <w:pPr>
              <w:jc w:val="center"/>
              <w:rPr>
                <w:sz w:val="24"/>
                <w:szCs w:val="24"/>
              </w:rPr>
            </w:pPr>
            <w:r w:rsidRPr="00AF03F7">
              <w:rPr>
                <w:sz w:val="24"/>
                <w:szCs w:val="24"/>
              </w:rPr>
              <w:t>52247</w:t>
            </w:r>
          </w:p>
        </w:tc>
        <w:tc>
          <w:tcPr>
            <w:tcW w:w="1116" w:type="dxa"/>
            <w:vAlign w:val="center"/>
          </w:tcPr>
          <w:p w:rsidR="001E10EF" w:rsidRPr="00AF03F7" w:rsidRDefault="001E10EF" w:rsidP="00657789">
            <w:pPr>
              <w:jc w:val="center"/>
              <w:rPr>
                <w:sz w:val="24"/>
                <w:szCs w:val="24"/>
              </w:rPr>
            </w:pPr>
            <w:r w:rsidRPr="00AF03F7">
              <w:rPr>
                <w:sz w:val="24"/>
                <w:szCs w:val="24"/>
              </w:rPr>
              <w:t>52247</w:t>
            </w:r>
          </w:p>
        </w:tc>
        <w:tc>
          <w:tcPr>
            <w:tcW w:w="1097" w:type="dxa"/>
            <w:vAlign w:val="center"/>
          </w:tcPr>
          <w:p w:rsidR="001E10EF" w:rsidRPr="00AF03F7" w:rsidRDefault="001E10EF" w:rsidP="00657789">
            <w:pPr>
              <w:jc w:val="center"/>
              <w:rPr>
                <w:sz w:val="24"/>
                <w:szCs w:val="24"/>
              </w:rPr>
            </w:pPr>
            <w:r w:rsidRPr="00AF03F7">
              <w:rPr>
                <w:sz w:val="24"/>
                <w:szCs w:val="24"/>
              </w:rPr>
              <w:t>52247</w:t>
            </w:r>
          </w:p>
        </w:tc>
      </w:tr>
      <w:tr w:rsidR="001E10EF" w:rsidRPr="00AF03F7" w:rsidTr="00657789">
        <w:tc>
          <w:tcPr>
            <w:tcW w:w="4481" w:type="dxa"/>
          </w:tcPr>
          <w:p w:rsidR="001E10EF" w:rsidRPr="00AF03F7" w:rsidRDefault="001E10EF" w:rsidP="00657789">
            <w:pPr>
              <w:jc w:val="both"/>
              <w:rPr>
                <w:sz w:val="24"/>
                <w:szCs w:val="24"/>
              </w:rPr>
            </w:pPr>
            <w:r w:rsidRPr="00AF03F7">
              <w:rPr>
                <w:sz w:val="24"/>
                <w:szCs w:val="24"/>
              </w:rPr>
              <w:t xml:space="preserve">местный бюджет </w:t>
            </w:r>
          </w:p>
        </w:tc>
        <w:tc>
          <w:tcPr>
            <w:tcW w:w="1764" w:type="dxa"/>
            <w:vAlign w:val="center"/>
          </w:tcPr>
          <w:p w:rsidR="001E10EF" w:rsidRPr="00AF03F7" w:rsidRDefault="001E10EF" w:rsidP="00657789">
            <w:pPr>
              <w:jc w:val="center"/>
              <w:rPr>
                <w:sz w:val="24"/>
                <w:szCs w:val="24"/>
              </w:rPr>
            </w:pPr>
            <w:r w:rsidRPr="00AF03F7">
              <w:rPr>
                <w:sz w:val="24"/>
                <w:szCs w:val="24"/>
              </w:rPr>
              <w:t>14249,12</w:t>
            </w:r>
          </w:p>
        </w:tc>
        <w:tc>
          <w:tcPr>
            <w:tcW w:w="1116" w:type="dxa"/>
            <w:vAlign w:val="center"/>
          </w:tcPr>
          <w:p w:rsidR="001E10EF" w:rsidRPr="00AF03F7" w:rsidRDefault="001E10EF" w:rsidP="00657789">
            <w:pPr>
              <w:jc w:val="center"/>
              <w:rPr>
                <w:sz w:val="24"/>
                <w:szCs w:val="24"/>
              </w:rPr>
            </w:pPr>
            <w:r w:rsidRPr="00AF03F7">
              <w:rPr>
                <w:sz w:val="24"/>
                <w:szCs w:val="24"/>
              </w:rPr>
              <w:t>4453,22</w:t>
            </w:r>
          </w:p>
        </w:tc>
        <w:tc>
          <w:tcPr>
            <w:tcW w:w="1116" w:type="dxa"/>
            <w:vAlign w:val="center"/>
          </w:tcPr>
          <w:p w:rsidR="001E10EF" w:rsidRPr="00AF03F7" w:rsidRDefault="001E10EF" w:rsidP="00657789">
            <w:pPr>
              <w:jc w:val="center"/>
              <w:rPr>
                <w:sz w:val="24"/>
                <w:szCs w:val="24"/>
              </w:rPr>
            </w:pPr>
            <w:r w:rsidRPr="00AF03F7">
              <w:rPr>
                <w:sz w:val="24"/>
                <w:szCs w:val="24"/>
              </w:rPr>
              <w:t>4897,95</w:t>
            </w:r>
          </w:p>
        </w:tc>
        <w:tc>
          <w:tcPr>
            <w:tcW w:w="1097" w:type="dxa"/>
            <w:vAlign w:val="center"/>
          </w:tcPr>
          <w:p w:rsidR="001E10EF" w:rsidRPr="00AF03F7" w:rsidRDefault="001E10EF" w:rsidP="00657789">
            <w:pPr>
              <w:jc w:val="center"/>
              <w:rPr>
                <w:sz w:val="24"/>
                <w:szCs w:val="24"/>
              </w:rPr>
            </w:pPr>
            <w:r w:rsidRPr="00AF03F7">
              <w:rPr>
                <w:sz w:val="24"/>
                <w:szCs w:val="24"/>
              </w:rPr>
              <w:t>4897,95</w:t>
            </w:r>
          </w:p>
        </w:tc>
      </w:tr>
      <w:tr w:rsidR="001E10EF" w:rsidRPr="00AF03F7" w:rsidTr="00657789">
        <w:tc>
          <w:tcPr>
            <w:tcW w:w="4481" w:type="dxa"/>
          </w:tcPr>
          <w:p w:rsidR="001E10EF" w:rsidRPr="00AF03F7" w:rsidRDefault="001E10EF" w:rsidP="00657789">
            <w:pPr>
              <w:jc w:val="both"/>
              <w:rPr>
                <w:sz w:val="24"/>
                <w:szCs w:val="24"/>
              </w:rPr>
            </w:pPr>
            <w:r w:rsidRPr="00AF03F7">
              <w:rPr>
                <w:sz w:val="24"/>
                <w:szCs w:val="24"/>
              </w:rPr>
              <w:t xml:space="preserve">внебюджетные источники  </w:t>
            </w:r>
          </w:p>
        </w:tc>
        <w:tc>
          <w:tcPr>
            <w:tcW w:w="1764" w:type="dxa"/>
            <w:vAlign w:val="center"/>
          </w:tcPr>
          <w:p w:rsidR="001E10EF" w:rsidRPr="00AF03F7" w:rsidRDefault="001E10EF" w:rsidP="00657789">
            <w:pPr>
              <w:jc w:val="center"/>
              <w:rPr>
                <w:sz w:val="24"/>
                <w:szCs w:val="24"/>
              </w:rPr>
            </w:pPr>
            <w:r w:rsidRPr="00AF03F7">
              <w:rPr>
                <w:sz w:val="24"/>
                <w:szCs w:val="24"/>
              </w:rPr>
              <w:t>-</w:t>
            </w:r>
          </w:p>
        </w:tc>
        <w:tc>
          <w:tcPr>
            <w:tcW w:w="1116" w:type="dxa"/>
            <w:vAlign w:val="center"/>
          </w:tcPr>
          <w:p w:rsidR="001E10EF" w:rsidRPr="00AF03F7" w:rsidRDefault="001E10EF" w:rsidP="00657789">
            <w:pPr>
              <w:jc w:val="center"/>
              <w:rPr>
                <w:sz w:val="24"/>
                <w:szCs w:val="24"/>
              </w:rPr>
            </w:pPr>
            <w:r w:rsidRPr="00AF03F7">
              <w:rPr>
                <w:sz w:val="24"/>
                <w:szCs w:val="24"/>
              </w:rPr>
              <w:t>-</w:t>
            </w:r>
          </w:p>
        </w:tc>
        <w:tc>
          <w:tcPr>
            <w:tcW w:w="1116" w:type="dxa"/>
            <w:vAlign w:val="center"/>
          </w:tcPr>
          <w:p w:rsidR="001E10EF" w:rsidRPr="00AF03F7" w:rsidRDefault="001E10EF" w:rsidP="00657789">
            <w:pPr>
              <w:jc w:val="center"/>
              <w:rPr>
                <w:sz w:val="24"/>
                <w:szCs w:val="24"/>
              </w:rPr>
            </w:pPr>
            <w:r w:rsidRPr="00AF03F7">
              <w:rPr>
                <w:sz w:val="24"/>
                <w:szCs w:val="24"/>
              </w:rPr>
              <w:t>-</w:t>
            </w:r>
          </w:p>
        </w:tc>
        <w:tc>
          <w:tcPr>
            <w:tcW w:w="1097" w:type="dxa"/>
            <w:vAlign w:val="center"/>
          </w:tcPr>
          <w:p w:rsidR="001E10EF" w:rsidRPr="00AF03F7" w:rsidRDefault="001E10EF" w:rsidP="00657789">
            <w:pPr>
              <w:jc w:val="center"/>
              <w:rPr>
                <w:sz w:val="24"/>
                <w:szCs w:val="24"/>
              </w:rPr>
            </w:pPr>
          </w:p>
        </w:tc>
      </w:tr>
    </w:tbl>
    <w:p w:rsidR="00644A8A" w:rsidRPr="00F57470" w:rsidRDefault="00644A8A" w:rsidP="00644A8A">
      <w:pPr>
        <w:jc w:val="center"/>
        <w:outlineLvl w:val="0"/>
        <w:rPr>
          <w:b/>
          <w:sz w:val="24"/>
          <w:szCs w:val="24"/>
        </w:rPr>
      </w:pPr>
    </w:p>
    <w:p w:rsidR="00644A8A" w:rsidRPr="00F57470" w:rsidRDefault="00644A8A" w:rsidP="00644A8A">
      <w:pPr>
        <w:jc w:val="center"/>
        <w:outlineLvl w:val="0"/>
        <w:rPr>
          <w:b/>
          <w:sz w:val="24"/>
          <w:szCs w:val="24"/>
        </w:rPr>
      </w:pPr>
      <w:r w:rsidRPr="00F57470">
        <w:rPr>
          <w:b/>
          <w:sz w:val="24"/>
          <w:szCs w:val="24"/>
        </w:rPr>
        <w:t>Раздел 6. Перечень мероприятий подпрограммы 3</w:t>
      </w:r>
    </w:p>
    <w:p w:rsidR="00644A8A" w:rsidRPr="00F57470" w:rsidRDefault="00644A8A" w:rsidP="001E10EF">
      <w:pPr>
        <w:tabs>
          <w:tab w:val="left" w:pos="0"/>
        </w:tabs>
        <w:ind w:firstLine="700"/>
        <w:jc w:val="both"/>
        <w:rPr>
          <w:bCs/>
          <w:sz w:val="24"/>
          <w:szCs w:val="24"/>
        </w:rPr>
      </w:pPr>
      <w:r w:rsidRPr="00F57470">
        <w:rPr>
          <w:bCs/>
          <w:sz w:val="24"/>
          <w:szCs w:val="24"/>
        </w:rPr>
        <w:t>Для обеспечения решения задач подпрограммы 3  предусматривается реализация следующих мероприятий:</w:t>
      </w:r>
    </w:p>
    <w:p w:rsidR="00644A8A" w:rsidRPr="00F57470" w:rsidRDefault="00644A8A" w:rsidP="00F57470">
      <w:pPr>
        <w:ind w:left="709" w:hanging="709"/>
        <w:rPr>
          <w:sz w:val="24"/>
          <w:szCs w:val="24"/>
        </w:rPr>
      </w:pPr>
      <w:r w:rsidRPr="00F57470">
        <w:rPr>
          <w:sz w:val="24"/>
          <w:szCs w:val="24"/>
        </w:rPr>
        <w:t>1. Обеспечение предоставления субсидий на оплату жилого помещения и коммунальных услуг;</w:t>
      </w:r>
    </w:p>
    <w:p w:rsidR="00644A8A" w:rsidRPr="00F57470" w:rsidRDefault="00644A8A" w:rsidP="00F57470">
      <w:pPr>
        <w:ind w:left="709" w:hanging="709"/>
        <w:rPr>
          <w:sz w:val="24"/>
          <w:szCs w:val="24"/>
        </w:rPr>
      </w:pPr>
      <w:r w:rsidRPr="00F57470">
        <w:rPr>
          <w:sz w:val="24"/>
          <w:szCs w:val="24"/>
        </w:rPr>
        <w:t>2. Выплата пенсий муниципальным служащим;</w:t>
      </w:r>
    </w:p>
    <w:p w:rsidR="00644A8A" w:rsidRPr="00F57470" w:rsidRDefault="00644A8A" w:rsidP="00F57470">
      <w:pPr>
        <w:ind w:left="709" w:hanging="709"/>
        <w:rPr>
          <w:sz w:val="24"/>
          <w:szCs w:val="24"/>
        </w:rPr>
      </w:pPr>
      <w:r w:rsidRPr="00F57470">
        <w:rPr>
          <w:sz w:val="24"/>
          <w:szCs w:val="24"/>
        </w:rPr>
        <w:t>3. Предоставление ежемесячной денежной выплаты почетным гражданам города Зимы.</w:t>
      </w:r>
    </w:p>
    <w:p w:rsidR="00644A8A" w:rsidRDefault="00644A8A" w:rsidP="00F57470">
      <w:pPr>
        <w:ind w:left="709" w:hanging="709"/>
        <w:rPr>
          <w:sz w:val="24"/>
          <w:szCs w:val="24"/>
        </w:rPr>
      </w:pPr>
      <w:r w:rsidRPr="00F57470">
        <w:rPr>
          <w:sz w:val="24"/>
          <w:szCs w:val="24"/>
        </w:rPr>
        <w:tab/>
        <w:t>Перечень мероприятий подпрограммы 3 представлен в приложении 1 к настоящей муниципальной программе.</w:t>
      </w:r>
    </w:p>
    <w:p w:rsidR="00F57470" w:rsidRPr="009A7522" w:rsidRDefault="00F57470" w:rsidP="00F57470">
      <w:pPr>
        <w:ind w:left="709" w:hanging="709"/>
        <w:rPr>
          <w:b/>
          <w:sz w:val="24"/>
          <w:szCs w:val="24"/>
        </w:rPr>
      </w:pPr>
    </w:p>
    <w:p w:rsidR="00644A8A" w:rsidRPr="009A7522" w:rsidRDefault="00644A8A" w:rsidP="00644A8A">
      <w:pPr>
        <w:pStyle w:val="Standard"/>
        <w:tabs>
          <w:tab w:val="left" w:pos="735"/>
        </w:tabs>
        <w:ind w:right="7"/>
        <w:jc w:val="center"/>
        <w:outlineLvl w:val="0"/>
        <w:rPr>
          <w:rFonts w:cs="Times New Roman"/>
          <w:b/>
          <w:lang w:val="ru-RU"/>
        </w:rPr>
      </w:pPr>
      <w:r w:rsidRPr="009A7522">
        <w:rPr>
          <w:rFonts w:cs="Times New Roman"/>
          <w:b/>
          <w:lang w:val="ru-RU"/>
        </w:rPr>
        <w:t>Раздел 7.  Целевые индикаторы и показатели результативности подпрограммы 3</w:t>
      </w:r>
    </w:p>
    <w:p w:rsidR="00644A8A" w:rsidRPr="009A7522" w:rsidRDefault="00644A8A" w:rsidP="00644A8A">
      <w:pPr>
        <w:pStyle w:val="Standard"/>
        <w:tabs>
          <w:tab w:val="left" w:pos="735"/>
        </w:tabs>
        <w:ind w:right="7"/>
        <w:jc w:val="both"/>
        <w:rPr>
          <w:rFonts w:cs="Times New Roman"/>
          <w:b/>
          <w:lang w:val="ru-RU"/>
        </w:rPr>
      </w:pPr>
    </w:p>
    <w:p w:rsidR="001E10EF" w:rsidRPr="00AF03F7" w:rsidRDefault="001E10EF" w:rsidP="001E10EF">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tbl>
      <w:tblPr>
        <w:tblpPr w:leftFromText="180" w:rightFromText="180" w:vertAnchor="text" w:horzAnchor="margin" w:tblpY="102"/>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3681"/>
        <w:gridCol w:w="595"/>
        <w:gridCol w:w="1109"/>
        <w:gridCol w:w="992"/>
        <w:gridCol w:w="900"/>
        <w:gridCol w:w="100"/>
        <w:gridCol w:w="800"/>
        <w:gridCol w:w="100"/>
        <w:gridCol w:w="939"/>
      </w:tblGrid>
      <w:tr w:rsidR="001E10EF" w:rsidRPr="00AF03F7" w:rsidTr="00657789">
        <w:tc>
          <w:tcPr>
            <w:tcW w:w="531" w:type="dxa"/>
            <w:vMerge w:val="restart"/>
            <w:vAlign w:val="center"/>
          </w:tcPr>
          <w:p w:rsidR="001E10EF" w:rsidRPr="00AF03F7" w:rsidRDefault="001E10EF" w:rsidP="00657789">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3681" w:type="dxa"/>
            <w:vMerge w:val="restart"/>
            <w:vAlign w:val="center"/>
          </w:tcPr>
          <w:p w:rsidR="001E10EF" w:rsidRPr="00AF03F7" w:rsidRDefault="001E10EF" w:rsidP="00657789">
            <w:pPr>
              <w:pStyle w:val="ConsPlusNormal"/>
              <w:jc w:val="both"/>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595" w:type="dxa"/>
            <w:vMerge w:val="restart"/>
            <w:vAlign w:val="center"/>
          </w:tcPr>
          <w:p w:rsidR="001E10EF" w:rsidRPr="00AF03F7" w:rsidRDefault="001E10EF" w:rsidP="00657789">
            <w:pPr>
              <w:pStyle w:val="ConsPlusNormal"/>
              <w:ind w:left="-114" w:right="-108"/>
              <w:jc w:val="center"/>
              <w:rPr>
                <w:rFonts w:ascii="Times New Roman" w:hAnsi="Times New Roman" w:cs="Times New Roman"/>
                <w:sz w:val="22"/>
                <w:szCs w:val="22"/>
              </w:rPr>
            </w:pPr>
            <w:r w:rsidRPr="00AF03F7">
              <w:rPr>
                <w:rFonts w:ascii="Times New Roman" w:hAnsi="Times New Roman" w:cs="Times New Roman"/>
                <w:sz w:val="22"/>
                <w:szCs w:val="22"/>
              </w:rPr>
              <w:t>Ед. Изм.</w:t>
            </w:r>
          </w:p>
        </w:tc>
        <w:tc>
          <w:tcPr>
            <w:tcW w:w="4940" w:type="dxa"/>
            <w:gridSpan w:val="7"/>
            <w:tcBorders>
              <w:right w:val="single" w:sz="4" w:space="0" w:color="auto"/>
            </w:tcBorders>
            <w:vAlign w:val="center"/>
          </w:tcPr>
          <w:p w:rsidR="001E10EF" w:rsidRPr="00AF03F7" w:rsidRDefault="001E10EF" w:rsidP="00657789">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1E10EF" w:rsidRPr="00AF03F7" w:rsidTr="00657789">
        <w:tc>
          <w:tcPr>
            <w:tcW w:w="531" w:type="dxa"/>
            <w:vMerge/>
            <w:vAlign w:val="center"/>
          </w:tcPr>
          <w:p w:rsidR="001E10EF" w:rsidRPr="00AF03F7" w:rsidRDefault="001E10EF" w:rsidP="00657789">
            <w:pPr>
              <w:pStyle w:val="ConsPlusNormal"/>
              <w:jc w:val="center"/>
              <w:rPr>
                <w:rFonts w:ascii="Times New Roman" w:hAnsi="Times New Roman" w:cs="Times New Roman"/>
                <w:sz w:val="22"/>
                <w:szCs w:val="22"/>
              </w:rPr>
            </w:pPr>
          </w:p>
        </w:tc>
        <w:tc>
          <w:tcPr>
            <w:tcW w:w="3681" w:type="dxa"/>
            <w:vMerge/>
            <w:vAlign w:val="center"/>
          </w:tcPr>
          <w:p w:rsidR="001E10EF" w:rsidRPr="00AF03F7" w:rsidRDefault="001E10EF" w:rsidP="00657789">
            <w:pPr>
              <w:pStyle w:val="ConsPlusNormal"/>
              <w:jc w:val="both"/>
              <w:rPr>
                <w:rFonts w:ascii="Times New Roman" w:hAnsi="Times New Roman" w:cs="Times New Roman"/>
                <w:sz w:val="22"/>
                <w:szCs w:val="22"/>
              </w:rPr>
            </w:pPr>
          </w:p>
        </w:tc>
        <w:tc>
          <w:tcPr>
            <w:tcW w:w="595" w:type="dxa"/>
            <w:vMerge/>
            <w:vAlign w:val="center"/>
          </w:tcPr>
          <w:p w:rsidR="001E10EF" w:rsidRPr="00AF03F7" w:rsidRDefault="001E10EF" w:rsidP="00657789">
            <w:pPr>
              <w:pStyle w:val="ConsPlusNormal"/>
              <w:jc w:val="center"/>
              <w:rPr>
                <w:rFonts w:ascii="Times New Roman" w:hAnsi="Times New Roman" w:cs="Times New Roman"/>
                <w:sz w:val="22"/>
                <w:szCs w:val="22"/>
              </w:rPr>
            </w:pPr>
          </w:p>
        </w:tc>
        <w:tc>
          <w:tcPr>
            <w:tcW w:w="1109" w:type="dxa"/>
            <w:vMerge w:val="restart"/>
            <w:vAlign w:val="center"/>
          </w:tcPr>
          <w:p w:rsidR="001E10EF" w:rsidRPr="00AF03F7" w:rsidRDefault="001E10EF" w:rsidP="00657789">
            <w:pPr>
              <w:pStyle w:val="ConsPlusNormal"/>
              <w:ind w:left="-108" w:right="-99"/>
              <w:jc w:val="center"/>
              <w:rPr>
                <w:rFonts w:ascii="Times New Roman" w:hAnsi="Times New Roman" w:cs="Times New Roman"/>
                <w:sz w:val="22"/>
                <w:szCs w:val="22"/>
              </w:rPr>
            </w:pPr>
            <w:r w:rsidRPr="00AF03F7">
              <w:rPr>
                <w:rFonts w:ascii="Times New Roman" w:hAnsi="Times New Roman" w:cs="Times New Roman"/>
                <w:sz w:val="22"/>
                <w:szCs w:val="22"/>
              </w:rPr>
              <w:t xml:space="preserve">Отчетный </w:t>
            </w:r>
            <w:r w:rsidRPr="00AF03F7">
              <w:rPr>
                <w:rFonts w:ascii="Times New Roman" w:hAnsi="Times New Roman" w:cs="Times New Roman"/>
                <w:sz w:val="22"/>
                <w:szCs w:val="22"/>
                <w:lang w:val="ru-RU"/>
              </w:rPr>
              <w:t xml:space="preserve">2015 </w:t>
            </w:r>
            <w:r w:rsidRPr="00AF03F7">
              <w:rPr>
                <w:rFonts w:ascii="Times New Roman" w:hAnsi="Times New Roman" w:cs="Times New Roman"/>
                <w:sz w:val="22"/>
                <w:szCs w:val="22"/>
              </w:rPr>
              <w:t>год (факт)</w:t>
            </w:r>
          </w:p>
        </w:tc>
        <w:tc>
          <w:tcPr>
            <w:tcW w:w="992" w:type="dxa"/>
            <w:vMerge w:val="restart"/>
            <w:vAlign w:val="center"/>
          </w:tcPr>
          <w:p w:rsidR="001E10EF" w:rsidRPr="00AF03F7" w:rsidRDefault="001E10EF" w:rsidP="00657789">
            <w:pPr>
              <w:pStyle w:val="ConsPlusNormal"/>
              <w:ind w:left="-117" w:right="-65"/>
              <w:jc w:val="center"/>
              <w:rPr>
                <w:rFonts w:ascii="Times New Roman" w:hAnsi="Times New Roman" w:cs="Times New Roman"/>
                <w:sz w:val="22"/>
                <w:szCs w:val="22"/>
              </w:rPr>
            </w:pPr>
            <w:r w:rsidRPr="00AF03F7">
              <w:rPr>
                <w:rFonts w:ascii="Times New Roman" w:hAnsi="Times New Roman" w:cs="Times New Roman"/>
                <w:sz w:val="22"/>
                <w:szCs w:val="22"/>
              </w:rPr>
              <w:t xml:space="preserve">Текущий </w:t>
            </w:r>
            <w:r w:rsidRPr="00AF03F7">
              <w:rPr>
                <w:rFonts w:ascii="Times New Roman" w:hAnsi="Times New Roman" w:cs="Times New Roman"/>
                <w:sz w:val="22"/>
                <w:szCs w:val="22"/>
                <w:lang w:val="ru-RU"/>
              </w:rPr>
              <w:t xml:space="preserve">2016 </w:t>
            </w:r>
            <w:r w:rsidRPr="00AF03F7">
              <w:rPr>
                <w:rFonts w:ascii="Times New Roman" w:hAnsi="Times New Roman" w:cs="Times New Roman"/>
                <w:sz w:val="22"/>
                <w:szCs w:val="22"/>
              </w:rPr>
              <w:t>год (оценка)</w:t>
            </w:r>
          </w:p>
        </w:tc>
        <w:tc>
          <w:tcPr>
            <w:tcW w:w="2839" w:type="dxa"/>
            <w:gridSpan w:val="5"/>
            <w:tcBorders>
              <w:right w:val="single" w:sz="4" w:space="0" w:color="auto"/>
            </w:tcBorders>
            <w:vAlign w:val="center"/>
          </w:tcPr>
          <w:p w:rsidR="001E10EF" w:rsidRPr="00AF03F7" w:rsidRDefault="001E10EF" w:rsidP="00657789">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1E10EF" w:rsidRPr="00AF03F7" w:rsidTr="00657789">
        <w:tc>
          <w:tcPr>
            <w:tcW w:w="531" w:type="dxa"/>
            <w:vMerge/>
            <w:vAlign w:val="center"/>
          </w:tcPr>
          <w:p w:rsidR="001E10EF" w:rsidRPr="00AF03F7" w:rsidRDefault="001E10EF" w:rsidP="00657789">
            <w:pPr>
              <w:pStyle w:val="ConsPlusNormal"/>
              <w:jc w:val="center"/>
              <w:rPr>
                <w:rFonts w:ascii="Times New Roman" w:hAnsi="Times New Roman" w:cs="Times New Roman"/>
                <w:sz w:val="22"/>
                <w:szCs w:val="22"/>
              </w:rPr>
            </w:pPr>
          </w:p>
        </w:tc>
        <w:tc>
          <w:tcPr>
            <w:tcW w:w="3681" w:type="dxa"/>
            <w:vMerge/>
            <w:vAlign w:val="center"/>
          </w:tcPr>
          <w:p w:rsidR="001E10EF" w:rsidRPr="00AF03F7" w:rsidRDefault="001E10EF" w:rsidP="00657789">
            <w:pPr>
              <w:pStyle w:val="ConsPlusNormal"/>
              <w:jc w:val="both"/>
              <w:rPr>
                <w:rFonts w:ascii="Times New Roman" w:hAnsi="Times New Roman" w:cs="Times New Roman"/>
                <w:sz w:val="22"/>
                <w:szCs w:val="22"/>
              </w:rPr>
            </w:pPr>
          </w:p>
        </w:tc>
        <w:tc>
          <w:tcPr>
            <w:tcW w:w="595" w:type="dxa"/>
            <w:vMerge/>
            <w:vAlign w:val="center"/>
          </w:tcPr>
          <w:p w:rsidR="001E10EF" w:rsidRPr="00AF03F7" w:rsidRDefault="001E10EF" w:rsidP="00657789">
            <w:pPr>
              <w:pStyle w:val="ConsPlusNormal"/>
              <w:jc w:val="center"/>
              <w:rPr>
                <w:rFonts w:ascii="Times New Roman" w:hAnsi="Times New Roman" w:cs="Times New Roman"/>
                <w:sz w:val="22"/>
                <w:szCs w:val="22"/>
              </w:rPr>
            </w:pPr>
          </w:p>
        </w:tc>
        <w:tc>
          <w:tcPr>
            <w:tcW w:w="1109" w:type="dxa"/>
            <w:vMerge/>
            <w:vAlign w:val="center"/>
          </w:tcPr>
          <w:p w:rsidR="001E10EF" w:rsidRPr="00AF03F7" w:rsidRDefault="001E10EF" w:rsidP="00657789">
            <w:pPr>
              <w:pStyle w:val="ConsPlusNormal"/>
              <w:jc w:val="center"/>
              <w:rPr>
                <w:rFonts w:ascii="Times New Roman" w:hAnsi="Times New Roman" w:cs="Times New Roman"/>
                <w:sz w:val="22"/>
                <w:szCs w:val="22"/>
              </w:rPr>
            </w:pPr>
          </w:p>
        </w:tc>
        <w:tc>
          <w:tcPr>
            <w:tcW w:w="992" w:type="dxa"/>
            <w:vMerge/>
            <w:vAlign w:val="center"/>
          </w:tcPr>
          <w:p w:rsidR="001E10EF" w:rsidRPr="00AF03F7" w:rsidRDefault="001E10EF" w:rsidP="00657789">
            <w:pPr>
              <w:pStyle w:val="ConsPlusNormal"/>
              <w:jc w:val="center"/>
              <w:rPr>
                <w:rFonts w:ascii="Times New Roman" w:hAnsi="Times New Roman" w:cs="Times New Roman"/>
                <w:sz w:val="22"/>
                <w:szCs w:val="22"/>
              </w:rPr>
            </w:pPr>
          </w:p>
        </w:tc>
        <w:tc>
          <w:tcPr>
            <w:tcW w:w="1000" w:type="dxa"/>
            <w:gridSpan w:val="2"/>
            <w:vAlign w:val="center"/>
          </w:tcPr>
          <w:p w:rsidR="001E10EF" w:rsidRPr="00AF03F7" w:rsidRDefault="001E10EF" w:rsidP="00657789">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 xml:space="preserve">2017 </w:t>
            </w:r>
            <w:r w:rsidRPr="00AF03F7">
              <w:rPr>
                <w:rFonts w:ascii="Times New Roman" w:hAnsi="Times New Roman" w:cs="Times New Roman"/>
                <w:sz w:val="22"/>
                <w:szCs w:val="22"/>
              </w:rPr>
              <w:t>год прогноз</w:t>
            </w:r>
          </w:p>
        </w:tc>
        <w:tc>
          <w:tcPr>
            <w:tcW w:w="900" w:type="dxa"/>
            <w:gridSpan w:val="2"/>
            <w:vAlign w:val="center"/>
          </w:tcPr>
          <w:p w:rsidR="001E10EF" w:rsidRPr="00AF03F7" w:rsidRDefault="001E10EF" w:rsidP="00657789">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2018</w:t>
            </w:r>
            <w:r w:rsidRPr="00AF03F7">
              <w:rPr>
                <w:rFonts w:ascii="Times New Roman" w:hAnsi="Times New Roman" w:cs="Times New Roman"/>
                <w:sz w:val="22"/>
                <w:szCs w:val="22"/>
              </w:rPr>
              <w:t xml:space="preserve"> год прогноз</w:t>
            </w:r>
          </w:p>
        </w:tc>
        <w:tc>
          <w:tcPr>
            <w:tcW w:w="939" w:type="dxa"/>
            <w:vAlign w:val="center"/>
          </w:tcPr>
          <w:p w:rsidR="001E10EF" w:rsidRPr="00AF03F7" w:rsidRDefault="001E10EF" w:rsidP="00657789">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2019 год прогноз</w:t>
            </w:r>
          </w:p>
        </w:tc>
      </w:tr>
      <w:tr w:rsidR="001E10EF" w:rsidRPr="00AF03F7" w:rsidTr="00657789">
        <w:tc>
          <w:tcPr>
            <w:tcW w:w="531" w:type="dxa"/>
          </w:tcPr>
          <w:p w:rsidR="001E10EF" w:rsidRPr="00AF03F7" w:rsidRDefault="001E10EF" w:rsidP="00657789">
            <w:pPr>
              <w:pStyle w:val="ConsPlusNormal"/>
              <w:rPr>
                <w:rFonts w:ascii="Times New Roman" w:hAnsi="Times New Roman" w:cs="Times New Roman"/>
                <w:sz w:val="24"/>
                <w:szCs w:val="24"/>
              </w:rPr>
            </w:pPr>
          </w:p>
        </w:tc>
        <w:tc>
          <w:tcPr>
            <w:tcW w:w="9216" w:type="dxa"/>
            <w:gridSpan w:val="9"/>
            <w:vAlign w:val="center"/>
          </w:tcPr>
          <w:p w:rsidR="001E10EF" w:rsidRPr="00AF03F7" w:rsidRDefault="001E10EF" w:rsidP="00657789">
            <w:pPr>
              <w:pStyle w:val="ConsPlusNormal"/>
              <w:tabs>
                <w:tab w:val="left" w:pos="993"/>
              </w:tabs>
              <w:spacing w:line="276" w:lineRule="auto"/>
              <w:jc w:val="center"/>
              <w:rPr>
                <w:rFonts w:ascii="Times New Roman" w:hAnsi="Times New Roman" w:cs="Times New Roman"/>
                <w:b/>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sz w:val="24"/>
                <w:szCs w:val="24"/>
                <w:lang w:val="ru-RU"/>
              </w:rPr>
              <w:t xml:space="preserve"> Социальная поддержка  отдельных категорий граждан» </w:t>
            </w:r>
          </w:p>
          <w:p w:rsidR="001E10EF" w:rsidRPr="00AF03F7" w:rsidRDefault="001E10EF" w:rsidP="00657789">
            <w:pPr>
              <w:pStyle w:val="ConsPlusNormal"/>
              <w:tabs>
                <w:tab w:val="left" w:pos="993"/>
              </w:tabs>
              <w:spacing w:line="276" w:lineRule="auto"/>
              <w:jc w:val="center"/>
              <w:rPr>
                <w:rFonts w:ascii="Times New Roman" w:hAnsi="Times New Roman" w:cs="Times New Roman"/>
                <w:sz w:val="24"/>
                <w:szCs w:val="24"/>
                <w:lang w:val="ru-RU"/>
              </w:rPr>
            </w:pPr>
            <w:r w:rsidRPr="00AF03F7">
              <w:rPr>
                <w:rFonts w:ascii="Times New Roman" w:hAnsi="Times New Roman" w:cs="Times New Roman"/>
                <w:b/>
                <w:sz w:val="24"/>
                <w:szCs w:val="24"/>
                <w:lang w:val="ru-RU"/>
              </w:rPr>
              <w:t>на 2017-2019 гг.</w:t>
            </w:r>
          </w:p>
        </w:tc>
      </w:tr>
      <w:tr w:rsidR="001E10EF" w:rsidRPr="00AF03F7" w:rsidTr="00657789">
        <w:tc>
          <w:tcPr>
            <w:tcW w:w="531" w:type="dxa"/>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3681" w:type="dxa"/>
          </w:tcPr>
          <w:p w:rsidR="001E10EF" w:rsidRPr="00AF03F7" w:rsidRDefault="001E10EF" w:rsidP="00657789">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  получивших субсидию на оплату жилого помещения и коммунальных услуг в общем количестве семей города Зимы</w:t>
            </w:r>
          </w:p>
        </w:tc>
        <w:tc>
          <w:tcPr>
            <w:tcW w:w="595"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109"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22,2</w:t>
            </w:r>
          </w:p>
        </w:tc>
        <w:tc>
          <w:tcPr>
            <w:tcW w:w="992"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21,01</w:t>
            </w:r>
          </w:p>
        </w:tc>
        <w:tc>
          <w:tcPr>
            <w:tcW w:w="9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c>
          <w:tcPr>
            <w:tcW w:w="900" w:type="dxa"/>
            <w:gridSpan w:val="2"/>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c>
          <w:tcPr>
            <w:tcW w:w="1039" w:type="dxa"/>
            <w:gridSpan w:val="2"/>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r>
      <w:tr w:rsidR="001E10EF" w:rsidRPr="00AF03F7" w:rsidTr="00657789">
        <w:tc>
          <w:tcPr>
            <w:tcW w:w="531" w:type="dxa"/>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3681" w:type="dxa"/>
          </w:tcPr>
          <w:p w:rsidR="001E10EF" w:rsidRPr="00AF03F7" w:rsidRDefault="001E10EF" w:rsidP="00657789">
            <w:pPr>
              <w:pStyle w:val="ConsPlusCell"/>
              <w:jc w:val="both"/>
              <w:rPr>
                <w:rFonts w:ascii="Times New Roman" w:hAnsi="Times New Roman" w:cs="Times New Roman"/>
                <w:sz w:val="24"/>
                <w:szCs w:val="24"/>
              </w:rPr>
            </w:pPr>
            <w:r w:rsidRPr="00AF03F7">
              <w:rPr>
                <w:rFonts w:ascii="Times New Roman" w:hAnsi="Times New Roman" w:cs="Times New Roman"/>
                <w:sz w:val="24"/>
                <w:szCs w:val="24"/>
              </w:rPr>
              <w:t xml:space="preserve">Доля средств  местного бюджета, направленных на выплату пенсий муниципальным служащим, в общем объеме расходов местного бюджета </w:t>
            </w:r>
          </w:p>
        </w:tc>
        <w:tc>
          <w:tcPr>
            <w:tcW w:w="595"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109"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0,29</w:t>
            </w:r>
          </w:p>
        </w:tc>
        <w:tc>
          <w:tcPr>
            <w:tcW w:w="992"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0,31</w:t>
            </w:r>
          </w:p>
        </w:tc>
        <w:tc>
          <w:tcPr>
            <w:tcW w:w="9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0,36</w:t>
            </w:r>
          </w:p>
        </w:tc>
        <w:tc>
          <w:tcPr>
            <w:tcW w:w="900" w:type="dxa"/>
            <w:gridSpan w:val="2"/>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c>
          <w:tcPr>
            <w:tcW w:w="1039" w:type="dxa"/>
            <w:gridSpan w:val="2"/>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r>
      <w:tr w:rsidR="001E10EF" w:rsidRPr="00AF03F7" w:rsidTr="00657789">
        <w:tc>
          <w:tcPr>
            <w:tcW w:w="531" w:type="dxa"/>
          </w:tcPr>
          <w:p w:rsidR="001E10EF" w:rsidRPr="00AF03F7" w:rsidRDefault="001E10EF" w:rsidP="00657789">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3681" w:type="dxa"/>
          </w:tcPr>
          <w:p w:rsidR="001E10EF" w:rsidRPr="00AF03F7" w:rsidRDefault="001E10EF" w:rsidP="00657789">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c>
          <w:tcPr>
            <w:tcW w:w="595"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1109"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992"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900" w:type="dxa"/>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900" w:type="dxa"/>
            <w:gridSpan w:val="2"/>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1039" w:type="dxa"/>
            <w:gridSpan w:val="2"/>
            <w:vAlign w:val="center"/>
          </w:tcPr>
          <w:p w:rsidR="001E10EF" w:rsidRPr="00AF03F7" w:rsidRDefault="001E10EF" w:rsidP="00657789">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r>
    </w:tbl>
    <w:p w:rsidR="00644A8A" w:rsidRDefault="00644A8A" w:rsidP="00644A8A">
      <w:pPr>
        <w:pStyle w:val="ConsPlusNormal"/>
        <w:spacing w:line="276" w:lineRule="auto"/>
        <w:ind w:firstLine="567"/>
        <w:jc w:val="center"/>
        <w:rPr>
          <w:rFonts w:ascii="Times New Roman" w:hAnsi="Times New Roman" w:cs="Times New Roman"/>
          <w:b/>
          <w:sz w:val="24"/>
          <w:szCs w:val="24"/>
          <w:lang w:val="ru-RU"/>
        </w:rPr>
      </w:pPr>
    </w:p>
    <w:p w:rsidR="00644A8A" w:rsidRDefault="00644A8A" w:rsidP="00644A8A">
      <w:pPr>
        <w:pStyle w:val="ConsPlusNormal"/>
        <w:spacing w:line="276" w:lineRule="auto"/>
        <w:ind w:firstLine="567"/>
        <w:jc w:val="center"/>
        <w:rPr>
          <w:rFonts w:ascii="Times New Roman" w:hAnsi="Times New Roman" w:cs="Times New Roman"/>
          <w:b/>
          <w:sz w:val="24"/>
          <w:szCs w:val="24"/>
          <w:lang w:val="ru-RU"/>
        </w:rPr>
      </w:pPr>
    </w:p>
    <w:p w:rsidR="00644A8A" w:rsidRPr="00F57470" w:rsidRDefault="00644A8A" w:rsidP="00644A8A">
      <w:pPr>
        <w:pStyle w:val="ConsPlusNormal"/>
        <w:spacing w:line="276" w:lineRule="auto"/>
        <w:ind w:firstLine="567"/>
        <w:jc w:val="center"/>
        <w:rPr>
          <w:rFonts w:ascii="Times New Roman" w:hAnsi="Times New Roman" w:cs="Times New Roman"/>
          <w:b/>
          <w:sz w:val="24"/>
          <w:szCs w:val="24"/>
          <w:lang w:val="ru-RU"/>
        </w:rPr>
      </w:pPr>
      <w:r w:rsidRPr="00F57470">
        <w:rPr>
          <w:rFonts w:ascii="Times New Roman" w:hAnsi="Times New Roman" w:cs="Times New Roman"/>
          <w:b/>
          <w:sz w:val="24"/>
          <w:szCs w:val="24"/>
          <w:lang w:val="ru-RU"/>
        </w:rPr>
        <w:t>Раздел 8.  Механизм реализации подпрограммы 3 и контроль за ходом ее реализации</w:t>
      </w:r>
    </w:p>
    <w:p w:rsidR="00644A8A" w:rsidRPr="00F57470" w:rsidRDefault="00644A8A" w:rsidP="00644A8A">
      <w:pPr>
        <w:pStyle w:val="aff3"/>
        <w:spacing w:before="0" w:beforeAutospacing="0" w:after="0" w:afterAutospacing="0"/>
        <w:jc w:val="both"/>
        <w:rPr>
          <w:lang w:val="ru-RU"/>
        </w:rPr>
      </w:pPr>
    </w:p>
    <w:p w:rsidR="00644A8A" w:rsidRPr="00F57470" w:rsidRDefault="00644A8A" w:rsidP="00644A8A">
      <w:pPr>
        <w:spacing w:line="228" w:lineRule="auto"/>
        <w:jc w:val="both"/>
        <w:rPr>
          <w:sz w:val="24"/>
          <w:szCs w:val="24"/>
        </w:rPr>
      </w:pPr>
      <w:r w:rsidRPr="00F57470">
        <w:rPr>
          <w:sz w:val="24"/>
          <w:szCs w:val="24"/>
        </w:rPr>
        <w:t>Текущее управление реализацией подпрограммы   осуществляют:</w:t>
      </w:r>
    </w:p>
    <w:p w:rsidR="00644A8A" w:rsidRPr="00F57470" w:rsidRDefault="00644A8A" w:rsidP="00644A8A">
      <w:pPr>
        <w:spacing w:line="228" w:lineRule="auto"/>
        <w:jc w:val="both"/>
        <w:rPr>
          <w:sz w:val="24"/>
          <w:szCs w:val="24"/>
        </w:rPr>
      </w:pPr>
      <w:r w:rsidRPr="00F57470">
        <w:rPr>
          <w:sz w:val="24"/>
          <w:szCs w:val="24"/>
        </w:rPr>
        <w:t xml:space="preserve">- управление экономической и инвестиционной политики администрации ЗГМО – </w:t>
      </w:r>
      <w:r w:rsidRPr="00F57470">
        <w:rPr>
          <w:i/>
          <w:sz w:val="24"/>
          <w:szCs w:val="24"/>
          <w:u w:val="single"/>
        </w:rPr>
        <w:t>ответственный исполнитель</w:t>
      </w:r>
      <w:r w:rsidRPr="00F57470">
        <w:rPr>
          <w:sz w:val="24"/>
          <w:szCs w:val="24"/>
        </w:rPr>
        <w:t xml:space="preserve"> подпрограммы;</w:t>
      </w:r>
    </w:p>
    <w:p w:rsidR="00644A8A" w:rsidRPr="00F57470" w:rsidRDefault="00644A8A" w:rsidP="00644A8A">
      <w:pPr>
        <w:spacing w:line="228" w:lineRule="auto"/>
        <w:jc w:val="both"/>
        <w:rPr>
          <w:sz w:val="24"/>
          <w:szCs w:val="24"/>
        </w:rPr>
      </w:pPr>
      <w:r w:rsidRPr="00F57470">
        <w:rPr>
          <w:sz w:val="24"/>
          <w:szCs w:val="24"/>
        </w:rPr>
        <w:t xml:space="preserve">Ответственный исполнитель подпрограммы: </w:t>
      </w:r>
    </w:p>
    <w:p w:rsidR="00644A8A" w:rsidRPr="00F57470" w:rsidRDefault="00644A8A" w:rsidP="00644A8A">
      <w:pPr>
        <w:spacing w:line="228" w:lineRule="auto"/>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644A8A" w:rsidRPr="00F57470" w:rsidRDefault="00644A8A" w:rsidP="00644A8A">
      <w:pPr>
        <w:spacing w:line="228" w:lineRule="auto"/>
        <w:jc w:val="both"/>
        <w:rPr>
          <w:sz w:val="24"/>
          <w:szCs w:val="24"/>
        </w:rPr>
      </w:pPr>
      <w:r w:rsidRPr="00F57470">
        <w:rPr>
          <w:sz w:val="24"/>
          <w:szCs w:val="24"/>
        </w:rPr>
        <w:lastRenderedPageBreak/>
        <w:t>- запрашивает  у участников  информацию  о ходе реализации подпрограммы;</w:t>
      </w:r>
    </w:p>
    <w:p w:rsidR="00644A8A" w:rsidRPr="00F57470" w:rsidRDefault="00644A8A" w:rsidP="00644A8A">
      <w:pPr>
        <w:spacing w:line="228" w:lineRule="auto"/>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644A8A" w:rsidRPr="00F57470" w:rsidRDefault="00644A8A" w:rsidP="00644A8A">
      <w:pPr>
        <w:spacing w:line="228" w:lineRule="auto"/>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644A8A" w:rsidRPr="00F57470" w:rsidRDefault="00644A8A" w:rsidP="00644A8A">
      <w:pPr>
        <w:spacing w:line="228" w:lineRule="auto"/>
        <w:jc w:val="both"/>
        <w:rPr>
          <w:sz w:val="24"/>
          <w:szCs w:val="24"/>
        </w:rPr>
      </w:pPr>
      <w:r w:rsidRPr="00F57470">
        <w:rPr>
          <w:sz w:val="24"/>
          <w:szCs w:val="24"/>
        </w:rPr>
        <w:t>- принимает (в случае необходимости) решение о внесении изменений в подпрограмму;</w:t>
      </w:r>
    </w:p>
    <w:p w:rsidR="00644A8A" w:rsidRPr="00F57470" w:rsidRDefault="00644A8A" w:rsidP="00644A8A">
      <w:pPr>
        <w:spacing w:line="228" w:lineRule="auto"/>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644A8A" w:rsidRPr="00F57470" w:rsidRDefault="00644A8A" w:rsidP="00644A8A">
      <w:pPr>
        <w:spacing w:line="228" w:lineRule="auto"/>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44A8A" w:rsidRPr="00F57470" w:rsidRDefault="00644A8A" w:rsidP="00644A8A">
      <w:pPr>
        <w:spacing w:line="228" w:lineRule="auto"/>
        <w:jc w:val="both"/>
        <w:rPr>
          <w:sz w:val="24"/>
          <w:szCs w:val="24"/>
        </w:rPr>
      </w:pPr>
    </w:p>
    <w:p w:rsidR="00644A8A" w:rsidRPr="00F57470" w:rsidRDefault="00644A8A" w:rsidP="00644A8A">
      <w:pPr>
        <w:ind w:firstLine="708"/>
        <w:jc w:val="center"/>
        <w:outlineLvl w:val="0"/>
        <w:rPr>
          <w:b/>
          <w:sz w:val="24"/>
          <w:szCs w:val="24"/>
        </w:rPr>
      </w:pPr>
    </w:p>
    <w:p w:rsidR="00644A8A" w:rsidRPr="00F57470" w:rsidRDefault="00644A8A" w:rsidP="00644A8A">
      <w:pPr>
        <w:ind w:firstLine="708"/>
        <w:jc w:val="center"/>
        <w:outlineLvl w:val="0"/>
        <w:rPr>
          <w:b/>
          <w:sz w:val="24"/>
          <w:szCs w:val="24"/>
        </w:rPr>
      </w:pPr>
      <w:r w:rsidRPr="00F57470">
        <w:rPr>
          <w:b/>
          <w:sz w:val="24"/>
          <w:szCs w:val="24"/>
        </w:rPr>
        <w:t xml:space="preserve"> Раздел 9. Оценка эффективности реализации подпрограммы 3</w:t>
      </w:r>
    </w:p>
    <w:p w:rsidR="00644A8A" w:rsidRPr="00F57470" w:rsidRDefault="00644A8A" w:rsidP="00644A8A">
      <w:pPr>
        <w:ind w:firstLine="708"/>
        <w:jc w:val="both"/>
        <w:rPr>
          <w:b/>
          <w:sz w:val="24"/>
          <w:szCs w:val="24"/>
        </w:rPr>
      </w:pPr>
    </w:p>
    <w:p w:rsidR="00644A8A" w:rsidRPr="00F57470" w:rsidRDefault="00644A8A" w:rsidP="00644A8A">
      <w:pPr>
        <w:ind w:firstLine="708"/>
        <w:jc w:val="both"/>
        <w:rPr>
          <w:sz w:val="24"/>
          <w:szCs w:val="24"/>
        </w:rPr>
      </w:pPr>
      <w:r w:rsidRPr="00F57470">
        <w:rPr>
          <w:sz w:val="24"/>
          <w:szCs w:val="24"/>
        </w:rPr>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644A8A" w:rsidRPr="00F57470" w:rsidRDefault="00644A8A" w:rsidP="00644A8A">
      <w:pPr>
        <w:ind w:firstLine="708"/>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за период с 2017 по 201</w:t>
      </w:r>
      <w:r w:rsidR="001E10EF">
        <w:rPr>
          <w:sz w:val="24"/>
          <w:szCs w:val="24"/>
        </w:rPr>
        <w:t>9</w:t>
      </w:r>
      <w:r w:rsidRPr="00F57470">
        <w:rPr>
          <w:sz w:val="24"/>
          <w:szCs w:val="24"/>
        </w:rPr>
        <w:t xml:space="preserve"> года включительно. </w:t>
      </w:r>
    </w:p>
    <w:p w:rsidR="00644A8A" w:rsidRPr="00F57470" w:rsidRDefault="00644A8A" w:rsidP="00644A8A">
      <w:pPr>
        <w:pStyle w:val="Standard"/>
        <w:widowControl/>
        <w:autoSpaceDE w:val="0"/>
        <w:snapToGrid w:val="0"/>
        <w:ind w:firstLine="709"/>
        <w:jc w:val="both"/>
        <w:rPr>
          <w:rFonts w:cs="Times New Roman"/>
          <w:lang w:val="ru-RU"/>
        </w:rPr>
      </w:pPr>
      <w:r w:rsidRPr="00F57470">
        <w:rPr>
          <w:rFonts w:cs="Times New Roman"/>
          <w:lang w:val="ru-RU"/>
        </w:rPr>
        <w:t>Оценка эффективности реализации подпрограммы 3 осуществляется по формам, изложенным в приложении №2 к муниципальной программе.</w:t>
      </w:r>
    </w:p>
    <w:p w:rsidR="00644A8A" w:rsidRPr="00F57470" w:rsidRDefault="00644A8A" w:rsidP="00644A8A">
      <w:pPr>
        <w:ind w:firstLine="708"/>
        <w:jc w:val="both"/>
        <w:outlineLvl w:val="4"/>
        <w:rPr>
          <w:sz w:val="24"/>
          <w:szCs w:val="24"/>
        </w:rPr>
      </w:pPr>
    </w:p>
    <w:p w:rsidR="00644A8A" w:rsidRPr="00F57470" w:rsidRDefault="00644A8A" w:rsidP="00644A8A">
      <w:pPr>
        <w:ind w:firstLine="708"/>
        <w:jc w:val="both"/>
        <w:outlineLvl w:val="4"/>
        <w:rPr>
          <w:sz w:val="24"/>
          <w:szCs w:val="24"/>
        </w:rPr>
      </w:pPr>
    </w:p>
    <w:p w:rsidR="00644A8A" w:rsidRDefault="00644A8A" w:rsidP="00644A8A">
      <w:pPr>
        <w:ind w:firstLine="708"/>
        <w:jc w:val="both"/>
        <w:outlineLvl w:val="4"/>
        <w:rPr>
          <w:sz w:val="24"/>
          <w:szCs w:val="24"/>
        </w:rPr>
      </w:pPr>
    </w:p>
    <w:p w:rsidR="00644A8A" w:rsidRDefault="00644A8A" w:rsidP="00644A8A">
      <w:pPr>
        <w:ind w:firstLine="708"/>
        <w:jc w:val="both"/>
        <w:outlineLvl w:val="4"/>
        <w:rPr>
          <w:sz w:val="24"/>
          <w:szCs w:val="24"/>
        </w:rPr>
        <w:sectPr w:rsidR="00644A8A" w:rsidSect="00644A8A">
          <w:headerReference w:type="even" r:id="rId12"/>
          <w:footerReference w:type="even" r:id="rId13"/>
          <w:footerReference w:type="default" r:id="rId14"/>
          <w:pgSz w:w="11906" w:h="16838" w:code="9"/>
          <w:pgMar w:top="1134" w:right="566" w:bottom="1134" w:left="1701" w:header="709" w:footer="709" w:gutter="0"/>
          <w:cols w:space="708"/>
          <w:docGrid w:linePitch="360"/>
        </w:sectPr>
      </w:pPr>
    </w:p>
    <w:p w:rsidR="001E10EF" w:rsidRPr="00B00E4C" w:rsidRDefault="001E10EF" w:rsidP="001E10EF">
      <w:pPr>
        <w:ind w:firstLine="540"/>
        <w:jc w:val="right"/>
        <w:rPr>
          <w:szCs w:val="24"/>
        </w:rPr>
      </w:pPr>
      <w:r>
        <w:rPr>
          <w:szCs w:val="24"/>
        </w:rPr>
        <w:lastRenderedPageBreak/>
        <w:t>Прило</w:t>
      </w:r>
      <w:r w:rsidRPr="00B00E4C">
        <w:rPr>
          <w:szCs w:val="24"/>
        </w:rPr>
        <w:t>жение N 1</w:t>
      </w:r>
    </w:p>
    <w:p w:rsidR="001E10EF" w:rsidRPr="00B00E4C" w:rsidRDefault="001E10EF" w:rsidP="001E10EF">
      <w:pPr>
        <w:ind w:firstLine="540"/>
        <w:jc w:val="right"/>
        <w:rPr>
          <w:szCs w:val="24"/>
        </w:rPr>
      </w:pPr>
      <w:r w:rsidRPr="00B00E4C">
        <w:rPr>
          <w:szCs w:val="24"/>
        </w:rPr>
        <w:t xml:space="preserve"> к </w:t>
      </w:r>
      <w:r>
        <w:rPr>
          <w:szCs w:val="24"/>
        </w:rPr>
        <w:t xml:space="preserve">муниципальной </w:t>
      </w:r>
      <w:r w:rsidRPr="00B00E4C">
        <w:rPr>
          <w:szCs w:val="24"/>
        </w:rPr>
        <w:t>программе</w:t>
      </w:r>
    </w:p>
    <w:p w:rsidR="001E10EF" w:rsidRPr="003C167D" w:rsidRDefault="001E10EF" w:rsidP="001E10EF">
      <w:pPr>
        <w:ind w:firstLine="540"/>
        <w:jc w:val="right"/>
        <w:rPr>
          <w:szCs w:val="24"/>
        </w:rPr>
      </w:pPr>
      <w:r w:rsidRPr="003C167D">
        <w:rPr>
          <w:szCs w:val="24"/>
        </w:rPr>
        <w:t xml:space="preserve"> Зиминского городского муниципального образования </w:t>
      </w:r>
    </w:p>
    <w:p w:rsidR="001E10EF" w:rsidRPr="00B00E4C" w:rsidRDefault="001E10EF" w:rsidP="001E10EF">
      <w:pPr>
        <w:ind w:firstLine="540"/>
        <w:jc w:val="right"/>
        <w:rPr>
          <w:szCs w:val="24"/>
        </w:rPr>
      </w:pPr>
      <w:r w:rsidRPr="00BD38B4">
        <w:rPr>
          <w:szCs w:val="24"/>
        </w:rPr>
        <w:t>«Социальная поддержка населения</w:t>
      </w:r>
      <w:r>
        <w:rPr>
          <w:szCs w:val="24"/>
        </w:rPr>
        <w:t>»</w:t>
      </w:r>
      <w:r w:rsidRPr="00BD38B4">
        <w:rPr>
          <w:szCs w:val="24"/>
        </w:rPr>
        <w:t xml:space="preserve"> на 2016-201</w:t>
      </w:r>
      <w:r>
        <w:rPr>
          <w:szCs w:val="24"/>
        </w:rPr>
        <w:t>9</w:t>
      </w:r>
      <w:r w:rsidRPr="00BD38B4">
        <w:rPr>
          <w:szCs w:val="24"/>
        </w:rPr>
        <w:t>гг.</w:t>
      </w:r>
    </w:p>
    <w:p w:rsidR="001E10EF" w:rsidRPr="00B00E4C" w:rsidRDefault="001E10EF" w:rsidP="001E10EF">
      <w:pPr>
        <w:ind w:firstLine="540"/>
        <w:jc w:val="right"/>
        <w:rPr>
          <w:szCs w:val="24"/>
        </w:rPr>
      </w:pPr>
      <w:r w:rsidRPr="00B00E4C">
        <w:rPr>
          <w:szCs w:val="24"/>
        </w:rPr>
        <w:t xml:space="preserve"> утвержденной постановлением</w:t>
      </w:r>
    </w:p>
    <w:p w:rsidR="001E10EF" w:rsidRPr="00B00E4C" w:rsidRDefault="001E10EF" w:rsidP="001E10EF">
      <w:pPr>
        <w:ind w:firstLine="540"/>
        <w:jc w:val="right"/>
        <w:rPr>
          <w:szCs w:val="24"/>
        </w:rPr>
      </w:pPr>
      <w:r>
        <w:rPr>
          <w:szCs w:val="24"/>
        </w:rPr>
        <w:t xml:space="preserve">администрации ЗГМО </w:t>
      </w:r>
    </w:p>
    <w:p w:rsidR="001E10EF" w:rsidRPr="00B00E4C" w:rsidRDefault="001E10EF" w:rsidP="001E10EF">
      <w:pPr>
        <w:ind w:firstLine="540"/>
        <w:jc w:val="right"/>
        <w:rPr>
          <w:szCs w:val="24"/>
        </w:rPr>
      </w:pPr>
      <w:r w:rsidRPr="00B00E4C">
        <w:rPr>
          <w:szCs w:val="24"/>
        </w:rPr>
        <w:t xml:space="preserve"> от </w:t>
      </w:r>
      <w:r>
        <w:rPr>
          <w:szCs w:val="24"/>
        </w:rPr>
        <w:t>_</w:t>
      </w:r>
      <w:r>
        <w:rPr>
          <w:szCs w:val="24"/>
          <w:u w:val="single"/>
        </w:rPr>
        <w:t>31.08.2015</w:t>
      </w:r>
      <w:r>
        <w:rPr>
          <w:szCs w:val="24"/>
        </w:rPr>
        <w:t>__</w:t>
      </w:r>
      <w:r w:rsidRPr="00B00E4C">
        <w:rPr>
          <w:szCs w:val="24"/>
        </w:rPr>
        <w:t xml:space="preserve"> N </w:t>
      </w:r>
      <w:r>
        <w:rPr>
          <w:szCs w:val="24"/>
        </w:rPr>
        <w:t>__</w:t>
      </w:r>
      <w:r w:rsidRPr="00196CCB">
        <w:rPr>
          <w:szCs w:val="24"/>
          <w:u w:val="single"/>
        </w:rPr>
        <w:t>1610_</w:t>
      </w:r>
      <w:r>
        <w:rPr>
          <w:szCs w:val="24"/>
        </w:rPr>
        <w:t>___</w:t>
      </w:r>
    </w:p>
    <w:p w:rsidR="001E10EF" w:rsidRPr="00F57470" w:rsidRDefault="001E10EF" w:rsidP="001E10EF">
      <w:pPr>
        <w:ind w:firstLine="540"/>
        <w:jc w:val="both"/>
        <w:rPr>
          <w:b/>
          <w:szCs w:val="24"/>
        </w:rPr>
      </w:pPr>
      <w:r w:rsidRPr="00B00E4C">
        <w:rPr>
          <w:szCs w:val="24"/>
        </w:rPr>
        <w:t xml:space="preserve"> </w:t>
      </w:r>
    </w:p>
    <w:p w:rsidR="001E10EF" w:rsidRPr="009A7522" w:rsidRDefault="001E10EF" w:rsidP="001E10EF">
      <w:pPr>
        <w:pStyle w:val="ConsPlusNormal"/>
        <w:spacing w:line="276" w:lineRule="auto"/>
        <w:jc w:val="center"/>
        <w:outlineLvl w:val="0"/>
        <w:rPr>
          <w:rFonts w:ascii="Times New Roman" w:hAnsi="Times New Roman" w:cs="Times New Roman"/>
          <w:b/>
          <w:sz w:val="24"/>
          <w:szCs w:val="24"/>
          <w:lang w:val="ru-RU"/>
        </w:rPr>
      </w:pPr>
      <w:r w:rsidRPr="00F57470">
        <w:rPr>
          <w:rFonts w:ascii="Times New Roman" w:hAnsi="Times New Roman" w:cs="Times New Roman"/>
          <w:b/>
          <w:sz w:val="24"/>
          <w:szCs w:val="24"/>
        </w:rPr>
        <w:t>Система программных мероприятий</w:t>
      </w:r>
    </w:p>
    <w:tbl>
      <w:tblPr>
        <w:tblW w:w="4950" w:type="pct"/>
        <w:tblLayout w:type="fixed"/>
        <w:tblLook w:val="04A0"/>
      </w:tblPr>
      <w:tblGrid>
        <w:gridCol w:w="522"/>
        <w:gridCol w:w="1775"/>
        <w:gridCol w:w="2911"/>
        <w:gridCol w:w="2599"/>
        <w:gridCol w:w="1455"/>
        <w:gridCol w:w="1559"/>
        <w:gridCol w:w="1431"/>
        <w:gridCol w:w="1063"/>
        <w:gridCol w:w="1319"/>
      </w:tblGrid>
      <w:tr w:rsidR="001E10EF" w:rsidRPr="0016353C" w:rsidTr="00657789">
        <w:trPr>
          <w:trHeight w:val="315"/>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 п/п</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Наименование программы, подпрограммы,  мероприятия</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Результат</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Ответственный исполнитель</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Срок исполнения</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ind w:left="-108" w:right="-108"/>
              <w:jc w:val="center"/>
              <w:rPr>
                <w:color w:val="000000"/>
                <w:szCs w:val="24"/>
              </w:rPr>
            </w:pPr>
            <w:r w:rsidRPr="0016353C">
              <w:rPr>
                <w:color w:val="000000"/>
                <w:szCs w:val="24"/>
              </w:rPr>
              <w:t>Объем финансирования</w:t>
            </w:r>
          </w:p>
        </w:tc>
        <w:tc>
          <w:tcPr>
            <w:tcW w:w="3669" w:type="dxa"/>
            <w:gridSpan w:val="3"/>
            <w:tcBorders>
              <w:top w:val="single" w:sz="4" w:space="0" w:color="auto"/>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в т.ч. планируемое привлечение из:</w:t>
            </w:r>
          </w:p>
        </w:tc>
      </w:tr>
      <w:tr w:rsidR="001E10EF" w:rsidRPr="0016353C" w:rsidTr="00657789">
        <w:trPr>
          <w:trHeight w:val="786"/>
        </w:trPr>
        <w:tc>
          <w:tcPr>
            <w:tcW w:w="501" w:type="dxa"/>
            <w:vMerge/>
            <w:tcBorders>
              <w:top w:val="single" w:sz="4" w:space="0" w:color="auto"/>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обл. бюджета, тыс.руб.*</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 xml:space="preserve">мест. </w:t>
            </w:r>
            <w:r>
              <w:rPr>
                <w:color w:val="000000"/>
                <w:szCs w:val="24"/>
              </w:rPr>
              <w:t>б</w:t>
            </w:r>
            <w:r w:rsidRPr="0016353C">
              <w:rPr>
                <w:color w:val="000000"/>
                <w:szCs w:val="24"/>
              </w:rPr>
              <w:t>юджета, тыс.руб.</w:t>
            </w:r>
          </w:p>
        </w:tc>
        <w:tc>
          <w:tcPr>
            <w:tcW w:w="1269" w:type="dxa"/>
            <w:tcBorders>
              <w:top w:val="nil"/>
              <w:left w:val="nil"/>
              <w:bottom w:val="single" w:sz="4" w:space="0" w:color="auto"/>
              <w:right w:val="single" w:sz="4" w:space="0" w:color="auto"/>
            </w:tcBorders>
            <w:shd w:val="clear" w:color="auto" w:fill="auto"/>
            <w:vAlign w:val="center"/>
            <w:hideMark/>
          </w:tcPr>
          <w:p w:rsidR="001E10EF" w:rsidRDefault="001E10EF" w:rsidP="00657789">
            <w:pPr>
              <w:jc w:val="center"/>
              <w:rPr>
                <w:color w:val="000000"/>
                <w:szCs w:val="24"/>
              </w:rPr>
            </w:pPr>
            <w:r w:rsidRPr="0016353C">
              <w:rPr>
                <w:color w:val="000000"/>
                <w:szCs w:val="24"/>
              </w:rPr>
              <w:t>внебюдж.</w:t>
            </w:r>
          </w:p>
          <w:p w:rsidR="001E10EF" w:rsidRDefault="001E10EF" w:rsidP="00657789">
            <w:pPr>
              <w:jc w:val="center"/>
              <w:rPr>
                <w:color w:val="000000"/>
                <w:szCs w:val="24"/>
              </w:rPr>
            </w:pPr>
            <w:r w:rsidRPr="0016353C">
              <w:rPr>
                <w:color w:val="000000"/>
                <w:szCs w:val="24"/>
              </w:rPr>
              <w:t>источников,</w:t>
            </w:r>
          </w:p>
          <w:p w:rsidR="001E10EF" w:rsidRPr="0016353C" w:rsidRDefault="001E10EF" w:rsidP="00657789">
            <w:pPr>
              <w:jc w:val="center"/>
              <w:rPr>
                <w:color w:val="000000"/>
                <w:szCs w:val="24"/>
              </w:rPr>
            </w:pPr>
            <w:r w:rsidRPr="0016353C">
              <w:rPr>
                <w:color w:val="000000"/>
                <w:szCs w:val="24"/>
              </w:rPr>
              <w:t>тыс.руб.</w:t>
            </w:r>
          </w:p>
        </w:tc>
      </w:tr>
      <w:tr w:rsidR="001E10EF" w:rsidRPr="0016353C" w:rsidTr="00657789">
        <w:trPr>
          <w:trHeight w:val="544"/>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707" w:type="dxa"/>
            <w:vMerge w:val="restart"/>
            <w:tcBorders>
              <w:top w:val="nil"/>
              <w:left w:val="single" w:sz="4" w:space="0" w:color="auto"/>
              <w:right w:val="single" w:sz="4" w:space="0" w:color="auto"/>
            </w:tcBorders>
            <w:shd w:val="clear" w:color="auto" w:fill="auto"/>
            <w:vAlign w:val="center"/>
            <w:hideMark/>
          </w:tcPr>
          <w:p w:rsidR="001E10EF" w:rsidRDefault="001E10EF" w:rsidP="00657789">
            <w:pPr>
              <w:jc w:val="center"/>
              <w:rPr>
                <w:b/>
                <w:bCs/>
                <w:color w:val="000000"/>
                <w:szCs w:val="24"/>
              </w:rPr>
            </w:pPr>
            <w:r w:rsidRPr="0016353C">
              <w:rPr>
                <w:b/>
                <w:bCs/>
                <w:color w:val="000000"/>
                <w:szCs w:val="24"/>
              </w:rPr>
              <w:t>Муниципальная программа «Социальная поддержка населения</w:t>
            </w:r>
            <w:r>
              <w:rPr>
                <w:b/>
                <w:bCs/>
                <w:color w:val="000000"/>
                <w:szCs w:val="24"/>
              </w:rPr>
              <w:t>»</w:t>
            </w:r>
          </w:p>
          <w:p w:rsidR="001E10EF" w:rsidRPr="0016353C" w:rsidRDefault="001E10EF" w:rsidP="00657789">
            <w:pPr>
              <w:jc w:val="center"/>
              <w:rPr>
                <w:b/>
                <w:bCs/>
                <w:color w:val="000000"/>
                <w:szCs w:val="24"/>
              </w:rPr>
            </w:pPr>
            <w:r w:rsidRPr="0016353C">
              <w:rPr>
                <w:b/>
                <w:bCs/>
                <w:color w:val="000000"/>
                <w:szCs w:val="24"/>
              </w:rPr>
              <w:t>на 2016-201</w:t>
            </w:r>
            <w:r>
              <w:rPr>
                <w:b/>
                <w:bCs/>
                <w:color w:val="000000"/>
                <w:szCs w:val="24"/>
              </w:rPr>
              <w:t>9</w:t>
            </w:r>
            <w:r w:rsidRPr="0016353C">
              <w:rPr>
                <w:b/>
                <w:bCs/>
                <w:color w:val="000000"/>
                <w:szCs w:val="24"/>
              </w:rPr>
              <w:t>гг.</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Комитет по социальной политике администрации ЗГМО</w:t>
            </w: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2016-201</w:t>
            </w:r>
            <w:r>
              <w:rPr>
                <w:b/>
                <w:bCs/>
                <w:color w:val="000000"/>
                <w:szCs w:val="24"/>
              </w:rPr>
              <w:t>9</w:t>
            </w:r>
            <w:r w:rsidRPr="0016353C">
              <w:rPr>
                <w:b/>
                <w:bCs/>
                <w:color w:val="000000"/>
                <w:szCs w:val="24"/>
              </w:rPr>
              <w:t>гг.</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178464,72</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156741</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21723,72</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54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2016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1805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1805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54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2017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58</w:t>
            </w:r>
            <w:r>
              <w:rPr>
                <w:b/>
                <w:bCs/>
                <w:color w:val="000000"/>
                <w:szCs w:val="24"/>
              </w:rPr>
              <w:t>359</w:t>
            </w:r>
            <w:r w:rsidRPr="0016353C">
              <w:rPr>
                <w:b/>
                <w:bCs/>
                <w:color w:val="000000"/>
                <w:szCs w:val="24"/>
              </w:rPr>
              <w:t>,</w:t>
            </w:r>
            <w:r>
              <w:rPr>
                <w:b/>
                <w:bCs/>
                <w:color w:val="000000"/>
                <w:szCs w:val="24"/>
              </w:rPr>
              <w:t>0</w:t>
            </w:r>
            <w:r w:rsidRPr="0016353C">
              <w:rPr>
                <w:b/>
                <w:bCs/>
                <w:color w:val="000000"/>
                <w:szCs w:val="24"/>
              </w:rPr>
              <w:t>2</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6</w:t>
            </w:r>
            <w:r>
              <w:rPr>
                <w:b/>
                <w:bCs/>
                <w:color w:val="000000"/>
                <w:szCs w:val="24"/>
              </w:rPr>
              <w:t>112</w:t>
            </w:r>
            <w:r w:rsidRPr="0016353C">
              <w:rPr>
                <w:b/>
                <w:bCs/>
                <w:color w:val="000000"/>
                <w:szCs w:val="24"/>
              </w:rPr>
              <w:t>,</w:t>
            </w:r>
            <w:r>
              <w:rPr>
                <w:b/>
                <w:bCs/>
                <w:color w:val="000000"/>
                <w:szCs w:val="24"/>
              </w:rPr>
              <w:t>0</w:t>
            </w:r>
            <w:r w:rsidRPr="0016353C">
              <w:rPr>
                <w:b/>
                <w:bCs/>
                <w:color w:val="000000"/>
                <w:szCs w:val="24"/>
              </w:rPr>
              <w:t>2</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54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400" w:type="dxa"/>
            <w:tcBorders>
              <w:top w:val="single" w:sz="4" w:space="0" w:color="auto"/>
              <w:left w:val="nil"/>
              <w:bottom w:val="nil"/>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2018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59150,35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6903,35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544"/>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707" w:type="dxa"/>
            <w:vMerge/>
            <w:tcBorders>
              <w:left w:val="single" w:sz="4" w:space="0" w:color="auto"/>
              <w:bottom w:val="single" w:sz="4" w:space="0" w:color="000000"/>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bottom w:val="single" w:sz="4" w:space="0" w:color="000000"/>
              <w:right w:val="single" w:sz="4" w:space="0" w:color="auto"/>
            </w:tcBorders>
            <w:vAlign w:val="center"/>
            <w:hideMark/>
          </w:tcPr>
          <w:p w:rsidR="001E10EF" w:rsidRPr="0016353C" w:rsidRDefault="001E10EF" w:rsidP="00657789">
            <w:pPr>
              <w:jc w:val="center"/>
              <w:rPr>
                <w:b/>
                <w:bCs/>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1400" w:type="dxa"/>
            <w:tcBorders>
              <w:top w:val="single" w:sz="4" w:space="0" w:color="auto"/>
              <w:left w:val="nil"/>
              <w:bottom w:val="nil"/>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59150,35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Pr>
                <w:b/>
                <w:bCs/>
                <w:color w:val="000000"/>
                <w:szCs w:val="24"/>
              </w:rPr>
              <w:t>6903,35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690"/>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ind w:left="-101" w:right="-108"/>
              <w:jc w:val="center"/>
              <w:rPr>
                <w:b/>
                <w:bCs/>
                <w:i/>
                <w:iCs/>
                <w:color w:val="000000"/>
                <w:szCs w:val="24"/>
              </w:rPr>
            </w:pPr>
            <w:r>
              <w:rPr>
                <w:b/>
                <w:bCs/>
                <w:i/>
                <w:iCs/>
                <w:color w:val="000000"/>
                <w:szCs w:val="24"/>
              </w:rPr>
              <w:t xml:space="preserve">Подпрограмма </w:t>
            </w:r>
            <w:r w:rsidRPr="0016353C">
              <w:rPr>
                <w:b/>
                <w:bCs/>
                <w:i/>
                <w:iCs/>
                <w:color w:val="000000"/>
                <w:szCs w:val="24"/>
              </w:rPr>
              <w:t>1.  «Социальная поддержка и доступная среда для инвалидов на 2016-201</w:t>
            </w:r>
            <w:r>
              <w:rPr>
                <w:b/>
                <w:bCs/>
                <w:i/>
                <w:iCs/>
                <w:color w:val="000000"/>
                <w:szCs w:val="24"/>
              </w:rPr>
              <w:t>9</w:t>
            </w:r>
            <w:r w:rsidRPr="0016353C">
              <w:rPr>
                <w:b/>
                <w:bCs/>
                <w:i/>
                <w:iCs/>
                <w:color w:val="000000"/>
                <w:szCs w:val="24"/>
              </w:rPr>
              <w:t>гг.»</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Повышение уровня доступности объектов и услуг в сферах жизнедеятельности инвалидов и маломобильных групп населения, преодоление соци</w:t>
            </w:r>
            <w:r>
              <w:rPr>
                <w:b/>
                <w:bCs/>
                <w:i/>
                <w:iCs/>
                <w:color w:val="000000"/>
                <w:szCs w:val="24"/>
              </w:rPr>
              <w:t>альной разобщенности в обществе</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451499" w:rsidRDefault="001E10EF" w:rsidP="00657789">
            <w:pPr>
              <w:pStyle w:val="ConsPlusCell"/>
              <w:jc w:val="center"/>
              <w:rPr>
                <w:b/>
                <w:bCs/>
                <w:i/>
                <w:iCs/>
                <w:color w:val="000000"/>
              </w:rPr>
            </w:pPr>
            <w:r w:rsidRPr="00451499">
              <w:rPr>
                <w:rFonts w:ascii="Times New Roman" w:hAnsi="Times New Roman" w:cs="Times New Roman"/>
                <w:b/>
                <w:i/>
              </w:rPr>
              <w:t>Сектор по социальной поддержке населения и взаимодействию с общественными организациями комитета по социальной политике администрации ЗГМО</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2016-201</w:t>
            </w:r>
            <w:r>
              <w:rPr>
                <w:b/>
                <w:bCs/>
                <w:i/>
                <w:iCs/>
                <w:color w:val="000000"/>
                <w:szCs w:val="24"/>
              </w:rPr>
              <w:t>9</w:t>
            </w:r>
            <w:r w:rsidRPr="0016353C">
              <w:rPr>
                <w:b/>
                <w:bCs/>
                <w:i/>
                <w:iCs/>
                <w:color w:val="000000"/>
                <w:szCs w:val="24"/>
              </w:rPr>
              <w:t>гг.</w:t>
            </w:r>
          </w:p>
        </w:tc>
        <w:tc>
          <w:tcPr>
            <w:tcW w:w="1500" w:type="dxa"/>
            <w:tcBorders>
              <w:top w:val="nil"/>
              <w:left w:val="nil"/>
              <w:bottom w:val="single" w:sz="4" w:space="0" w:color="auto"/>
              <w:right w:val="single" w:sz="4" w:space="0" w:color="auto"/>
            </w:tcBorders>
            <w:shd w:val="clear" w:color="auto" w:fill="auto"/>
            <w:vAlign w:val="center"/>
            <w:hideMark/>
          </w:tcPr>
          <w:p w:rsidR="001E10EF" w:rsidRDefault="001E10EF" w:rsidP="00657789">
            <w:pPr>
              <w:jc w:val="center"/>
              <w:rPr>
                <w:b/>
                <w:bCs/>
                <w:i/>
                <w:iCs/>
                <w:color w:val="000000"/>
                <w:szCs w:val="24"/>
              </w:rPr>
            </w:pPr>
          </w:p>
          <w:p w:rsidR="001E10EF" w:rsidRDefault="001E10EF" w:rsidP="00657789">
            <w:pPr>
              <w:jc w:val="center"/>
              <w:rPr>
                <w:b/>
                <w:bCs/>
                <w:i/>
                <w:iCs/>
                <w:color w:val="000000"/>
                <w:szCs w:val="24"/>
              </w:rPr>
            </w:pPr>
            <w:r>
              <w:rPr>
                <w:b/>
                <w:bCs/>
                <w:i/>
                <w:iCs/>
                <w:color w:val="000000"/>
                <w:szCs w:val="24"/>
              </w:rPr>
              <w:t>3816,8</w:t>
            </w:r>
          </w:p>
          <w:p w:rsidR="001E10EF" w:rsidRPr="0016353C" w:rsidRDefault="001E10EF" w:rsidP="00657789">
            <w:pPr>
              <w:jc w:val="center"/>
              <w:rPr>
                <w:b/>
                <w:bCs/>
                <w:i/>
                <w:iCs/>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3816,8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690"/>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2016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1036</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1036</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690"/>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2017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728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728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690"/>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2018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1026,4</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1026,4</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690"/>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1026,4</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1026,4</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1096"/>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lastRenderedPageBreak/>
              <w:t>1</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ind w:left="-101" w:right="-108"/>
              <w:jc w:val="center"/>
              <w:rPr>
                <w:b/>
                <w:bCs/>
                <w:color w:val="000000"/>
                <w:szCs w:val="24"/>
              </w:rPr>
            </w:pPr>
            <w:r w:rsidRPr="0016353C">
              <w:rPr>
                <w:b/>
                <w:bCs/>
                <w:color w:val="000000"/>
                <w:szCs w:val="24"/>
              </w:rPr>
              <w:t>Основное мероприятие</w:t>
            </w:r>
            <w:r w:rsidRPr="0016353C">
              <w:rPr>
                <w:color w:val="000000"/>
                <w:szCs w:val="24"/>
              </w:rPr>
              <w:t>: «Обеспечение беспрепятственного доступа инвалидов</w:t>
            </w:r>
            <w:r>
              <w:rPr>
                <w:color w:val="000000"/>
                <w:szCs w:val="24"/>
              </w:rPr>
              <w:t xml:space="preserve"> </w:t>
            </w:r>
            <w:r w:rsidRPr="0016353C">
              <w:rPr>
                <w:color w:val="000000"/>
                <w:szCs w:val="24"/>
              </w:rPr>
              <w:t>к объектам  социальной инфраструктуры</w:t>
            </w:r>
            <w:r>
              <w:rPr>
                <w:color w:val="000000"/>
                <w:szCs w:val="24"/>
              </w:rPr>
              <w:t>»</w:t>
            </w:r>
          </w:p>
        </w:tc>
        <w:tc>
          <w:tcPr>
            <w:tcW w:w="28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Повышение уровня доступности приоритетных объек</w:t>
            </w:r>
            <w:r>
              <w:rPr>
                <w:color w:val="000000"/>
                <w:szCs w:val="24"/>
              </w:rPr>
              <w:t>тов и услуг в сфере образования;</w:t>
            </w:r>
          </w:p>
          <w:p w:rsidR="001E10EF" w:rsidRPr="0016353C" w:rsidRDefault="001E10EF" w:rsidP="00657789">
            <w:pPr>
              <w:jc w:val="center"/>
              <w:rPr>
                <w:color w:val="000000"/>
                <w:szCs w:val="24"/>
              </w:rPr>
            </w:pPr>
            <w:r w:rsidRPr="0016353C">
              <w:rPr>
                <w:color w:val="000000"/>
                <w:szCs w:val="24"/>
              </w:rPr>
              <w:t>Повышение уровня доступности приоритетных объектов и услуг в сфере культуры;</w:t>
            </w:r>
          </w:p>
          <w:p w:rsidR="001E10EF" w:rsidRPr="0016353C" w:rsidRDefault="001E10EF" w:rsidP="00657789">
            <w:pPr>
              <w:jc w:val="center"/>
              <w:rPr>
                <w:color w:val="000000"/>
                <w:szCs w:val="24"/>
              </w:rPr>
            </w:pPr>
            <w:r w:rsidRPr="0016353C">
              <w:rPr>
                <w:color w:val="000000"/>
                <w:szCs w:val="24"/>
              </w:rPr>
              <w:t>Повышение уровня доступности приоритетных объектов и услуг в сфере физической культуры и спорта;</w:t>
            </w:r>
          </w:p>
          <w:p w:rsidR="001E10EF" w:rsidRPr="0016353C" w:rsidRDefault="001E10EF" w:rsidP="00657789">
            <w:pPr>
              <w:jc w:val="center"/>
              <w:rPr>
                <w:color w:val="000000"/>
                <w:szCs w:val="24"/>
              </w:rPr>
            </w:pPr>
            <w:r w:rsidRPr="0016353C">
              <w:rPr>
                <w:color w:val="000000"/>
                <w:szCs w:val="24"/>
              </w:rPr>
              <w:t>Повышение уровня доступности приоритетных объектов и услуг в сфере предоставления услуг населению;</w:t>
            </w:r>
          </w:p>
          <w:p w:rsidR="001E10EF" w:rsidRPr="0016353C" w:rsidRDefault="001E10EF" w:rsidP="00657789">
            <w:pPr>
              <w:jc w:val="center"/>
              <w:rPr>
                <w:color w:val="000000"/>
                <w:szCs w:val="24"/>
              </w:rPr>
            </w:pPr>
            <w:r w:rsidRPr="0016353C">
              <w:rPr>
                <w:color w:val="000000"/>
                <w:szCs w:val="24"/>
              </w:rPr>
              <w:t>Повышение уровня доступности приоритетных объектов и услуг в сфере доро</w:t>
            </w:r>
            <w:r>
              <w:rPr>
                <w:color w:val="000000"/>
                <w:szCs w:val="24"/>
              </w:rPr>
              <w:t>жно-транспортной инфраструктуры</w:t>
            </w:r>
          </w:p>
        </w:tc>
        <w:tc>
          <w:tcPr>
            <w:tcW w:w="2500" w:type="dxa"/>
            <w:vMerge w:val="restart"/>
            <w:tcBorders>
              <w:top w:val="nil"/>
              <w:left w:val="nil"/>
              <w:right w:val="single" w:sz="4" w:space="0" w:color="auto"/>
            </w:tcBorders>
            <w:shd w:val="clear" w:color="auto" w:fill="auto"/>
            <w:vAlign w:val="center"/>
            <w:hideMark/>
          </w:tcPr>
          <w:p w:rsidR="001E10EF" w:rsidRPr="00451499" w:rsidRDefault="001E10EF" w:rsidP="00657789">
            <w:pPr>
              <w:pStyle w:val="ConsPlusCell"/>
              <w:jc w:val="center"/>
              <w:rPr>
                <w:rFonts w:ascii="Times New Roman" w:hAnsi="Times New Roman" w:cs="Times New Roman"/>
              </w:rPr>
            </w:pPr>
            <w:r w:rsidRPr="00451499">
              <w:rPr>
                <w:rFonts w:ascii="Times New Roman" w:hAnsi="Times New Roman" w:cs="Times New Roman"/>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1E10EF" w:rsidRDefault="001E10EF" w:rsidP="00657789">
            <w:pPr>
              <w:jc w:val="center"/>
              <w:rPr>
                <w:color w:val="000000"/>
                <w:szCs w:val="24"/>
              </w:rPr>
            </w:pPr>
            <w:r w:rsidRPr="0016353C">
              <w:rPr>
                <w:color w:val="000000"/>
                <w:szCs w:val="24"/>
              </w:rPr>
              <w:t>ЗГМО;</w:t>
            </w:r>
          </w:p>
          <w:p w:rsidR="001E10EF" w:rsidRPr="0016353C" w:rsidRDefault="001E10EF" w:rsidP="00657789">
            <w:pPr>
              <w:jc w:val="center"/>
              <w:rPr>
                <w:color w:val="000000"/>
                <w:szCs w:val="24"/>
              </w:rPr>
            </w:pPr>
            <w:r>
              <w:rPr>
                <w:color w:val="000000"/>
                <w:szCs w:val="24"/>
              </w:rPr>
              <w:t>Комитет по образованию</w:t>
            </w:r>
            <w:r w:rsidRPr="0016353C">
              <w:rPr>
                <w:color w:val="000000"/>
                <w:szCs w:val="24"/>
              </w:rPr>
              <w:t xml:space="preserve"> администрации ЗГМО;</w:t>
            </w:r>
          </w:p>
          <w:p w:rsidR="001E10EF" w:rsidRPr="0016353C" w:rsidRDefault="001E10EF" w:rsidP="00657789">
            <w:pPr>
              <w:jc w:val="center"/>
              <w:rPr>
                <w:color w:val="000000"/>
                <w:szCs w:val="24"/>
              </w:rPr>
            </w:pPr>
            <w:r w:rsidRPr="0016353C">
              <w:rPr>
                <w:color w:val="000000"/>
                <w:szCs w:val="24"/>
              </w:rPr>
              <w:t>Управление по развитию культурной сферы и библиотечного обслуживания администрации ЗГМО;</w:t>
            </w:r>
          </w:p>
          <w:p w:rsidR="001E10EF" w:rsidRPr="0016353C" w:rsidRDefault="001E10EF" w:rsidP="00657789">
            <w:pPr>
              <w:jc w:val="center"/>
              <w:rPr>
                <w:color w:val="000000"/>
                <w:szCs w:val="24"/>
              </w:rPr>
            </w:pPr>
            <w:r w:rsidRPr="0016353C">
              <w:rPr>
                <w:color w:val="000000"/>
                <w:szCs w:val="24"/>
              </w:rPr>
              <w:t>Комитет по управлению муниципальным имуществом администрации ЗГМО;</w:t>
            </w:r>
          </w:p>
          <w:p w:rsidR="001E10EF" w:rsidRPr="0016353C" w:rsidRDefault="001E10EF" w:rsidP="00657789">
            <w:pPr>
              <w:jc w:val="center"/>
              <w:rPr>
                <w:color w:val="000000"/>
                <w:szCs w:val="24"/>
              </w:rPr>
            </w:pPr>
            <w:r w:rsidRPr="0016353C">
              <w:rPr>
                <w:color w:val="000000"/>
                <w:szCs w:val="24"/>
              </w:rPr>
              <w:t>Отдел архитектуры администрации ЗГМО;</w:t>
            </w:r>
          </w:p>
          <w:p w:rsidR="001E10EF" w:rsidRDefault="001E10EF" w:rsidP="00657789">
            <w:pPr>
              <w:jc w:val="center"/>
              <w:rPr>
                <w:color w:val="000000"/>
                <w:szCs w:val="24"/>
              </w:rPr>
            </w:pPr>
            <w:r w:rsidRPr="0016353C">
              <w:rPr>
                <w:color w:val="000000"/>
                <w:szCs w:val="24"/>
              </w:rPr>
              <w:t>Отдел по ЖКХ администрации ЗГМО</w:t>
            </w:r>
          </w:p>
          <w:p w:rsidR="001E10EF" w:rsidRPr="0016353C" w:rsidRDefault="001E10EF" w:rsidP="00657789">
            <w:pPr>
              <w:jc w:val="center"/>
              <w:rPr>
                <w:color w:val="000000"/>
                <w:szCs w:val="24"/>
              </w:rPr>
            </w:pP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2016-201</w:t>
            </w:r>
            <w:r>
              <w:rPr>
                <w:color w:val="000000"/>
                <w:szCs w:val="24"/>
              </w:rPr>
              <w:t>9</w:t>
            </w:r>
            <w:r w:rsidRPr="0016353C">
              <w:rPr>
                <w:color w:val="000000"/>
                <w:szCs w:val="24"/>
              </w:rPr>
              <w:t xml:space="preserve"> гг.</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3796,8</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3796,8</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1096"/>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1031</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1031</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1096"/>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723</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723</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1096"/>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1021,4</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1021,4</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1096"/>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2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1021,4</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1021,4</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958"/>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r w:rsidRPr="0016353C">
              <w:rPr>
                <w:b/>
                <w:bCs/>
                <w:color w:val="000000"/>
                <w:szCs w:val="24"/>
              </w:rPr>
              <w:t>Основное мероприятие:</w:t>
            </w:r>
            <w:r w:rsidRPr="0016353C">
              <w:rPr>
                <w:color w:val="000000"/>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w:t>
            </w:r>
            <w:r w:rsidRPr="0016353C">
              <w:rPr>
                <w:color w:val="000000"/>
                <w:szCs w:val="24"/>
              </w:rPr>
              <w:lastRenderedPageBreak/>
              <w:t>других МГН</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lastRenderedPageBreak/>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500" w:type="dxa"/>
            <w:vMerge w:val="restart"/>
            <w:tcBorders>
              <w:top w:val="nil"/>
              <w:left w:val="nil"/>
              <w:right w:val="single" w:sz="4" w:space="0" w:color="auto"/>
            </w:tcBorders>
            <w:shd w:val="clear" w:color="auto" w:fill="auto"/>
            <w:vAlign w:val="center"/>
            <w:hideMark/>
          </w:tcPr>
          <w:p w:rsidR="001E10EF" w:rsidRPr="0016353C" w:rsidRDefault="001E10EF" w:rsidP="00657789">
            <w:pPr>
              <w:pStyle w:val="ConsPlusCell"/>
              <w:jc w:val="center"/>
              <w:rPr>
                <w:color w:val="000000"/>
                <w:szCs w:val="24"/>
              </w:rPr>
            </w:pPr>
            <w:r w:rsidRPr="00451499">
              <w:rPr>
                <w:rFonts w:ascii="Times New Roman" w:hAnsi="Times New Roman" w:cs="Times New Roman"/>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1E10EF" w:rsidRPr="0016353C" w:rsidRDefault="001E10EF" w:rsidP="00657789">
            <w:pPr>
              <w:jc w:val="center"/>
              <w:rPr>
                <w:color w:val="000000"/>
                <w:szCs w:val="24"/>
              </w:rPr>
            </w:pPr>
            <w:r w:rsidRPr="0016353C">
              <w:rPr>
                <w:color w:val="000000"/>
                <w:szCs w:val="24"/>
              </w:rPr>
              <w:t>Управление по развитию культурной сферы и библиотечного обслуживания ЗГМО;</w:t>
            </w:r>
          </w:p>
          <w:p w:rsidR="001E10EF" w:rsidRPr="0016353C" w:rsidRDefault="001E10EF" w:rsidP="00657789">
            <w:pPr>
              <w:jc w:val="center"/>
              <w:rPr>
                <w:color w:val="000000"/>
                <w:szCs w:val="24"/>
              </w:rPr>
            </w:pPr>
            <w:r>
              <w:rPr>
                <w:color w:val="000000"/>
                <w:szCs w:val="24"/>
              </w:rPr>
              <w:t>Комитет по образованию</w:t>
            </w:r>
            <w:r w:rsidRPr="0016353C">
              <w:rPr>
                <w:color w:val="000000"/>
                <w:szCs w:val="24"/>
              </w:rPr>
              <w:t xml:space="preserve"> администрации ЗГМО;</w:t>
            </w:r>
          </w:p>
          <w:p w:rsidR="001E10EF" w:rsidRPr="0016353C" w:rsidRDefault="001E10EF" w:rsidP="00657789">
            <w:pPr>
              <w:jc w:val="center"/>
              <w:rPr>
                <w:color w:val="000000"/>
                <w:szCs w:val="24"/>
              </w:rPr>
            </w:pPr>
            <w:r w:rsidRPr="0016353C">
              <w:rPr>
                <w:color w:val="000000"/>
                <w:szCs w:val="24"/>
              </w:rPr>
              <w:t xml:space="preserve">Управление по развитию культурной сферы и библиотечного </w:t>
            </w:r>
            <w:r w:rsidRPr="0016353C">
              <w:rPr>
                <w:color w:val="000000"/>
                <w:szCs w:val="24"/>
              </w:rPr>
              <w:lastRenderedPageBreak/>
              <w:t>обслуживания администрации ЗГМО;</w:t>
            </w:r>
          </w:p>
          <w:p w:rsidR="001E10EF" w:rsidRDefault="001E10EF" w:rsidP="00657789">
            <w:pPr>
              <w:jc w:val="center"/>
              <w:rPr>
                <w:color w:val="000000"/>
                <w:szCs w:val="24"/>
              </w:rPr>
            </w:pPr>
            <w:r w:rsidRPr="0016353C">
              <w:rPr>
                <w:color w:val="000000"/>
                <w:szCs w:val="24"/>
              </w:rPr>
              <w:t>ЗГМАУ «Зиминский информационный  центр»</w:t>
            </w:r>
          </w:p>
          <w:p w:rsidR="001E10EF" w:rsidRPr="0016353C" w:rsidRDefault="001E10EF" w:rsidP="00657789">
            <w:pPr>
              <w:jc w:val="center"/>
              <w:rPr>
                <w:color w:val="000000"/>
                <w:szCs w:val="24"/>
              </w:rPr>
            </w:pP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lastRenderedPageBreak/>
              <w:t>2016-201</w:t>
            </w:r>
            <w:r>
              <w:rPr>
                <w:color w:val="000000"/>
                <w:szCs w:val="24"/>
              </w:rPr>
              <w:t>9</w:t>
            </w:r>
            <w:r w:rsidRPr="0016353C">
              <w:rPr>
                <w:color w:val="000000"/>
                <w:szCs w:val="24"/>
              </w:rPr>
              <w:t xml:space="preserve"> гг.</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958"/>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w:t>
            </w:r>
            <w:r>
              <w:rPr>
                <w:color w:val="000000"/>
                <w:szCs w:val="24"/>
              </w:rPr>
              <w:t xml:space="preserve">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958"/>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958"/>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958"/>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452"/>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i/>
                <w:iCs/>
                <w:color w:val="000000"/>
                <w:szCs w:val="24"/>
              </w:rPr>
            </w:pPr>
            <w:r w:rsidRPr="0016353C">
              <w:rPr>
                <w:i/>
                <w:iCs/>
                <w:color w:val="000000"/>
                <w:szCs w:val="24"/>
              </w:rPr>
              <w:lastRenderedPageBreak/>
              <w:t>1</w:t>
            </w:r>
          </w:p>
        </w:tc>
        <w:tc>
          <w:tcPr>
            <w:tcW w:w="1707" w:type="dxa"/>
            <w:vMerge w:val="restart"/>
            <w:tcBorders>
              <w:top w:val="nil"/>
              <w:left w:val="single" w:sz="4" w:space="0" w:color="auto"/>
              <w:right w:val="single" w:sz="4" w:space="0" w:color="auto"/>
            </w:tcBorders>
            <w:shd w:val="clear" w:color="auto" w:fill="auto"/>
            <w:vAlign w:val="center"/>
            <w:hideMark/>
          </w:tcPr>
          <w:p w:rsidR="001E10EF" w:rsidRDefault="001E10EF" w:rsidP="00657789">
            <w:pPr>
              <w:ind w:left="-101" w:right="-108"/>
              <w:jc w:val="center"/>
              <w:rPr>
                <w:b/>
                <w:bCs/>
                <w:i/>
                <w:iCs/>
                <w:color w:val="000000"/>
                <w:szCs w:val="24"/>
              </w:rPr>
            </w:pPr>
            <w:r w:rsidRPr="0016353C">
              <w:rPr>
                <w:b/>
                <w:bCs/>
                <w:i/>
                <w:iCs/>
                <w:color w:val="000000"/>
                <w:szCs w:val="24"/>
              </w:rPr>
              <w:t>Подпрограмма 2. «Поддержка социально-ориентированных некоммерческих организаций в ЗГМО на 2016-201</w:t>
            </w:r>
            <w:r>
              <w:rPr>
                <w:b/>
                <w:bCs/>
                <w:i/>
                <w:iCs/>
                <w:color w:val="000000"/>
                <w:szCs w:val="24"/>
              </w:rPr>
              <w:t>9</w:t>
            </w:r>
            <w:r w:rsidRPr="0016353C">
              <w:rPr>
                <w:b/>
                <w:bCs/>
                <w:i/>
                <w:iCs/>
                <w:color w:val="000000"/>
                <w:szCs w:val="24"/>
              </w:rPr>
              <w:t>гг.»</w:t>
            </w:r>
          </w:p>
          <w:p w:rsidR="001E10EF" w:rsidRPr="0016353C" w:rsidRDefault="001E10EF" w:rsidP="00657789">
            <w:pPr>
              <w:jc w:val="center"/>
              <w:rPr>
                <w:b/>
                <w:bCs/>
                <w:i/>
                <w:iCs/>
                <w:color w:val="000000"/>
                <w:szCs w:val="24"/>
              </w:rPr>
            </w:pP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Оказание поддержки социально ориентированным некоммерческим организациям, осуществляющим деятельность, направленную на социал</w:t>
            </w:r>
            <w:r>
              <w:rPr>
                <w:b/>
                <w:bCs/>
                <w:i/>
                <w:iCs/>
                <w:color w:val="000000"/>
                <w:szCs w:val="24"/>
              </w:rPr>
              <w:t>ьную поддержку и защиту граждан</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pStyle w:val="ConsPlusCell"/>
              <w:jc w:val="center"/>
              <w:rPr>
                <w:b/>
                <w:bCs/>
                <w:i/>
                <w:iCs/>
                <w:color w:val="000000"/>
                <w:szCs w:val="24"/>
              </w:rPr>
            </w:pPr>
            <w:r w:rsidRPr="00451499">
              <w:rPr>
                <w:rFonts w:ascii="Times New Roman" w:hAnsi="Times New Roman" w:cs="Times New Roman"/>
                <w:b/>
                <w:i/>
              </w:rPr>
              <w:t>Сектор по социальной поддержке населения и взаимодействию с общественными организациями комитета по социальной политике администрации ЗГМО</w:t>
            </w: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2016-20</w:t>
            </w:r>
            <w:r>
              <w:rPr>
                <w:b/>
                <w:bCs/>
                <w:i/>
                <w:iCs/>
                <w:color w:val="000000"/>
                <w:szCs w:val="24"/>
              </w:rPr>
              <w:t>19</w:t>
            </w:r>
            <w:r w:rsidRPr="0016353C">
              <w:rPr>
                <w:b/>
                <w:bCs/>
                <w:i/>
                <w:iCs/>
                <w:color w:val="000000"/>
                <w:szCs w:val="24"/>
              </w:rPr>
              <w:t xml:space="preserve"> гг.</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3657,8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3657,8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45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2016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769</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769</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45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2017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930,8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930,8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45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2018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979</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979</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452"/>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i/>
                <w:iCs/>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979</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979</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369"/>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Default="001E10EF" w:rsidP="00657789">
            <w:pPr>
              <w:jc w:val="center"/>
              <w:rPr>
                <w:color w:val="000000"/>
                <w:szCs w:val="24"/>
              </w:rPr>
            </w:pPr>
            <w:r w:rsidRPr="0016353C">
              <w:rPr>
                <w:color w:val="000000"/>
                <w:szCs w:val="24"/>
              </w:rPr>
              <w:t>Основное мероприятие: «Оказание финансовой поддержки СО НКО администрацией ЗГМО»</w:t>
            </w:r>
          </w:p>
          <w:p w:rsidR="001E10EF" w:rsidRPr="0016353C" w:rsidRDefault="001E10EF" w:rsidP="00657789">
            <w:pPr>
              <w:jc w:val="center"/>
              <w:rPr>
                <w:color w:val="000000"/>
                <w:szCs w:val="24"/>
              </w:rPr>
            </w:pP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Увеличение числа СО НКО, взаимодействующих с администрацией ЗГМО в реш</w:t>
            </w:r>
            <w:r>
              <w:rPr>
                <w:color w:val="000000"/>
                <w:szCs w:val="24"/>
              </w:rPr>
              <w:t>ении социально значимых проблем</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451499" w:rsidRDefault="001E10EF" w:rsidP="00657789">
            <w:pPr>
              <w:pStyle w:val="ConsPlusCell"/>
              <w:jc w:val="center"/>
              <w:rPr>
                <w:rFonts w:ascii="Times New Roman" w:hAnsi="Times New Roman" w:cs="Times New Roman"/>
              </w:rPr>
            </w:pPr>
            <w:r w:rsidRPr="00451499">
              <w:rPr>
                <w:rFonts w:ascii="Times New Roman" w:hAnsi="Times New Roman" w:cs="Times New Roman"/>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2016-201</w:t>
            </w:r>
            <w:r>
              <w:rPr>
                <w:color w:val="000000"/>
                <w:szCs w:val="24"/>
              </w:rPr>
              <w:t>9</w:t>
            </w:r>
            <w:r w:rsidRPr="0016353C">
              <w:rPr>
                <w:color w:val="000000"/>
                <w:szCs w:val="24"/>
              </w:rPr>
              <w:t xml:space="preserve"> гг.</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3657,8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3657,8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9"/>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769</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769</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439"/>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2017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930,8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930,8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42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979</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979</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9"/>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979</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979</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544"/>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Основное мероприятие «Имущественная поддержка СО НКО ЗГМО»</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Увеличение числа СО НКО, взаимодействующих с администрацией ЗГМО в реше</w:t>
            </w:r>
            <w:r>
              <w:rPr>
                <w:color w:val="000000"/>
                <w:szCs w:val="24"/>
              </w:rPr>
              <w:t>нии социально значимых проблем</w:t>
            </w:r>
          </w:p>
        </w:tc>
        <w:tc>
          <w:tcPr>
            <w:tcW w:w="2500" w:type="dxa"/>
            <w:vMerge w:val="restart"/>
            <w:tcBorders>
              <w:top w:val="nil"/>
              <w:left w:val="nil"/>
              <w:right w:val="single" w:sz="4" w:space="0" w:color="auto"/>
            </w:tcBorders>
            <w:shd w:val="clear" w:color="auto" w:fill="auto"/>
            <w:vAlign w:val="center"/>
            <w:hideMark/>
          </w:tcPr>
          <w:p w:rsidR="001E10EF" w:rsidRPr="0016353C" w:rsidRDefault="001E10EF" w:rsidP="00657789">
            <w:pPr>
              <w:pStyle w:val="ConsPlusCell"/>
              <w:jc w:val="center"/>
              <w:rPr>
                <w:color w:val="000000"/>
                <w:szCs w:val="24"/>
              </w:rPr>
            </w:pPr>
            <w:r w:rsidRPr="00451499">
              <w:rPr>
                <w:rFonts w:ascii="Times New Roman" w:hAnsi="Times New Roman" w:cs="Times New Roman"/>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1E10EF" w:rsidRPr="0016353C" w:rsidRDefault="001E10EF" w:rsidP="00657789">
            <w:pPr>
              <w:jc w:val="center"/>
              <w:rPr>
                <w:color w:val="000000"/>
                <w:szCs w:val="24"/>
              </w:rPr>
            </w:pPr>
            <w:r w:rsidRPr="0016353C">
              <w:rPr>
                <w:color w:val="000000"/>
                <w:szCs w:val="24"/>
              </w:rPr>
              <w:t>Комитет по управлению муниципальным имуществом администрации ЗГМО</w:t>
            </w:r>
          </w:p>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2016-201</w:t>
            </w:r>
            <w:r>
              <w:rPr>
                <w:color w:val="000000"/>
                <w:szCs w:val="24"/>
              </w:rPr>
              <w:t>9</w:t>
            </w:r>
            <w:r w:rsidRPr="0016353C">
              <w:rPr>
                <w:color w:val="000000"/>
                <w:szCs w:val="24"/>
              </w:rPr>
              <w:t xml:space="preserve"> гг.</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54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54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54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544"/>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452"/>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3</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Основное мероприятие «Информационна</w:t>
            </w:r>
            <w:r w:rsidRPr="0016353C">
              <w:rPr>
                <w:color w:val="000000"/>
                <w:szCs w:val="24"/>
              </w:rPr>
              <w:lastRenderedPageBreak/>
              <w:t>я поддержка. Обеспечение открытости информации о муниципальной поддержке НКО»</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lastRenderedPageBreak/>
              <w:t xml:space="preserve">Увеличение числа СО НКО, взаимодействующих с администрацией ЗГМО в </w:t>
            </w:r>
            <w:r w:rsidRPr="0016353C">
              <w:rPr>
                <w:color w:val="000000"/>
                <w:szCs w:val="24"/>
              </w:rPr>
              <w:lastRenderedPageBreak/>
              <w:t>реш</w:t>
            </w:r>
            <w:r>
              <w:rPr>
                <w:color w:val="000000"/>
                <w:szCs w:val="24"/>
              </w:rPr>
              <w:t>ении социально значимых проблем</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pStyle w:val="ConsPlusCell"/>
              <w:jc w:val="center"/>
              <w:rPr>
                <w:color w:val="000000"/>
                <w:szCs w:val="24"/>
              </w:rPr>
            </w:pPr>
            <w:r w:rsidRPr="00451499">
              <w:rPr>
                <w:rFonts w:ascii="Times New Roman" w:hAnsi="Times New Roman" w:cs="Times New Roman"/>
              </w:rPr>
              <w:lastRenderedPageBreak/>
              <w:t xml:space="preserve">Сектор по социальной поддержке населения и взаимодействию с </w:t>
            </w:r>
            <w:r w:rsidRPr="00451499">
              <w:rPr>
                <w:rFonts w:ascii="Times New Roman" w:hAnsi="Times New Roman" w:cs="Times New Roman"/>
              </w:rPr>
              <w:lastRenderedPageBreak/>
              <w:t>общественными организациями комитета по социальной политике администрации ЗГМО</w:t>
            </w: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lastRenderedPageBreak/>
              <w:t>2016-201</w:t>
            </w:r>
            <w:r>
              <w:rPr>
                <w:color w:val="000000"/>
                <w:szCs w:val="24"/>
              </w:rPr>
              <w:t>9</w:t>
            </w:r>
            <w:r w:rsidRPr="0016353C">
              <w:rPr>
                <w:color w:val="000000"/>
                <w:szCs w:val="24"/>
              </w:rPr>
              <w:t xml:space="preserve"> гг.</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45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2016</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45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452"/>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452"/>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color w:val="000000"/>
                <w:szCs w:val="24"/>
              </w:rPr>
            </w:pPr>
          </w:p>
        </w:tc>
      </w:tr>
      <w:tr w:rsidR="001E10EF" w:rsidRPr="0016353C" w:rsidTr="00657789">
        <w:trPr>
          <w:trHeight w:val="369"/>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707" w:type="dxa"/>
            <w:vMerge w:val="restart"/>
            <w:tcBorders>
              <w:top w:val="nil"/>
              <w:left w:val="single" w:sz="4" w:space="0" w:color="auto"/>
              <w:right w:val="single" w:sz="4" w:space="0" w:color="auto"/>
            </w:tcBorders>
            <w:shd w:val="clear" w:color="auto" w:fill="auto"/>
            <w:vAlign w:val="center"/>
            <w:hideMark/>
          </w:tcPr>
          <w:p w:rsidR="001E10EF" w:rsidRDefault="001E10EF" w:rsidP="00657789">
            <w:pPr>
              <w:ind w:right="-108"/>
              <w:jc w:val="center"/>
              <w:rPr>
                <w:b/>
                <w:bCs/>
                <w:i/>
                <w:iCs/>
                <w:color w:val="000000"/>
                <w:szCs w:val="24"/>
              </w:rPr>
            </w:pPr>
            <w:r w:rsidRPr="0016353C">
              <w:rPr>
                <w:b/>
                <w:bCs/>
                <w:i/>
                <w:iCs/>
                <w:color w:val="000000"/>
                <w:szCs w:val="24"/>
              </w:rPr>
              <w:t xml:space="preserve">Подпрограмма </w:t>
            </w:r>
            <w:r>
              <w:rPr>
                <w:b/>
                <w:bCs/>
                <w:i/>
                <w:iCs/>
                <w:color w:val="000000"/>
                <w:szCs w:val="24"/>
              </w:rPr>
              <w:t>3</w:t>
            </w:r>
            <w:r w:rsidRPr="0016353C">
              <w:rPr>
                <w:b/>
                <w:bCs/>
                <w:i/>
                <w:iCs/>
                <w:color w:val="000000"/>
                <w:szCs w:val="24"/>
              </w:rPr>
              <w:t>. «Социальная поддержка  отдельных категорий граждан»</w:t>
            </w:r>
          </w:p>
          <w:p w:rsidR="001E10EF" w:rsidRPr="0016353C" w:rsidRDefault="001E10EF" w:rsidP="00657789">
            <w:pPr>
              <w:ind w:right="-108"/>
              <w:jc w:val="center"/>
              <w:rPr>
                <w:b/>
                <w:bCs/>
                <w:i/>
                <w:iCs/>
                <w:color w:val="000000"/>
                <w:szCs w:val="24"/>
              </w:rPr>
            </w:pPr>
            <w:r w:rsidRPr="0016353C">
              <w:rPr>
                <w:b/>
                <w:bCs/>
                <w:i/>
                <w:iCs/>
                <w:color w:val="000000"/>
                <w:szCs w:val="24"/>
              </w:rPr>
              <w:t>на 2017-201</w:t>
            </w:r>
            <w:r>
              <w:rPr>
                <w:b/>
                <w:bCs/>
                <w:i/>
                <w:iCs/>
                <w:color w:val="000000"/>
                <w:szCs w:val="24"/>
              </w:rPr>
              <w:t>9</w:t>
            </w:r>
            <w:r w:rsidRPr="0016353C">
              <w:rPr>
                <w:b/>
                <w:bCs/>
                <w:i/>
                <w:iCs/>
                <w:color w:val="000000"/>
                <w:szCs w:val="24"/>
              </w:rPr>
              <w:t xml:space="preserve"> гг.</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Поддержка отдельны</w:t>
            </w:r>
            <w:r>
              <w:rPr>
                <w:b/>
                <w:bCs/>
                <w:i/>
                <w:iCs/>
                <w:color w:val="000000"/>
                <w:szCs w:val="24"/>
              </w:rPr>
              <w:t>х категорий граждан города Зимы</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Управление экономической и инвестиционной политики администрации ЗГМО</w:t>
            </w:r>
          </w:p>
        </w:tc>
        <w:tc>
          <w:tcPr>
            <w:tcW w:w="14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w:t>
            </w:r>
            <w:r>
              <w:rPr>
                <w:b/>
                <w:bCs/>
                <w:i/>
                <w:iCs/>
                <w:color w:val="000000"/>
                <w:szCs w:val="24"/>
              </w:rPr>
              <w:t>17</w:t>
            </w:r>
            <w:r w:rsidRPr="0016353C">
              <w:rPr>
                <w:b/>
                <w:bCs/>
                <w:i/>
                <w:iCs/>
                <w:color w:val="000000"/>
                <w:szCs w:val="24"/>
              </w:rPr>
              <w:t>-201</w:t>
            </w:r>
            <w:r>
              <w:rPr>
                <w:b/>
                <w:bCs/>
                <w:i/>
                <w:iCs/>
                <w:color w:val="000000"/>
                <w:szCs w:val="24"/>
              </w:rPr>
              <w:t>9</w:t>
            </w:r>
            <w:r w:rsidRPr="0016353C">
              <w:rPr>
                <w:b/>
                <w:bCs/>
                <w:i/>
                <w:iCs/>
                <w:color w:val="000000"/>
                <w:szCs w:val="24"/>
              </w:rPr>
              <w:t xml:space="preserve"> гг.</w:t>
            </w:r>
          </w:p>
        </w:tc>
        <w:tc>
          <w:tcPr>
            <w:tcW w:w="15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170990,12</w:t>
            </w:r>
          </w:p>
        </w:tc>
        <w:tc>
          <w:tcPr>
            <w:tcW w:w="1377"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156741</w:t>
            </w:r>
          </w:p>
        </w:tc>
        <w:tc>
          <w:tcPr>
            <w:tcW w:w="1023"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14249,12</w:t>
            </w:r>
          </w:p>
        </w:tc>
        <w:tc>
          <w:tcPr>
            <w:tcW w:w="1269" w:type="dxa"/>
            <w:tcBorders>
              <w:top w:val="single" w:sz="4" w:space="0" w:color="auto"/>
              <w:left w:val="nil"/>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184"/>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377"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023"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369"/>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2017</w:t>
            </w:r>
            <w:r>
              <w:rPr>
                <w:b/>
                <w:bCs/>
                <w:i/>
                <w:iCs/>
                <w:color w:val="000000"/>
                <w:szCs w:val="24"/>
              </w:rPr>
              <w:t xml:space="preserve"> </w:t>
            </w:r>
            <w:r w:rsidRPr="0016353C">
              <w:rPr>
                <w:b/>
                <w:bCs/>
                <w:i/>
                <w:iCs/>
                <w:color w:val="000000"/>
                <w:szCs w:val="24"/>
              </w:rPr>
              <w:t>г</w:t>
            </w:r>
            <w:r>
              <w:rPr>
                <w:b/>
                <w:bCs/>
                <w:i/>
                <w:iCs/>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56700,22</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4453,22</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369"/>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2018</w:t>
            </w:r>
            <w:r>
              <w:rPr>
                <w:b/>
                <w:bCs/>
                <w:i/>
                <w:iCs/>
                <w:color w:val="000000"/>
                <w:szCs w:val="24"/>
              </w:rPr>
              <w:t xml:space="preserve">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57144,95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sidRPr="0016353C">
              <w:rPr>
                <w:b/>
                <w:bCs/>
                <w:i/>
                <w:iCs/>
                <w:color w:val="000000"/>
                <w:szCs w:val="24"/>
              </w:rPr>
              <w:t>4897,95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369"/>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b/>
                <w:bCs/>
                <w:i/>
                <w:iCs/>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57144,95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r>
              <w:rPr>
                <w:b/>
                <w:bCs/>
                <w:i/>
                <w:iCs/>
                <w:color w:val="000000"/>
                <w:szCs w:val="24"/>
              </w:rPr>
              <w:t>4897,95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b/>
                <w:bCs/>
                <w:i/>
                <w:iCs/>
                <w:color w:val="000000"/>
                <w:szCs w:val="24"/>
              </w:rPr>
            </w:pPr>
          </w:p>
        </w:tc>
      </w:tr>
      <w:tr w:rsidR="001E10EF" w:rsidRPr="0016353C" w:rsidTr="00657789">
        <w:trPr>
          <w:trHeight w:val="369"/>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Обеспечение предоставления субсидий на оплату жилого помещения и коммунальных услуг</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Снижение   бремени расходов на оплату жилого помещения и коммунальных услуг  с</w:t>
            </w:r>
            <w:r>
              <w:rPr>
                <w:color w:val="000000"/>
                <w:szCs w:val="24"/>
              </w:rPr>
              <w:t xml:space="preserve">  граждан имеющих низкие доходы</w:t>
            </w:r>
          </w:p>
        </w:tc>
        <w:tc>
          <w:tcPr>
            <w:tcW w:w="25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Сек</w:t>
            </w:r>
            <w:r>
              <w:rPr>
                <w:color w:val="000000"/>
                <w:szCs w:val="24"/>
              </w:rPr>
              <w:t>тор субсидий администрации ЗГМО</w:t>
            </w:r>
          </w:p>
        </w:tc>
        <w:tc>
          <w:tcPr>
            <w:tcW w:w="14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w:t>
            </w:r>
            <w:r>
              <w:rPr>
                <w:color w:val="000000"/>
                <w:szCs w:val="24"/>
              </w:rPr>
              <w:t>7</w:t>
            </w:r>
            <w:r w:rsidRPr="0016353C">
              <w:rPr>
                <w:color w:val="000000"/>
                <w:szCs w:val="24"/>
              </w:rPr>
              <w:t>-20</w:t>
            </w:r>
            <w:r>
              <w:rPr>
                <w:color w:val="000000"/>
                <w:szCs w:val="24"/>
              </w:rPr>
              <w:t>19</w:t>
            </w:r>
            <w:r w:rsidRPr="0016353C">
              <w:rPr>
                <w:color w:val="000000"/>
                <w:szCs w:val="24"/>
              </w:rPr>
              <w:t xml:space="preserve"> гг.</w:t>
            </w:r>
          </w:p>
        </w:tc>
        <w:tc>
          <w:tcPr>
            <w:tcW w:w="15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156741</w:t>
            </w:r>
          </w:p>
        </w:tc>
        <w:tc>
          <w:tcPr>
            <w:tcW w:w="1377"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156741</w:t>
            </w:r>
          </w:p>
        </w:tc>
        <w:tc>
          <w:tcPr>
            <w:tcW w:w="1023"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single" w:sz="4" w:space="0" w:color="auto"/>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95"/>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9"/>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52247</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9"/>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52247</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9"/>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52247</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52247</w:t>
            </w: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1"/>
        </w:trPr>
        <w:tc>
          <w:tcPr>
            <w:tcW w:w="501"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w:t>
            </w:r>
            <w:r>
              <w:rPr>
                <w:color w:val="000000"/>
                <w:szCs w:val="24"/>
              </w:rPr>
              <w:t>.</w:t>
            </w:r>
          </w:p>
        </w:tc>
        <w:tc>
          <w:tcPr>
            <w:tcW w:w="1707"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Выплата пенсий муниципальным служащим</w:t>
            </w:r>
          </w:p>
        </w:tc>
        <w:tc>
          <w:tcPr>
            <w:tcW w:w="2800" w:type="dxa"/>
            <w:vMerge w:val="restart"/>
            <w:tcBorders>
              <w:top w:val="nil"/>
              <w:left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Поддержка пенсионеров</w:t>
            </w:r>
          </w:p>
        </w:tc>
        <w:tc>
          <w:tcPr>
            <w:tcW w:w="25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Управление правовой, кадровой и организационной работы администрации ЗГМО;</w:t>
            </w:r>
          </w:p>
          <w:p w:rsidR="001E10EF" w:rsidRPr="0016353C" w:rsidRDefault="001E10EF" w:rsidP="00657789">
            <w:pPr>
              <w:jc w:val="center"/>
              <w:rPr>
                <w:color w:val="000000"/>
                <w:szCs w:val="24"/>
              </w:rPr>
            </w:pPr>
            <w:r>
              <w:rPr>
                <w:color w:val="000000"/>
                <w:szCs w:val="24"/>
              </w:rPr>
              <w:t>Сектор бухгалтерии</w:t>
            </w:r>
          </w:p>
        </w:tc>
        <w:tc>
          <w:tcPr>
            <w:tcW w:w="14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w:t>
            </w:r>
            <w:r>
              <w:rPr>
                <w:color w:val="000000"/>
                <w:szCs w:val="24"/>
              </w:rPr>
              <w:t>7</w:t>
            </w:r>
            <w:r w:rsidRPr="0016353C">
              <w:rPr>
                <w:color w:val="000000"/>
                <w:szCs w:val="24"/>
              </w:rPr>
              <w:t>-201</w:t>
            </w:r>
            <w:r>
              <w:rPr>
                <w:color w:val="000000"/>
                <w:szCs w:val="24"/>
              </w:rPr>
              <w:t>9</w:t>
            </w:r>
            <w:r w:rsidRPr="0016353C">
              <w:rPr>
                <w:color w:val="000000"/>
                <w:szCs w:val="24"/>
              </w:rPr>
              <w:t xml:space="preserve"> гг.</w:t>
            </w:r>
          </w:p>
        </w:tc>
        <w:tc>
          <w:tcPr>
            <w:tcW w:w="15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13847,12</w:t>
            </w:r>
          </w:p>
        </w:tc>
        <w:tc>
          <w:tcPr>
            <w:tcW w:w="1377"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13847,12</w:t>
            </w:r>
          </w:p>
        </w:tc>
        <w:tc>
          <w:tcPr>
            <w:tcW w:w="1269" w:type="dxa"/>
            <w:tcBorders>
              <w:top w:val="single" w:sz="4" w:space="0" w:color="auto"/>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106"/>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1"/>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4327,22</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4327,22</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1"/>
        </w:trPr>
        <w:tc>
          <w:tcPr>
            <w:tcW w:w="501"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4759,95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4759,95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1"/>
        </w:trPr>
        <w:tc>
          <w:tcPr>
            <w:tcW w:w="501"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4759,95</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4759,95</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0"/>
        </w:trPr>
        <w:tc>
          <w:tcPr>
            <w:tcW w:w="501" w:type="dxa"/>
            <w:vMerge w:val="restart"/>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3</w:t>
            </w:r>
            <w:r>
              <w:rPr>
                <w:color w:val="000000"/>
                <w:szCs w:val="24"/>
              </w:rPr>
              <w:t>.</w:t>
            </w:r>
          </w:p>
        </w:tc>
        <w:tc>
          <w:tcPr>
            <w:tcW w:w="1707" w:type="dxa"/>
            <w:vMerge w:val="restart"/>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Предоставление ежемесячной денежной выплаты почетным гражданам города Зимы</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Поддержка и поощрение граждан удостоенных звания «Почетный гражданин города Зимы»</w:t>
            </w:r>
          </w:p>
        </w:tc>
        <w:tc>
          <w:tcPr>
            <w:tcW w:w="25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Управление правовой, кадровой и организационной работы администрации ЗГМО;</w:t>
            </w:r>
          </w:p>
          <w:p w:rsidR="001E10EF" w:rsidRPr="0016353C" w:rsidRDefault="001E10EF" w:rsidP="00657789">
            <w:pPr>
              <w:jc w:val="center"/>
              <w:rPr>
                <w:color w:val="000000"/>
                <w:szCs w:val="24"/>
              </w:rPr>
            </w:pPr>
            <w:r>
              <w:rPr>
                <w:color w:val="000000"/>
                <w:szCs w:val="24"/>
              </w:rPr>
              <w:t>Сектор бухгалтерии</w:t>
            </w:r>
          </w:p>
          <w:p w:rsidR="001E10EF" w:rsidRPr="0016353C" w:rsidRDefault="001E10EF" w:rsidP="00657789">
            <w:pPr>
              <w:jc w:val="center"/>
              <w:rPr>
                <w:color w:val="000000"/>
                <w:szCs w:val="24"/>
              </w:rPr>
            </w:pPr>
          </w:p>
          <w:p w:rsidR="001E10EF" w:rsidRPr="0016353C" w:rsidRDefault="001E10EF" w:rsidP="00657789">
            <w:pPr>
              <w:jc w:val="center"/>
              <w:rPr>
                <w:color w:val="000000"/>
                <w:szCs w:val="24"/>
              </w:rPr>
            </w:pPr>
          </w:p>
        </w:tc>
        <w:tc>
          <w:tcPr>
            <w:tcW w:w="14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w:t>
            </w:r>
            <w:r>
              <w:rPr>
                <w:color w:val="000000"/>
                <w:szCs w:val="24"/>
              </w:rPr>
              <w:t>7</w:t>
            </w:r>
            <w:r w:rsidRPr="0016353C">
              <w:rPr>
                <w:color w:val="000000"/>
                <w:szCs w:val="24"/>
              </w:rPr>
              <w:t>-201</w:t>
            </w:r>
            <w:r>
              <w:rPr>
                <w:color w:val="000000"/>
                <w:szCs w:val="24"/>
              </w:rPr>
              <w:t>9</w:t>
            </w:r>
            <w:r w:rsidRPr="0016353C">
              <w:rPr>
                <w:color w:val="000000"/>
                <w:szCs w:val="24"/>
              </w:rPr>
              <w:t xml:space="preserve"> гг.</w:t>
            </w:r>
          </w:p>
        </w:tc>
        <w:tc>
          <w:tcPr>
            <w:tcW w:w="1500"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402</w:t>
            </w:r>
          </w:p>
        </w:tc>
        <w:tc>
          <w:tcPr>
            <w:tcW w:w="1377"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vMerge w:val="restart"/>
            <w:tcBorders>
              <w:top w:val="nil"/>
              <w:left w:val="nil"/>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402</w:t>
            </w:r>
          </w:p>
        </w:tc>
        <w:tc>
          <w:tcPr>
            <w:tcW w:w="1269" w:type="dxa"/>
            <w:tcBorders>
              <w:top w:val="single" w:sz="4" w:space="0" w:color="auto"/>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70"/>
        </w:trPr>
        <w:tc>
          <w:tcPr>
            <w:tcW w:w="501"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377"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360"/>
        </w:trPr>
        <w:tc>
          <w:tcPr>
            <w:tcW w:w="501"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2017</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126</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126</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401"/>
        </w:trPr>
        <w:tc>
          <w:tcPr>
            <w:tcW w:w="501"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2018</w:t>
            </w:r>
            <w:r>
              <w:rPr>
                <w:color w:val="000000"/>
                <w:szCs w:val="24"/>
              </w:rPr>
              <w:t xml:space="preserve"> </w:t>
            </w:r>
            <w:r w:rsidRPr="0016353C">
              <w:rPr>
                <w:color w:val="000000"/>
                <w:szCs w:val="24"/>
              </w:rPr>
              <w:t>г</w:t>
            </w:r>
            <w:r>
              <w:rPr>
                <w:color w:val="000000"/>
                <w:szCs w:val="24"/>
              </w:rPr>
              <w:t>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138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sidRPr="0016353C">
              <w:rPr>
                <w:color w:val="000000"/>
                <w:szCs w:val="24"/>
              </w:rPr>
              <w:t>138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r w:rsidR="001E10EF" w:rsidRPr="0016353C" w:rsidTr="00657789">
        <w:trPr>
          <w:trHeight w:val="577"/>
        </w:trPr>
        <w:tc>
          <w:tcPr>
            <w:tcW w:w="501"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1707"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800" w:type="dxa"/>
            <w:vMerge/>
            <w:tcBorders>
              <w:top w:val="nil"/>
              <w:left w:val="single" w:sz="4" w:space="0" w:color="auto"/>
              <w:bottom w:val="single" w:sz="4" w:space="0" w:color="auto"/>
              <w:right w:val="single" w:sz="4" w:space="0" w:color="auto"/>
            </w:tcBorders>
            <w:vAlign w:val="center"/>
            <w:hideMark/>
          </w:tcPr>
          <w:p w:rsidR="001E10EF" w:rsidRPr="0016353C" w:rsidRDefault="001E10EF" w:rsidP="00657789">
            <w:pPr>
              <w:jc w:val="center"/>
              <w:rPr>
                <w:color w:val="000000"/>
                <w:szCs w:val="24"/>
              </w:rPr>
            </w:pPr>
          </w:p>
        </w:tc>
        <w:tc>
          <w:tcPr>
            <w:tcW w:w="2500" w:type="dxa"/>
            <w:vMerge/>
            <w:tcBorders>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4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2019 год</w:t>
            </w:r>
          </w:p>
        </w:tc>
        <w:tc>
          <w:tcPr>
            <w:tcW w:w="1500"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138</w:t>
            </w:r>
          </w:p>
        </w:tc>
        <w:tc>
          <w:tcPr>
            <w:tcW w:w="1377"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c>
          <w:tcPr>
            <w:tcW w:w="1023"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r>
              <w:rPr>
                <w:color w:val="000000"/>
                <w:szCs w:val="24"/>
              </w:rPr>
              <w:t>138</w:t>
            </w:r>
          </w:p>
        </w:tc>
        <w:tc>
          <w:tcPr>
            <w:tcW w:w="1269" w:type="dxa"/>
            <w:tcBorders>
              <w:top w:val="nil"/>
              <w:left w:val="nil"/>
              <w:bottom w:val="single" w:sz="4" w:space="0" w:color="auto"/>
              <w:right w:val="single" w:sz="4" w:space="0" w:color="auto"/>
            </w:tcBorders>
            <w:shd w:val="clear" w:color="auto" w:fill="auto"/>
            <w:vAlign w:val="center"/>
            <w:hideMark/>
          </w:tcPr>
          <w:p w:rsidR="001E10EF" w:rsidRPr="0016353C" w:rsidRDefault="001E10EF" w:rsidP="00657789">
            <w:pPr>
              <w:jc w:val="center"/>
              <w:rPr>
                <w:color w:val="000000"/>
                <w:szCs w:val="24"/>
              </w:rPr>
            </w:pPr>
          </w:p>
        </w:tc>
      </w:tr>
    </w:tbl>
    <w:p w:rsidR="001E10EF" w:rsidRPr="003B66C5" w:rsidRDefault="001E10EF" w:rsidP="001E10EF">
      <w:pPr>
        <w:pStyle w:val="ConsPlusNormal"/>
        <w:spacing w:line="276" w:lineRule="auto"/>
        <w:jc w:val="center"/>
        <w:rPr>
          <w:rFonts w:ascii="Times New Roman" w:hAnsi="Times New Roman" w:cs="Times New Roman"/>
          <w:sz w:val="24"/>
          <w:szCs w:val="24"/>
          <w:lang w:val="ru-RU"/>
        </w:rPr>
      </w:pPr>
    </w:p>
    <w:p w:rsidR="001E10EF" w:rsidRDefault="001E10EF" w:rsidP="001E10EF">
      <w:pPr>
        <w:rPr>
          <w:szCs w:val="24"/>
        </w:rPr>
      </w:pPr>
    </w:p>
    <w:p w:rsidR="00644A8A" w:rsidRDefault="00644A8A" w:rsidP="00644A8A">
      <w:pPr>
        <w:ind w:firstLine="540"/>
        <w:jc w:val="right"/>
        <w:rPr>
          <w:sz w:val="24"/>
          <w:szCs w:val="24"/>
        </w:rPr>
      </w:pPr>
    </w:p>
    <w:p w:rsidR="00644A8A" w:rsidRPr="009A7522" w:rsidRDefault="001E10EF" w:rsidP="009A7522">
      <w:pPr>
        <w:pStyle w:val="a5"/>
        <w:jc w:val="right"/>
        <w:outlineLvl w:val="0"/>
        <w:rPr>
          <w:rFonts w:ascii="Times New Roman" w:hAnsi="Times New Roman"/>
          <w:sz w:val="20"/>
          <w:szCs w:val="20"/>
          <w:lang w:val="ru-RU"/>
        </w:rPr>
      </w:pPr>
      <w:r>
        <w:rPr>
          <w:rFonts w:ascii="Times New Roman" w:hAnsi="Times New Roman"/>
          <w:sz w:val="20"/>
          <w:szCs w:val="20"/>
          <w:lang w:val="ru-RU"/>
        </w:rPr>
        <w:br w:type="column"/>
      </w:r>
      <w:r w:rsidR="00644A8A" w:rsidRPr="009A7522">
        <w:rPr>
          <w:rFonts w:ascii="Times New Roman" w:hAnsi="Times New Roman"/>
          <w:sz w:val="20"/>
          <w:szCs w:val="20"/>
          <w:lang w:val="ru-RU"/>
        </w:rPr>
        <w:lastRenderedPageBreak/>
        <w:t>Приложение 2</w:t>
      </w:r>
    </w:p>
    <w:p w:rsidR="00644A8A" w:rsidRPr="00B00E4C" w:rsidRDefault="00644A8A" w:rsidP="00644A8A">
      <w:pPr>
        <w:ind w:firstLine="540"/>
        <w:jc w:val="right"/>
        <w:rPr>
          <w:szCs w:val="24"/>
        </w:rPr>
      </w:pPr>
      <w:r w:rsidRPr="00B00E4C">
        <w:rPr>
          <w:szCs w:val="24"/>
        </w:rPr>
        <w:t xml:space="preserve">к </w:t>
      </w:r>
      <w:r>
        <w:rPr>
          <w:szCs w:val="24"/>
        </w:rPr>
        <w:t xml:space="preserve">муниципальной </w:t>
      </w:r>
      <w:r w:rsidRPr="00B00E4C">
        <w:rPr>
          <w:szCs w:val="24"/>
        </w:rPr>
        <w:t>программе</w:t>
      </w:r>
    </w:p>
    <w:p w:rsidR="00644A8A" w:rsidRPr="003C167D" w:rsidRDefault="00644A8A" w:rsidP="00644A8A">
      <w:pPr>
        <w:ind w:firstLine="540"/>
        <w:jc w:val="right"/>
        <w:rPr>
          <w:szCs w:val="24"/>
        </w:rPr>
      </w:pPr>
      <w:r w:rsidRPr="003C167D">
        <w:rPr>
          <w:szCs w:val="24"/>
        </w:rPr>
        <w:t xml:space="preserve"> Зиминского городского муниципального образования </w:t>
      </w:r>
    </w:p>
    <w:p w:rsidR="00644A8A" w:rsidRPr="00B00E4C" w:rsidRDefault="00644A8A" w:rsidP="00644A8A">
      <w:pPr>
        <w:ind w:firstLine="540"/>
        <w:jc w:val="right"/>
        <w:rPr>
          <w:szCs w:val="24"/>
        </w:rPr>
      </w:pPr>
      <w:r>
        <w:rPr>
          <w:szCs w:val="24"/>
        </w:rPr>
        <w:t xml:space="preserve">«Социальная поддержка населения» </w:t>
      </w:r>
      <w:r w:rsidRPr="00BD38B4">
        <w:rPr>
          <w:szCs w:val="24"/>
        </w:rPr>
        <w:t>на 2016-201</w:t>
      </w:r>
      <w:r w:rsidR="001E10EF">
        <w:rPr>
          <w:szCs w:val="24"/>
        </w:rPr>
        <w:t>9</w:t>
      </w:r>
      <w:r w:rsidRPr="00BD38B4">
        <w:rPr>
          <w:szCs w:val="24"/>
        </w:rPr>
        <w:t>гг.</w:t>
      </w:r>
    </w:p>
    <w:p w:rsidR="00644A8A" w:rsidRPr="00B00E4C" w:rsidRDefault="00644A8A" w:rsidP="00644A8A">
      <w:pPr>
        <w:ind w:firstLine="540"/>
        <w:jc w:val="right"/>
        <w:rPr>
          <w:szCs w:val="24"/>
        </w:rPr>
      </w:pPr>
      <w:r w:rsidRPr="00B00E4C">
        <w:rPr>
          <w:szCs w:val="24"/>
        </w:rPr>
        <w:t xml:space="preserve"> утвержденной постановлением</w:t>
      </w:r>
    </w:p>
    <w:p w:rsidR="00644A8A" w:rsidRPr="00B00E4C" w:rsidRDefault="00644A8A" w:rsidP="00644A8A">
      <w:pPr>
        <w:ind w:firstLine="540"/>
        <w:jc w:val="right"/>
        <w:rPr>
          <w:szCs w:val="24"/>
        </w:rPr>
      </w:pPr>
      <w:r>
        <w:rPr>
          <w:szCs w:val="24"/>
        </w:rPr>
        <w:t xml:space="preserve">администрации ЗГМО </w:t>
      </w:r>
    </w:p>
    <w:p w:rsidR="00644A8A" w:rsidRPr="00B00E4C" w:rsidRDefault="00644A8A" w:rsidP="00644A8A">
      <w:pPr>
        <w:ind w:firstLine="540"/>
        <w:jc w:val="right"/>
        <w:rPr>
          <w:szCs w:val="24"/>
        </w:rPr>
      </w:pPr>
      <w:r w:rsidRPr="00B00E4C">
        <w:rPr>
          <w:szCs w:val="24"/>
        </w:rPr>
        <w:t xml:space="preserve"> от </w:t>
      </w:r>
      <w:r>
        <w:rPr>
          <w:szCs w:val="24"/>
        </w:rPr>
        <w:t>_</w:t>
      </w:r>
      <w:r>
        <w:rPr>
          <w:szCs w:val="24"/>
          <w:u w:val="single"/>
        </w:rPr>
        <w:t>31.08.2015</w:t>
      </w:r>
      <w:r>
        <w:rPr>
          <w:szCs w:val="24"/>
        </w:rPr>
        <w:t>__</w:t>
      </w:r>
      <w:r w:rsidRPr="00B00E4C">
        <w:rPr>
          <w:szCs w:val="24"/>
        </w:rPr>
        <w:t xml:space="preserve"> N </w:t>
      </w:r>
      <w:r>
        <w:rPr>
          <w:szCs w:val="24"/>
        </w:rPr>
        <w:t>_</w:t>
      </w:r>
      <w:r>
        <w:rPr>
          <w:szCs w:val="24"/>
          <w:u w:val="single"/>
        </w:rPr>
        <w:t>1610</w:t>
      </w:r>
      <w:r>
        <w:rPr>
          <w:szCs w:val="24"/>
        </w:rPr>
        <w:t>___</w:t>
      </w:r>
    </w:p>
    <w:p w:rsidR="00644A8A" w:rsidRDefault="00644A8A" w:rsidP="00644A8A">
      <w:pPr>
        <w:pStyle w:val="ConsPlusNormal"/>
        <w:spacing w:line="276" w:lineRule="auto"/>
        <w:jc w:val="center"/>
        <w:outlineLvl w:val="0"/>
        <w:rPr>
          <w:rFonts w:ascii="Times New Roman" w:hAnsi="Times New Roman" w:cs="Times New Roman"/>
          <w:sz w:val="24"/>
          <w:szCs w:val="24"/>
          <w:lang w:val="ru-RU"/>
        </w:rPr>
      </w:pPr>
      <w:r w:rsidRPr="00BD38B4">
        <w:rPr>
          <w:rFonts w:ascii="Times New Roman" w:hAnsi="Times New Roman" w:cs="Times New Roman"/>
          <w:sz w:val="24"/>
          <w:szCs w:val="24"/>
          <w:lang w:val="ru-RU"/>
        </w:rPr>
        <w:t>11.1. Отчет об исполнении целевых показателей муниципальной программы</w:t>
      </w:r>
    </w:p>
    <w:p w:rsidR="00644A8A" w:rsidRPr="00BD38B4" w:rsidRDefault="00644A8A" w:rsidP="00644A8A">
      <w:pPr>
        <w:pStyle w:val="ConsPlusNormal"/>
        <w:spacing w:line="276" w:lineRule="auto"/>
        <w:jc w:val="center"/>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 </w:t>
      </w:r>
      <w:r w:rsidRPr="00BD38B4">
        <w:rPr>
          <w:rFonts w:ascii="Times New Roman" w:hAnsi="Times New Roman" w:cs="Times New Roman"/>
          <w:sz w:val="24"/>
          <w:szCs w:val="24"/>
          <w:u w:val="single"/>
          <w:lang w:val="ru-RU"/>
        </w:rPr>
        <w:t>Социальная поддержка населения на 2016-201</w:t>
      </w:r>
      <w:r w:rsidR="001E10EF">
        <w:rPr>
          <w:rFonts w:ascii="Times New Roman" w:hAnsi="Times New Roman" w:cs="Times New Roman"/>
          <w:sz w:val="24"/>
          <w:szCs w:val="24"/>
          <w:u w:val="single"/>
          <w:lang w:val="ru-RU"/>
        </w:rPr>
        <w:t>9</w:t>
      </w:r>
      <w:r w:rsidRPr="00BD38B4">
        <w:rPr>
          <w:rFonts w:ascii="Times New Roman" w:hAnsi="Times New Roman" w:cs="Times New Roman"/>
          <w:sz w:val="24"/>
          <w:szCs w:val="24"/>
          <w:u w:val="single"/>
          <w:lang w:val="ru-RU"/>
        </w:rPr>
        <w:t>гг.</w:t>
      </w:r>
    </w:p>
    <w:p w:rsidR="00644A8A" w:rsidRPr="00BD38B4" w:rsidRDefault="00644A8A" w:rsidP="00644A8A">
      <w:pPr>
        <w:pStyle w:val="ConsPlusNormal"/>
        <w:spacing w:line="276" w:lineRule="auto"/>
        <w:ind w:firstLine="540"/>
        <w:jc w:val="center"/>
        <w:rPr>
          <w:rFonts w:ascii="Times New Roman" w:hAnsi="Times New Roman" w:cs="Times New Roman"/>
          <w:lang w:val="ru-RU"/>
        </w:rPr>
      </w:pPr>
      <w:r w:rsidRPr="00BD38B4">
        <w:rPr>
          <w:rFonts w:ascii="Times New Roman" w:hAnsi="Times New Roman" w:cs="Times New Roman"/>
          <w:lang w:val="ru-RU"/>
        </w:rPr>
        <w:t>(наименование муниципальной программы)</w:t>
      </w:r>
    </w:p>
    <w:p w:rsidR="00644A8A" w:rsidRPr="00BD38B4" w:rsidRDefault="00644A8A" w:rsidP="00644A8A">
      <w:pPr>
        <w:pStyle w:val="ConsPlusNormal"/>
        <w:spacing w:line="276" w:lineRule="auto"/>
        <w:jc w:val="center"/>
        <w:rPr>
          <w:rFonts w:ascii="Times New Roman" w:hAnsi="Times New Roman" w:cs="Times New Roman"/>
          <w:sz w:val="24"/>
          <w:szCs w:val="24"/>
          <w:lang w:val="ru-RU"/>
        </w:rPr>
      </w:pPr>
      <w:r w:rsidRPr="00BD38B4">
        <w:rPr>
          <w:rFonts w:ascii="Times New Roman" w:hAnsi="Times New Roman" w:cs="Times New Roman"/>
          <w:sz w:val="24"/>
          <w:szCs w:val="24"/>
          <w:lang w:val="ru-RU"/>
        </w:rPr>
        <w:t>по состоянию на _________________</w:t>
      </w:r>
    </w:p>
    <w:p w:rsidR="00644A8A" w:rsidRDefault="00644A8A" w:rsidP="00644A8A">
      <w:pPr>
        <w:pStyle w:val="ConsPlusNormal"/>
        <w:spacing w:line="276" w:lineRule="auto"/>
        <w:ind w:firstLine="540"/>
        <w:jc w:val="center"/>
        <w:rPr>
          <w:rFonts w:ascii="Times New Roman" w:hAnsi="Times New Roman" w:cs="Times New Roman"/>
          <w:lang w:val="ru-RU"/>
        </w:rPr>
      </w:pPr>
      <w:r w:rsidRPr="00BD38B4">
        <w:rPr>
          <w:rFonts w:ascii="Times New Roman" w:hAnsi="Times New Roman" w:cs="Times New Roman"/>
          <w:sz w:val="24"/>
          <w:szCs w:val="24"/>
          <w:lang w:val="ru-RU"/>
        </w:rPr>
        <w:t xml:space="preserve">                              </w:t>
      </w:r>
      <w:r w:rsidRPr="0070053C">
        <w:rPr>
          <w:rFonts w:ascii="Times New Roman" w:hAnsi="Times New Roman" w:cs="Times New Roman"/>
        </w:rPr>
        <w:t>(отчетный период)</w:t>
      </w:r>
    </w:p>
    <w:tbl>
      <w:tblPr>
        <w:tblW w:w="4891" w:type="pct"/>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5"/>
        <w:gridCol w:w="153"/>
        <w:gridCol w:w="4026"/>
        <w:gridCol w:w="197"/>
        <w:gridCol w:w="1299"/>
        <w:gridCol w:w="191"/>
        <w:gridCol w:w="1296"/>
        <w:gridCol w:w="197"/>
        <w:gridCol w:w="1703"/>
        <w:gridCol w:w="17"/>
        <w:gridCol w:w="1275"/>
        <w:gridCol w:w="411"/>
        <w:gridCol w:w="23"/>
        <w:gridCol w:w="1472"/>
        <w:gridCol w:w="17"/>
        <w:gridCol w:w="1458"/>
      </w:tblGrid>
      <w:tr w:rsidR="00644A8A" w:rsidRPr="009D725A" w:rsidTr="00644A8A">
        <w:tc>
          <w:tcPr>
            <w:tcW w:w="251" w:type="pct"/>
            <w:vMerge w:val="restart"/>
            <w:tcBorders>
              <w:top w:val="single" w:sz="4" w:space="0" w:color="auto"/>
              <w:left w:val="single" w:sz="4" w:space="0" w:color="auto"/>
              <w:bottom w:val="single" w:sz="4" w:space="0" w:color="auto"/>
              <w:right w:val="single" w:sz="4" w:space="0" w:color="auto"/>
            </w:tcBorders>
            <w:vAlign w:val="center"/>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sz w:val="20"/>
                <w:szCs w:val="20"/>
              </w:rPr>
              <w:t xml:space="preserve">                                   </w:t>
            </w:r>
            <w:r w:rsidRPr="009D725A">
              <w:rPr>
                <w:rFonts w:ascii="Times New Roman" w:hAnsi="Times New Roman" w:cs="Times New Roman"/>
                <w:color w:val="000000"/>
                <w:sz w:val="20"/>
                <w:szCs w:val="20"/>
              </w:rPr>
              <w:t>№ п/п</w:t>
            </w:r>
          </w:p>
        </w:tc>
        <w:tc>
          <w:tcPr>
            <w:tcW w:w="1513" w:type="pct"/>
            <w:gridSpan w:val="3"/>
            <w:vMerge w:val="restart"/>
            <w:tcBorders>
              <w:top w:val="single" w:sz="4" w:space="0" w:color="auto"/>
              <w:left w:val="single" w:sz="4" w:space="0" w:color="auto"/>
              <w:bottom w:val="single" w:sz="4" w:space="0" w:color="auto"/>
              <w:right w:val="single" w:sz="4" w:space="0" w:color="auto"/>
            </w:tcBorders>
            <w:vAlign w:val="center"/>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Наименование целевого показателя</w:t>
            </w:r>
          </w:p>
        </w:tc>
        <w:tc>
          <w:tcPr>
            <w:tcW w:w="515" w:type="pct"/>
            <w:gridSpan w:val="2"/>
            <w:vMerge w:val="restart"/>
            <w:tcBorders>
              <w:top w:val="single" w:sz="4" w:space="0" w:color="auto"/>
              <w:left w:val="single" w:sz="4" w:space="0" w:color="auto"/>
              <w:bottom w:val="single" w:sz="4" w:space="0" w:color="auto"/>
              <w:right w:val="single" w:sz="4" w:space="0" w:color="auto"/>
            </w:tcBorders>
            <w:vAlign w:val="center"/>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Ед. Изм.</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Значение целевого показателя</w:t>
            </w:r>
          </w:p>
        </w:tc>
        <w:tc>
          <w:tcPr>
            <w:tcW w:w="1106" w:type="pct"/>
            <w:gridSpan w:val="5"/>
            <w:tcBorders>
              <w:top w:val="single" w:sz="4" w:space="0" w:color="auto"/>
              <w:left w:val="single" w:sz="4" w:space="0" w:color="auto"/>
              <w:bottom w:val="single" w:sz="4" w:space="0" w:color="auto"/>
              <w:right w:val="single" w:sz="4" w:space="0" w:color="auto"/>
            </w:tcBorders>
            <w:vAlign w:val="center"/>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Отклонение</w:t>
            </w:r>
          </w:p>
        </w:tc>
        <w:tc>
          <w:tcPr>
            <w:tcW w:w="510" w:type="pct"/>
            <w:gridSpan w:val="2"/>
            <w:vMerge w:val="restart"/>
            <w:tcBorders>
              <w:top w:val="single" w:sz="4" w:space="0" w:color="auto"/>
              <w:left w:val="single" w:sz="4" w:space="0" w:color="auto"/>
              <w:bottom w:val="single" w:sz="4" w:space="0" w:color="auto"/>
              <w:right w:val="single" w:sz="4" w:space="0" w:color="auto"/>
            </w:tcBorders>
            <w:vAlign w:val="center"/>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Пояснения по достигнутым значениям</w:t>
            </w:r>
          </w:p>
        </w:tc>
      </w:tr>
      <w:tr w:rsidR="00644A8A" w:rsidRPr="009D725A" w:rsidTr="00644A8A">
        <w:tc>
          <w:tcPr>
            <w:tcW w:w="251" w:type="pct"/>
            <w:vMerge/>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1513" w:type="pct"/>
            <w:gridSpan w:val="3"/>
            <w:vMerge/>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15" w:type="pct"/>
            <w:gridSpan w:val="2"/>
            <w:vMerge/>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16"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план на год</w:t>
            </w:r>
          </w:p>
        </w:tc>
        <w:tc>
          <w:tcPr>
            <w:tcW w:w="58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факт</w:t>
            </w:r>
          </w:p>
        </w:tc>
        <w:tc>
          <w:tcPr>
            <w:tcW w:w="44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w:t>
            </w:r>
          </w:p>
        </w:tc>
        <w:tc>
          <w:tcPr>
            <w:tcW w:w="659"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w:t>
            </w:r>
          </w:p>
        </w:tc>
        <w:tc>
          <w:tcPr>
            <w:tcW w:w="510" w:type="pct"/>
            <w:gridSpan w:val="2"/>
            <w:vMerge/>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1</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2</w:t>
            </w: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3</w:t>
            </w:r>
          </w:p>
        </w:tc>
        <w:tc>
          <w:tcPr>
            <w:tcW w:w="516"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4</w:t>
            </w:r>
          </w:p>
        </w:tc>
        <w:tc>
          <w:tcPr>
            <w:tcW w:w="58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5</w:t>
            </w:r>
          </w:p>
        </w:tc>
        <w:tc>
          <w:tcPr>
            <w:tcW w:w="44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6</w:t>
            </w:r>
          </w:p>
        </w:tc>
        <w:tc>
          <w:tcPr>
            <w:tcW w:w="659"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7</w:t>
            </w:r>
          </w:p>
        </w:tc>
        <w:tc>
          <w:tcPr>
            <w:tcW w:w="510"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8</w:t>
            </w:r>
          </w:p>
        </w:tc>
      </w:tr>
      <w:tr w:rsidR="00644A8A" w:rsidRPr="009D725A" w:rsidTr="00644A8A">
        <w:trPr>
          <w:trHeight w:val="358"/>
        </w:trPr>
        <w:tc>
          <w:tcPr>
            <w:tcW w:w="5000" w:type="pct"/>
            <w:gridSpan w:val="16"/>
            <w:tcBorders>
              <w:top w:val="single" w:sz="4" w:space="0" w:color="auto"/>
              <w:left w:val="single" w:sz="4" w:space="0" w:color="auto"/>
              <w:bottom w:val="single" w:sz="4" w:space="0" w:color="auto"/>
              <w:right w:val="single" w:sz="4" w:space="0" w:color="auto"/>
            </w:tcBorders>
          </w:tcPr>
          <w:p w:rsidR="00644A8A" w:rsidRPr="009D725A" w:rsidRDefault="00644A8A" w:rsidP="001E10EF">
            <w:pPr>
              <w:pStyle w:val="ConsPlusNormal"/>
              <w:jc w:val="center"/>
              <w:rPr>
                <w:rFonts w:ascii="Times New Roman" w:hAnsi="Times New Roman" w:cs="Times New Roman"/>
                <w:color w:val="000000"/>
                <w:lang w:val="ru-RU"/>
              </w:rPr>
            </w:pPr>
            <w:r w:rsidRPr="009D725A">
              <w:rPr>
                <w:rFonts w:ascii="Times New Roman" w:hAnsi="Times New Roman" w:cs="Times New Roman"/>
                <w:color w:val="000000"/>
                <w:lang w:val="ru-RU"/>
              </w:rPr>
              <w:t>Муниципальная программа «</w:t>
            </w:r>
            <w:r w:rsidRPr="009D725A">
              <w:rPr>
                <w:rFonts w:ascii="Times New Roman" w:hAnsi="Times New Roman" w:cs="Times New Roman"/>
                <w:lang w:val="ru-RU"/>
              </w:rPr>
              <w:t>Социальная поддержка населения» на 2016-201</w:t>
            </w:r>
            <w:r w:rsidR="001E10EF">
              <w:rPr>
                <w:rFonts w:ascii="Times New Roman" w:hAnsi="Times New Roman" w:cs="Times New Roman"/>
                <w:lang w:val="ru-RU"/>
              </w:rPr>
              <w:t>9</w:t>
            </w:r>
            <w:r w:rsidRPr="009D725A">
              <w:rPr>
                <w:rFonts w:ascii="Times New Roman" w:hAnsi="Times New Roman" w:cs="Times New Roman"/>
                <w:lang w:val="ru-RU"/>
              </w:rPr>
              <w:t>гг.</w:t>
            </w: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1.</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1"/>
              <w:rPr>
                <w:rFonts w:ascii="Times New Roman" w:hAnsi="Times New Roman" w:cs="Times New Roman"/>
                <w:color w:val="000000"/>
                <w:sz w:val="20"/>
                <w:szCs w:val="20"/>
                <w:lang w:val="ru-RU"/>
              </w:rPr>
            </w:pPr>
            <w:r w:rsidRPr="009D725A">
              <w:rPr>
                <w:rFonts w:ascii="Times New Roman" w:eastAsia="Arial" w:hAnsi="Times New Roman" w:cs="Times New Roman"/>
                <w:color w:val="000000"/>
                <w:sz w:val="20"/>
                <w:szCs w:val="20"/>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r w:rsidRPr="009D725A">
              <w:rPr>
                <w:rFonts w:ascii="Times New Roman" w:hAnsi="Times New Roman" w:cs="Times New Roman"/>
                <w:color w:val="000000"/>
                <w:sz w:val="20"/>
                <w:szCs w:val="20"/>
              </w:rPr>
              <w:t>%</w:t>
            </w:r>
          </w:p>
        </w:tc>
        <w:tc>
          <w:tcPr>
            <w:tcW w:w="516"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8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10"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2.</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1"/>
              <w:rPr>
                <w:rFonts w:ascii="Times New Roman" w:hAnsi="Times New Roman" w:cs="Times New Roman"/>
                <w:color w:val="000000"/>
                <w:sz w:val="20"/>
                <w:szCs w:val="20"/>
                <w:lang w:val="ru-RU"/>
              </w:rPr>
            </w:pPr>
            <w:r w:rsidRPr="009D725A">
              <w:rPr>
                <w:rFonts w:ascii="Times New Roman" w:hAnsi="Times New Roman" w:cs="Times New Roman"/>
                <w:sz w:val="20"/>
                <w:szCs w:val="20"/>
                <w:lang w:val="ru-RU"/>
              </w:rPr>
              <w:t>Число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Ед.</w:t>
            </w:r>
          </w:p>
        </w:tc>
        <w:tc>
          <w:tcPr>
            <w:tcW w:w="516"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8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89"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c>
          <w:tcPr>
            <w:tcW w:w="510"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rPr>
            </w:pPr>
          </w:p>
        </w:tc>
      </w:tr>
      <w:tr w:rsidR="00644A8A" w:rsidRPr="009D725A" w:rsidTr="00644A8A">
        <w:tc>
          <w:tcPr>
            <w:tcW w:w="5000" w:type="pct"/>
            <w:gridSpan w:val="16"/>
            <w:tcBorders>
              <w:top w:val="single" w:sz="4" w:space="0" w:color="auto"/>
              <w:left w:val="single" w:sz="4" w:space="0" w:color="auto"/>
              <w:bottom w:val="single" w:sz="4" w:space="0" w:color="auto"/>
              <w:right w:val="single" w:sz="4" w:space="0" w:color="auto"/>
            </w:tcBorders>
          </w:tcPr>
          <w:p w:rsidR="00644A8A" w:rsidRPr="009D725A" w:rsidRDefault="00644A8A" w:rsidP="001E10EF">
            <w:pPr>
              <w:jc w:val="both"/>
              <w:rPr>
                <w:color w:val="000000"/>
              </w:rPr>
            </w:pPr>
            <w:r w:rsidRPr="009D725A">
              <w:rPr>
                <w:color w:val="000000"/>
              </w:rPr>
              <w:t xml:space="preserve">Подпрограмма 1 </w:t>
            </w:r>
            <w:r w:rsidRPr="009D725A">
              <w:t>«Социальная поддержка и доступная среда для инвалидов» на 2016-201</w:t>
            </w:r>
            <w:r w:rsidR="001E10EF">
              <w:t>9</w:t>
            </w:r>
            <w:r w:rsidRPr="009D725A">
              <w:t>гг.</w:t>
            </w: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1.</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Normal"/>
              <w:rPr>
                <w:rFonts w:ascii="Times New Roman" w:hAnsi="Times New Roman" w:cs="Times New Roman"/>
                <w:lang w:val="ru-RU"/>
              </w:rPr>
            </w:pPr>
            <w:r w:rsidRPr="009D725A">
              <w:rPr>
                <w:rFonts w:ascii="Times New Roman" w:hAnsi="Times New Roman" w:cs="Times New Roman"/>
                <w:lang w:val="ru-RU"/>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w:t>
            </w:r>
          </w:p>
          <w:p w:rsidR="00644A8A" w:rsidRPr="009D725A" w:rsidRDefault="00644A8A" w:rsidP="00644A8A">
            <w:pPr>
              <w:pStyle w:val="ConsPlusCell"/>
              <w:rPr>
                <w:rFonts w:ascii="Times New Roman" w:hAnsi="Times New Roman" w:cs="Times New Roman"/>
                <w:color w:val="000000"/>
                <w:lang w:val="ru-RU"/>
              </w:rPr>
            </w:pPr>
          </w:p>
        </w:tc>
        <w:tc>
          <w:tcPr>
            <w:tcW w:w="44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w:t>
            </w:r>
          </w:p>
        </w:tc>
        <w:tc>
          <w:tcPr>
            <w:tcW w:w="582"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r>
      <w:tr w:rsidR="00644A8A" w:rsidRPr="009D725A" w:rsidTr="00644A8A">
        <w:trPr>
          <w:trHeight w:val="840"/>
        </w:trPr>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2.</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Normal"/>
              <w:rPr>
                <w:rFonts w:ascii="Times New Roman" w:hAnsi="Times New Roman" w:cs="Times New Roman"/>
                <w:color w:val="000000"/>
                <w:lang w:val="ru-RU"/>
              </w:rPr>
            </w:pPr>
            <w:r w:rsidRPr="009D725A">
              <w:rPr>
                <w:rFonts w:ascii="Times New Roman" w:hAnsi="Times New Roman" w:cs="Times New Roman"/>
                <w:lang w:val="ru-RU"/>
              </w:rPr>
              <w:t>Доля доступных для инвалидов и других МГН приоритетных объектов культуры в общем количестве приоритетных объектов культуры;</w:t>
            </w:r>
          </w:p>
        </w:tc>
        <w:tc>
          <w:tcPr>
            <w:tcW w:w="44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w:t>
            </w:r>
          </w:p>
        </w:tc>
        <w:tc>
          <w:tcPr>
            <w:tcW w:w="582"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3.</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Normal"/>
              <w:rPr>
                <w:rFonts w:ascii="Times New Roman" w:hAnsi="Times New Roman" w:cs="Times New Roman"/>
                <w:lang w:val="ru-RU"/>
              </w:rPr>
            </w:pPr>
            <w:r w:rsidRPr="009D725A">
              <w:rPr>
                <w:rFonts w:ascii="Times New Roman" w:hAnsi="Times New Roman" w:cs="Times New Roman"/>
                <w:lang w:val="ru-RU"/>
              </w:rPr>
              <w:t xml:space="preserve">Доля доступных для инвалидов и других МГН приоритетных объектов физической культуры и </w:t>
            </w:r>
            <w:r w:rsidRPr="009D725A">
              <w:rPr>
                <w:rFonts w:ascii="Times New Roman" w:hAnsi="Times New Roman" w:cs="Times New Roman"/>
                <w:lang w:val="ru-RU"/>
              </w:rPr>
              <w:lastRenderedPageBreak/>
              <w:t>спорта в общем количестве приоритетных объектов физической культуры и спорта;</w:t>
            </w:r>
          </w:p>
        </w:tc>
        <w:tc>
          <w:tcPr>
            <w:tcW w:w="44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lastRenderedPageBreak/>
              <w:t>%</w:t>
            </w:r>
          </w:p>
        </w:tc>
        <w:tc>
          <w:tcPr>
            <w:tcW w:w="582"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lastRenderedPageBreak/>
              <w:t>4.</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Normal"/>
              <w:rPr>
                <w:rFonts w:ascii="Times New Roman" w:hAnsi="Times New Roman" w:cs="Times New Roman"/>
                <w:lang w:val="ru-RU"/>
              </w:rPr>
            </w:pPr>
            <w:r w:rsidRPr="009D725A">
              <w:rPr>
                <w:rFonts w:ascii="Times New Roman" w:hAnsi="Times New Roman" w:cs="Times New Roman"/>
                <w:color w:val="000000"/>
                <w:lang w:val="ru-RU"/>
              </w:rPr>
              <w:t>Д</w:t>
            </w:r>
            <w:r w:rsidRPr="009D725A">
              <w:rPr>
                <w:rFonts w:ascii="Times New Roman" w:hAnsi="Times New Roman" w:cs="Times New Roman"/>
                <w:lang w:val="ru-RU"/>
              </w:rPr>
              <w:t>оля доступных для инвалидов и других МГН приоритетных объектов в сфере предоставления услуг населению;</w:t>
            </w:r>
          </w:p>
        </w:tc>
        <w:tc>
          <w:tcPr>
            <w:tcW w:w="44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w:t>
            </w:r>
          </w:p>
        </w:tc>
        <w:tc>
          <w:tcPr>
            <w:tcW w:w="582"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5.</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Cell"/>
              <w:rPr>
                <w:rFonts w:ascii="Times New Roman" w:hAnsi="Times New Roman" w:cs="Times New Roman"/>
                <w:color w:val="000000"/>
                <w:lang w:val="ru-RU"/>
              </w:rPr>
            </w:pPr>
            <w:r w:rsidRPr="009D725A">
              <w:rPr>
                <w:rFonts w:ascii="Times New Roman" w:hAnsi="Times New Roman" w:cs="Times New Roman"/>
                <w:color w:val="000000"/>
                <w:lang w:val="ru-RU"/>
              </w:rPr>
              <w:t>К</w:t>
            </w:r>
            <w:r w:rsidRPr="009D725A">
              <w:rPr>
                <w:rFonts w:ascii="Times New Roman" w:hAnsi="Times New Roman" w:cs="Times New Roman"/>
                <w:lang w:val="ru-RU"/>
              </w:rPr>
              <w:t>оличество муниципальных учреждений социальной инфраструктуры, оборудованных местами для парковки специальных автотранспортных средств инвалидов</w:t>
            </w:r>
            <w:r w:rsidRPr="009D725A">
              <w:rPr>
                <w:rFonts w:ascii="Times New Roman" w:hAnsi="Times New Roman" w:cs="Times New Roman"/>
                <w:color w:val="000000"/>
                <w:lang w:val="ru-RU"/>
              </w:rPr>
              <w:t>;</w:t>
            </w:r>
          </w:p>
        </w:tc>
        <w:tc>
          <w:tcPr>
            <w:tcW w:w="44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ед.</w:t>
            </w:r>
          </w:p>
        </w:tc>
        <w:tc>
          <w:tcPr>
            <w:tcW w:w="582"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r>
      <w:tr w:rsidR="00644A8A" w:rsidRPr="009D725A" w:rsidTr="00644A8A">
        <w:tc>
          <w:tcPr>
            <w:tcW w:w="251"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6.</w:t>
            </w:r>
          </w:p>
        </w:tc>
        <w:tc>
          <w:tcPr>
            <w:tcW w:w="151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Cell"/>
              <w:rPr>
                <w:rFonts w:ascii="Times New Roman" w:hAnsi="Times New Roman" w:cs="Times New Roman"/>
                <w:lang w:val="ru-RU"/>
              </w:rPr>
            </w:pPr>
            <w:r w:rsidRPr="009D725A">
              <w:rPr>
                <w:rFonts w:ascii="Times New Roman" w:hAnsi="Times New Roman" w:cs="Times New Roman"/>
                <w:lang w:val="ru-RU"/>
              </w:rPr>
              <w:t>Количество размещенных информационных сюжетов в средствах массовой информации направленных на  формировании толерантного отношения к людям с ограниченными возможностями и их проблемам.</w:t>
            </w:r>
          </w:p>
        </w:tc>
        <w:tc>
          <w:tcPr>
            <w:tcW w:w="449"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ед.</w:t>
            </w:r>
          </w:p>
        </w:tc>
        <w:tc>
          <w:tcPr>
            <w:tcW w:w="582"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af"/>
              <w:rPr>
                <w:rFonts w:ascii="Times New Roman" w:hAnsi="Times New Roman" w:cs="Times New Roman"/>
                <w:color w:val="000000"/>
                <w:sz w:val="20"/>
                <w:szCs w:val="20"/>
                <w:lang w:val="ru-RU"/>
              </w:rPr>
            </w:pPr>
          </w:p>
        </w:tc>
      </w:tr>
      <w:tr w:rsidR="00644A8A" w:rsidRPr="009D725A" w:rsidTr="00644A8A">
        <w:tc>
          <w:tcPr>
            <w:tcW w:w="5000" w:type="pct"/>
            <w:gridSpan w:val="16"/>
            <w:tcBorders>
              <w:top w:val="single" w:sz="4" w:space="0" w:color="auto"/>
              <w:left w:val="single" w:sz="4" w:space="0" w:color="auto"/>
              <w:bottom w:val="single" w:sz="4" w:space="0" w:color="auto"/>
              <w:right w:val="single" w:sz="4" w:space="0" w:color="auto"/>
            </w:tcBorders>
          </w:tcPr>
          <w:p w:rsidR="00644A8A" w:rsidRPr="009D725A" w:rsidRDefault="00644A8A" w:rsidP="001E10EF">
            <w:pPr>
              <w:jc w:val="both"/>
              <w:rPr>
                <w:color w:val="000000"/>
              </w:rPr>
            </w:pPr>
            <w:r w:rsidRPr="009D725A">
              <w:t>Подпрограмма 2. «Поддержка социально-ориентированных некоммерческих организаций в ЗГМО» на 2016-201</w:t>
            </w:r>
            <w:r w:rsidR="001E10EF">
              <w:t>9</w:t>
            </w:r>
            <w:r w:rsidRPr="009D725A">
              <w:t>гг.</w:t>
            </w:r>
          </w:p>
        </w:tc>
      </w:tr>
      <w:tr w:rsidR="00644A8A" w:rsidRPr="009D725A" w:rsidTr="004B4355">
        <w:trPr>
          <w:trHeight w:val="988"/>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1.</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4B4355">
            <w:pPr>
              <w:suppressAutoHyphens/>
              <w:jc w:val="both"/>
              <w:outlineLvl w:val="4"/>
            </w:pPr>
            <w:r w:rsidRPr="009D725A">
              <w:t>Количество СО НКО являющихся  получателями субсидий, предоставленных по поддержке уставной деятельности, из местного бюджета, всего;</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ед.</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4B4355">
        <w:trPr>
          <w:trHeight w:val="1060"/>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2.</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outlineLvl w:val="4"/>
            </w:pPr>
            <w:r w:rsidRPr="009D725A">
              <w:t>Количество СО НКО получивших финансовую поддержку через участие в конкурсе общественно значимых проектов, всего;</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ед.</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4B4355">
        <w:trPr>
          <w:trHeight w:val="537"/>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3.</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outlineLvl w:val="4"/>
            </w:pPr>
            <w:r w:rsidRPr="009D725A">
              <w:t xml:space="preserve"> Количество СО НКО, получивших имущественную поддержку, всего;</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ед.</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4B4355">
        <w:trPr>
          <w:trHeight w:val="696"/>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4.</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Доля СО НКО, обратившихся за оказанием информационной поддержки и которым оказана информационная  поддержка, всего;</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4B4355">
        <w:trPr>
          <w:trHeight w:val="896"/>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5.</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4B4355">
            <w:pPr>
              <w:suppressAutoHyphens/>
              <w:jc w:val="both"/>
              <w:outlineLvl w:val="4"/>
            </w:pPr>
            <w:r w:rsidRPr="009D725A">
              <w:t>Количество мероприятий, проведенных непосредственно СО НКО ЗГМО, являющихся получателями  субсидий  из местного бюджета.</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ед.</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4B4355">
        <w:trPr>
          <w:trHeight w:val="319"/>
        </w:trPr>
        <w:tc>
          <w:tcPr>
            <w:tcW w:w="5000" w:type="pct"/>
            <w:gridSpan w:val="16"/>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Normal"/>
              <w:tabs>
                <w:tab w:val="left" w:pos="993"/>
              </w:tabs>
              <w:rPr>
                <w:rFonts w:ascii="Times New Roman" w:hAnsi="Times New Roman" w:cs="Times New Roman"/>
                <w:lang w:val="ru-RU"/>
              </w:rPr>
            </w:pPr>
            <w:r w:rsidRPr="009D725A">
              <w:rPr>
                <w:rFonts w:ascii="Times New Roman" w:hAnsi="Times New Roman" w:cs="Times New Roman"/>
                <w:lang w:val="ru-RU"/>
              </w:rPr>
              <w:t>Подпрограмма 3. «Социальная поддержка  отдельных категорий граждан» на 201</w:t>
            </w:r>
            <w:r>
              <w:rPr>
                <w:rFonts w:ascii="Times New Roman" w:hAnsi="Times New Roman" w:cs="Times New Roman"/>
                <w:lang w:val="ru-RU"/>
              </w:rPr>
              <w:t>7</w:t>
            </w:r>
            <w:r w:rsidRPr="009D725A">
              <w:rPr>
                <w:rFonts w:ascii="Times New Roman" w:hAnsi="Times New Roman" w:cs="Times New Roman"/>
                <w:lang w:val="ru-RU"/>
              </w:rPr>
              <w:t>-201</w:t>
            </w:r>
            <w:r w:rsidR="001E10EF">
              <w:rPr>
                <w:rFonts w:ascii="Times New Roman" w:hAnsi="Times New Roman" w:cs="Times New Roman"/>
                <w:lang w:val="ru-RU"/>
              </w:rPr>
              <w:t>9</w:t>
            </w:r>
            <w:r w:rsidRPr="009D725A">
              <w:rPr>
                <w:rFonts w:ascii="Times New Roman" w:hAnsi="Times New Roman" w:cs="Times New Roman"/>
                <w:lang w:val="ru-RU"/>
              </w:rPr>
              <w:t xml:space="preserve"> гг.</w:t>
            </w:r>
          </w:p>
          <w:p w:rsidR="00644A8A" w:rsidRPr="009D725A" w:rsidRDefault="00644A8A" w:rsidP="00644A8A">
            <w:pPr>
              <w:jc w:val="both"/>
            </w:pPr>
          </w:p>
        </w:tc>
      </w:tr>
      <w:tr w:rsidR="00644A8A" w:rsidRPr="009D725A" w:rsidTr="004B4355">
        <w:trPr>
          <w:trHeight w:val="936"/>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11</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4B4355">
            <w:pPr>
              <w:pStyle w:val="ConsPlusNormal"/>
              <w:rPr>
                <w:rFonts w:ascii="Times New Roman" w:hAnsi="Times New Roman" w:cs="Times New Roman"/>
                <w:lang w:val="ru-RU"/>
              </w:rPr>
            </w:pPr>
            <w:r w:rsidRPr="009D725A">
              <w:rPr>
                <w:rFonts w:ascii="Times New Roman" w:hAnsi="Times New Roman" w:cs="Times New Roman"/>
                <w:lang w:val="ru-RU"/>
              </w:rPr>
              <w:t>Доля семей  получивших субсидию на оплату жилого помещения и коммунальных услуг в общем количестве семей города Зимы;</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4B4355">
        <w:trPr>
          <w:trHeight w:val="889"/>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lastRenderedPageBreak/>
              <w:t>22</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4B4355">
            <w:pPr>
              <w:pStyle w:val="ConsPlusCell"/>
              <w:rPr>
                <w:rFonts w:ascii="Times New Roman" w:hAnsi="Times New Roman" w:cs="Times New Roman"/>
                <w:lang w:val="ru-RU"/>
              </w:rPr>
            </w:pPr>
            <w:r w:rsidRPr="009D725A">
              <w:rPr>
                <w:rFonts w:ascii="Times New Roman" w:hAnsi="Times New Roman" w:cs="Times New Roman"/>
                <w:lang w:val="ru-RU"/>
              </w:rPr>
              <w:t xml:space="preserve">Доля средств  местного бюджета, направленных на выплату пенсий муниципальным служащим, в общем объеме расходов местного бюджета </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r w:rsidR="00644A8A" w:rsidRPr="009D725A" w:rsidTr="00644A8A">
        <w:trPr>
          <w:trHeight w:val="1185"/>
        </w:trPr>
        <w:tc>
          <w:tcPr>
            <w:tcW w:w="30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p w:rsidR="00644A8A" w:rsidRPr="009D725A" w:rsidRDefault="00644A8A" w:rsidP="00644A8A">
            <w:r w:rsidRPr="009D725A">
              <w:t>3</w:t>
            </w:r>
          </w:p>
        </w:tc>
        <w:tc>
          <w:tcPr>
            <w:tcW w:w="1392"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pStyle w:val="ConsPlusNormal"/>
              <w:rPr>
                <w:rFonts w:ascii="Times New Roman" w:hAnsi="Times New Roman" w:cs="Times New Roman"/>
                <w:lang w:val="ru-RU"/>
              </w:rPr>
            </w:pPr>
            <w:r w:rsidRPr="009D725A">
              <w:rPr>
                <w:rFonts w:ascii="Times New Roman" w:hAnsi="Times New Roman" w:cs="Times New Roman"/>
                <w:lang w:val="ru-RU"/>
              </w:rPr>
              <w:t>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c>
          <w:tcPr>
            <w:tcW w:w="517"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r w:rsidRPr="009D725A">
              <w:t>%</w:t>
            </w:r>
          </w:p>
        </w:tc>
        <w:tc>
          <w:tcPr>
            <w:tcW w:w="514"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663"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91" w:type="pct"/>
            <w:gridSpan w:val="3"/>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15" w:type="pct"/>
            <w:gridSpan w:val="2"/>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c>
          <w:tcPr>
            <w:tcW w:w="504" w:type="pct"/>
            <w:tcBorders>
              <w:top w:val="single" w:sz="4" w:space="0" w:color="auto"/>
              <w:left w:val="single" w:sz="4" w:space="0" w:color="auto"/>
              <w:bottom w:val="single" w:sz="4" w:space="0" w:color="auto"/>
              <w:right w:val="single" w:sz="4" w:space="0" w:color="auto"/>
            </w:tcBorders>
          </w:tcPr>
          <w:p w:rsidR="00644A8A" w:rsidRPr="009D725A" w:rsidRDefault="00644A8A" w:rsidP="00644A8A">
            <w:pPr>
              <w:jc w:val="both"/>
            </w:pPr>
          </w:p>
        </w:tc>
      </w:tr>
    </w:tbl>
    <w:p w:rsidR="00F57470" w:rsidRDefault="00F57470" w:rsidP="00644A8A">
      <w:pPr>
        <w:pStyle w:val="ConsPlusNonformat"/>
        <w:spacing w:line="276" w:lineRule="auto"/>
        <w:jc w:val="center"/>
        <w:outlineLvl w:val="0"/>
        <w:rPr>
          <w:rFonts w:ascii="Times New Roman" w:hAnsi="Times New Roman" w:cs="Times New Roman"/>
          <w:sz w:val="24"/>
          <w:szCs w:val="24"/>
          <w:lang w:val="ru-RU"/>
        </w:rPr>
      </w:pPr>
    </w:p>
    <w:p w:rsidR="00F57470" w:rsidRDefault="00F57470" w:rsidP="00644A8A">
      <w:pPr>
        <w:pStyle w:val="ConsPlusNonformat"/>
        <w:spacing w:line="276" w:lineRule="auto"/>
        <w:jc w:val="center"/>
        <w:outlineLvl w:val="0"/>
        <w:rPr>
          <w:rFonts w:ascii="Times New Roman" w:hAnsi="Times New Roman" w:cs="Times New Roman"/>
          <w:sz w:val="24"/>
          <w:szCs w:val="24"/>
          <w:lang w:val="ru-RU"/>
        </w:rPr>
      </w:pPr>
    </w:p>
    <w:p w:rsidR="00F57470" w:rsidRDefault="00F57470" w:rsidP="00644A8A">
      <w:pPr>
        <w:pStyle w:val="ConsPlusNonformat"/>
        <w:spacing w:line="276" w:lineRule="auto"/>
        <w:jc w:val="center"/>
        <w:outlineLvl w:val="0"/>
        <w:rPr>
          <w:rFonts w:ascii="Times New Roman" w:hAnsi="Times New Roman" w:cs="Times New Roman"/>
          <w:sz w:val="24"/>
          <w:szCs w:val="24"/>
          <w:lang w:val="ru-RU"/>
        </w:rPr>
      </w:pPr>
    </w:p>
    <w:p w:rsidR="00644A8A" w:rsidRPr="009A7522" w:rsidRDefault="001E10EF" w:rsidP="00644A8A">
      <w:pPr>
        <w:pStyle w:val="ConsPlusNonformat"/>
        <w:spacing w:line="276" w:lineRule="auto"/>
        <w:jc w:val="center"/>
        <w:outlineLvl w:val="0"/>
        <w:rPr>
          <w:rFonts w:ascii="Times New Roman" w:hAnsi="Times New Roman" w:cs="Times New Roman"/>
          <w:vertAlign w:val="subscript"/>
          <w:lang w:val="ru-RU"/>
        </w:rPr>
      </w:pPr>
      <w:r>
        <w:rPr>
          <w:rFonts w:ascii="Times New Roman" w:hAnsi="Times New Roman" w:cs="Times New Roman"/>
          <w:sz w:val="24"/>
          <w:szCs w:val="24"/>
          <w:lang w:val="ru-RU"/>
        </w:rPr>
        <w:br w:type="column"/>
      </w:r>
      <w:r w:rsidR="00F57470" w:rsidRPr="009A7522">
        <w:rPr>
          <w:rFonts w:ascii="Times New Roman" w:hAnsi="Times New Roman" w:cs="Times New Roman"/>
          <w:lang w:val="ru-RU"/>
        </w:rPr>
        <w:lastRenderedPageBreak/>
        <w:t>1.2. Отчет об исполнении мероприятий муниципальной программы ____</w:t>
      </w:r>
      <w:r w:rsidR="00F57470" w:rsidRPr="009A7522">
        <w:rPr>
          <w:rFonts w:ascii="Times New Roman" w:hAnsi="Times New Roman" w:cs="Times New Roman"/>
          <w:u w:val="single"/>
          <w:lang w:val="ru-RU"/>
        </w:rPr>
        <w:t xml:space="preserve"> Социальная </w:t>
      </w:r>
      <w:r w:rsidR="00644A8A" w:rsidRPr="009A7522">
        <w:rPr>
          <w:rFonts w:ascii="Times New Roman" w:hAnsi="Times New Roman" w:cs="Times New Roman"/>
          <w:u w:val="single"/>
          <w:lang w:val="ru-RU"/>
        </w:rPr>
        <w:t>поддержка населения на 2016-201</w:t>
      </w:r>
      <w:r>
        <w:rPr>
          <w:rFonts w:ascii="Times New Roman" w:hAnsi="Times New Roman" w:cs="Times New Roman"/>
          <w:u w:val="single"/>
          <w:lang w:val="ru-RU"/>
        </w:rPr>
        <w:t>9</w:t>
      </w:r>
      <w:r w:rsidR="00644A8A" w:rsidRPr="009A7522">
        <w:rPr>
          <w:rFonts w:ascii="Times New Roman" w:hAnsi="Times New Roman" w:cs="Times New Roman"/>
          <w:u w:val="single"/>
          <w:lang w:val="ru-RU"/>
        </w:rPr>
        <w:t>гг</w:t>
      </w:r>
      <w:r w:rsidR="00644A8A" w:rsidRPr="009A7522">
        <w:rPr>
          <w:rFonts w:ascii="Times New Roman" w:hAnsi="Times New Roman" w:cs="Times New Roman"/>
          <w:lang w:val="ru-RU"/>
        </w:rPr>
        <w:t xml:space="preserve">   </w:t>
      </w:r>
      <w:r w:rsidR="00644A8A" w:rsidRPr="009A7522">
        <w:rPr>
          <w:rFonts w:ascii="Times New Roman" w:hAnsi="Times New Roman" w:cs="Times New Roman"/>
          <w:vertAlign w:val="subscript"/>
          <w:lang w:val="ru-RU"/>
        </w:rPr>
        <w:t xml:space="preserve">                                                                                                                            </w:t>
      </w:r>
    </w:p>
    <w:p w:rsidR="00644A8A" w:rsidRPr="009A7522" w:rsidRDefault="00644A8A" w:rsidP="00644A8A">
      <w:pPr>
        <w:pStyle w:val="ConsPlusNonformat"/>
        <w:spacing w:line="276" w:lineRule="auto"/>
        <w:jc w:val="center"/>
        <w:rPr>
          <w:rFonts w:ascii="Times New Roman" w:hAnsi="Times New Roman" w:cs="Times New Roman"/>
          <w:vertAlign w:val="subscript"/>
          <w:lang w:val="ru-RU"/>
        </w:rPr>
      </w:pPr>
      <w:r w:rsidRPr="009A7522">
        <w:rPr>
          <w:rFonts w:ascii="Times New Roman" w:hAnsi="Times New Roman" w:cs="Times New Roman"/>
          <w:vertAlign w:val="subscript"/>
          <w:lang w:val="ru-RU"/>
        </w:rPr>
        <w:t xml:space="preserve">                                                                                                                                                                                                          (наименование муниципальной программы)</w:t>
      </w:r>
    </w:p>
    <w:p w:rsidR="00644A8A" w:rsidRPr="009A7522" w:rsidRDefault="00644A8A" w:rsidP="00644A8A">
      <w:pPr>
        <w:pStyle w:val="ConsPlusNonformat"/>
        <w:spacing w:line="276" w:lineRule="auto"/>
        <w:jc w:val="center"/>
        <w:rPr>
          <w:rFonts w:ascii="Times New Roman" w:hAnsi="Times New Roman" w:cs="Times New Roman"/>
          <w:lang w:val="ru-RU"/>
        </w:rPr>
      </w:pPr>
      <w:r w:rsidRPr="009A7522">
        <w:rPr>
          <w:rFonts w:ascii="Times New Roman" w:hAnsi="Times New Roman" w:cs="Times New Roman"/>
          <w:lang w:val="ru-RU"/>
        </w:rPr>
        <w:t xml:space="preserve"> по состоянию на ____________________ </w:t>
      </w:r>
    </w:p>
    <w:p w:rsidR="00644A8A" w:rsidRPr="009A7522" w:rsidRDefault="00644A8A" w:rsidP="00644A8A">
      <w:pPr>
        <w:pStyle w:val="ConsPlusNonformat"/>
        <w:spacing w:line="276" w:lineRule="auto"/>
        <w:jc w:val="center"/>
        <w:rPr>
          <w:rFonts w:ascii="Times New Roman" w:hAnsi="Times New Roman" w:cs="Times New Roman"/>
          <w:lang w:val="ru-RU"/>
        </w:rPr>
      </w:pPr>
      <w:r w:rsidRPr="009A7522">
        <w:rPr>
          <w:rFonts w:ascii="Times New Roman" w:hAnsi="Times New Roman" w:cs="Times New Roman"/>
          <w:lang w:val="ru-RU"/>
        </w:rPr>
        <w:t xml:space="preserve">                           </w:t>
      </w:r>
      <w:r w:rsidRPr="009A7522">
        <w:rPr>
          <w:rFonts w:ascii="Times New Roman" w:hAnsi="Times New Roman" w:cs="Times New Roman"/>
          <w:vertAlign w:val="subscript"/>
          <w:lang w:val="ru-RU"/>
        </w:rPr>
        <w:t>(отчетный период)</w:t>
      </w:r>
    </w:p>
    <w:p w:rsidR="00644A8A" w:rsidRPr="009A7522" w:rsidRDefault="00644A8A" w:rsidP="00644A8A">
      <w:pPr>
        <w:pStyle w:val="ConsPlusNonformat"/>
        <w:jc w:val="center"/>
        <w:rPr>
          <w:rFonts w:ascii="Times New Roman" w:hAnsi="Times New Roman" w:cs="Times New Roman"/>
          <w:lang w:val="ru-RU"/>
        </w:rPr>
      </w:pPr>
    </w:p>
    <w:tbl>
      <w:tblPr>
        <w:tblW w:w="14742" w:type="dxa"/>
        <w:tblCellSpacing w:w="5" w:type="nil"/>
        <w:tblInd w:w="75" w:type="dxa"/>
        <w:tblLayout w:type="fixed"/>
        <w:tblCellMar>
          <w:left w:w="75" w:type="dxa"/>
          <w:right w:w="75" w:type="dxa"/>
        </w:tblCellMar>
        <w:tblLook w:val="0000"/>
      </w:tblPr>
      <w:tblGrid>
        <w:gridCol w:w="686"/>
        <w:gridCol w:w="1724"/>
        <w:gridCol w:w="2835"/>
        <w:gridCol w:w="1418"/>
        <w:gridCol w:w="1134"/>
        <w:gridCol w:w="1275"/>
        <w:gridCol w:w="1276"/>
        <w:gridCol w:w="1276"/>
        <w:gridCol w:w="1276"/>
        <w:gridCol w:w="992"/>
        <w:gridCol w:w="850"/>
      </w:tblGrid>
      <w:tr w:rsidR="00644A8A" w:rsidRPr="009A7522" w:rsidTr="00644A8A">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 xml:space="preserve">N  </w:t>
            </w:r>
            <w:r w:rsidRPr="009A7522">
              <w:rPr>
                <w:rFonts w:ascii="Times New Roman" w:hAnsi="Times New Roman" w:cs="Times New Roman"/>
              </w:rPr>
              <w:br/>
              <w:t xml:space="preserve"> п/п</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Наименование  </w:t>
            </w:r>
            <w:r w:rsidRPr="009A7522">
              <w:rPr>
                <w:rFonts w:ascii="Times New Roman" w:hAnsi="Times New Roman" w:cs="Times New Roman"/>
                <w:lang w:val="ru-RU"/>
              </w:rPr>
              <w:br/>
              <w:t xml:space="preserve">подпрограммы  </w:t>
            </w:r>
            <w:r w:rsidRPr="009A7522">
              <w:rPr>
                <w:rFonts w:ascii="Times New Roman" w:hAnsi="Times New Roman" w:cs="Times New Roman"/>
                <w:lang w:val="ru-RU"/>
              </w:rPr>
              <w:br/>
              <w:t>муниципальной</w:t>
            </w:r>
            <w:r w:rsidRPr="009A7522">
              <w:rPr>
                <w:rFonts w:ascii="Times New Roman" w:hAnsi="Times New Roman" w:cs="Times New Roman"/>
                <w:lang w:val="ru-RU"/>
              </w:rPr>
              <w:br/>
              <w:t xml:space="preserve">  программы,   </w:t>
            </w:r>
            <w:r w:rsidRPr="009A7522">
              <w:rPr>
                <w:rFonts w:ascii="Times New Roman" w:hAnsi="Times New Roman" w:cs="Times New Roman"/>
                <w:lang w:val="ru-RU"/>
              </w:rPr>
              <w:br/>
              <w:t xml:space="preserve">   основного   </w:t>
            </w:r>
            <w:r w:rsidRPr="009A7522">
              <w:rPr>
                <w:rFonts w:ascii="Times New Roman" w:hAnsi="Times New Roman" w:cs="Times New Roman"/>
                <w:lang w:val="ru-RU"/>
              </w:rPr>
              <w:br/>
              <w:t xml:space="preserve"> мероприятия,  </w:t>
            </w:r>
            <w:r w:rsidRPr="009A7522">
              <w:rPr>
                <w:rFonts w:ascii="Times New Roman" w:hAnsi="Times New Roman" w:cs="Times New Roman"/>
                <w:lang w:val="ru-RU"/>
              </w:rPr>
              <w:br/>
              <w:t xml:space="preserve">  мероприятия</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Ответственный  исполнитель</w:t>
            </w: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Плановый  </w:t>
            </w:r>
            <w:r w:rsidRPr="009A7522">
              <w:rPr>
                <w:rFonts w:ascii="Times New Roman" w:hAnsi="Times New Roman" w:cs="Times New Roman"/>
                <w:lang w:val="ru-RU"/>
              </w:rPr>
              <w:br/>
              <w:t xml:space="preserve">   срок    </w:t>
            </w:r>
            <w:r w:rsidRPr="009A7522">
              <w:rPr>
                <w:rFonts w:ascii="Times New Roman" w:hAnsi="Times New Roman" w:cs="Times New Roman"/>
                <w:lang w:val="ru-RU"/>
              </w:rPr>
              <w:br/>
              <w:t xml:space="preserve">исполнения </w:t>
            </w:r>
            <w:r w:rsidRPr="009A7522">
              <w:rPr>
                <w:rFonts w:ascii="Times New Roman" w:hAnsi="Times New Roman" w:cs="Times New Roman"/>
                <w:lang w:val="ru-RU"/>
              </w:rPr>
              <w:br/>
              <w:t>мероприятия</w:t>
            </w:r>
            <w:r w:rsidRPr="009A7522">
              <w:rPr>
                <w:rFonts w:ascii="Times New Roman" w:hAnsi="Times New Roman" w:cs="Times New Roman"/>
                <w:lang w:val="ru-RU"/>
              </w:rPr>
              <w:br/>
              <w:t xml:space="preserve">  (месяц,  </w:t>
            </w:r>
            <w:r w:rsidRPr="009A7522">
              <w:rPr>
                <w:rFonts w:ascii="Times New Roman" w:hAnsi="Times New Roman" w:cs="Times New Roman"/>
                <w:lang w:val="ru-RU"/>
              </w:rPr>
              <w:br/>
              <w:t xml:space="preserve"> квартал)</w:t>
            </w:r>
          </w:p>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 xml:space="preserve">Источник   </w:t>
            </w:r>
            <w:r w:rsidRPr="009A7522">
              <w:rPr>
                <w:rFonts w:ascii="Times New Roman" w:hAnsi="Times New Roman" w:cs="Times New Roman"/>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Объем     </w:t>
            </w:r>
            <w:r w:rsidRPr="009A7522">
              <w:rPr>
                <w:rFonts w:ascii="Times New Roman" w:hAnsi="Times New Roman" w:cs="Times New Roman"/>
                <w:lang w:val="ru-RU"/>
              </w:rPr>
              <w:br/>
              <w:t>финансирования,</w:t>
            </w:r>
            <w:r w:rsidRPr="009A7522">
              <w:rPr>
                <w:rFonts w:ascii="Times New Roman" w:hAnsi="Times New Roman" w:cs="Times New Roman"/>
                <w:lang w:val="ru-RU"/>
              </w:rPr>
              <w:br/>
              <w:t>предусмотренный</w:t>
            </w:r>
            <w:r w:rsidRPr="009A7522">
              <w:rPr>
                <w:rFonts w:ascii="Times New Roman" w:hAnsi="Times New Roman" w:cs="Times New Roman"/>
                <w:lang w:val="ru-RU"/>
              </w:rPr>
              <w:br/>
              <w:t xml:space="preserve"> на 20___ год, </w:t>
            </w:r>
            <w:r w:rsidRPr="009A7522">
              <w:rPr>
                <w:rFonts w:ascii="Times New Roman" w:hAnsi="Times New Roman" w:cs="Times New Roman"/>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Профинансировано</w:t>
            </w:r>
            <w:r w:rsidRPr="009A7522">
              <w:rPr>
                <w:rFonts w:ascii="Times New Roman" w:hAnsi="Times New Roman" w:cs="Times New Roman"/>
                <w:lang w:val="ru-RU"/>
              </w:rPr>
              <w:br/>
              <w:t xml:space="preserve">  за отчетный   </w:t>
            </w:r>
            <w:r w:rsidRPr="009A7522">
              <w:rPr>
                <w:rFonts w:ascii="Times New Roman" w:hAnsi="Times New Roman" w:cs="Times New Roman"/>
                <w:lang w:val="ru-RU"/>
              </w:rPr>
              <w:br/>
              <w:t xml:space="preserve">    период,     </w:t>
            </w:r>
            <w:r w:rsidRPr="009A7522">
              <w:rPr>
                <w:rFonts w:ascii="Times New Roman" w:hAnsi="Times New Roman" w:cs="Times New Roman"/>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Наименование</w:t>
            </w:r>
            <w:r w:rsidRPr="009A7522">
              <w:rPr>
                <w:rFonts w:ascii="Times New Roman" w:hAnsi="Times New Roman" w:cs="Times New Roman"/>
                <w:lang w:val="ru-RU"/>
              </w:rPr>
              <w:br/>
              <w:t xml:space="preserve"> показателя </w:t>
            </w:r>
            <w:r w:rsidRPr="009A7522">
              <w:rPr>
                <w:rFonts w:ascii="Times New Roman" w:hAnsi="Times New Roman" w:cs="Times New Roman"/>
                <w:lang w:val="ru-RU"/>
              </w:rPr>
              <w:br/>
              <w:t xml:space="preserve">   объема   </w:t>
            </w:r>
            <w:r w:rsidRPr="009A7522">
              <w:rPr>
                <w:rFonts w:ascii="Times New Roman" w:hAnsi="Times New Roman" w:cs="Times New Roman"/>
                <w:lang w:val="ru-RU"/>
              </w:rPr>
              <w:br/>
              <w:t>мероприятия,</w:t>
            </w:r>
            <w:r w:rsidRPr="009A7522">
              <w:rPr>
                <w:rFonts w:ascii="Times New Roman" w:hAnsi="Times New Roman" w:cs="Times New Roman"/>
                <w:lang w:val="ru-RU"/>
              </w:rPr>
              <w:br/>
              <w:t xml:space="preserve">  единица </w:t>
            </w:r>
            <w:r w:rsidRPr="009A7522">
              <w:rPr>
                <w:rFonts w:ascii="Times New Roman" w:hAnsi="Times New Roman" w:cs="Times New Roman"/>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Плановое  </w:t>
            </w:r>
            <w:r w:rsidRPr="009A7522">
              <w:rPr>
                <w:rFonts w:ascii="Times New Roman" w:hAnsi="Times New Roman" w:cs="Times New Roman"/>
                <w:lang w:val="ru-RU"/>
              </w:rPr>
              <w:br/>
              <w:t xml:space="preserve"> значение  </w:t>
            </w:r>
            <w:r w:rsidRPr="009A7522">
              <w:rPr>
                <w:rFonts w:ascii="Times New Roman" w:hAnsi="Times New Roman" w:cs="Times New Roman"/>
                <w:lang w:val="ru-RU"/>
              </w:rPr>
              <w:br/>
              <w:t xml:space="preserve">показателя </w:t>
            </w:r>
            <w:r w:rsidRPr="009A7522">
              <w:rPr>
                <w:rFonts w:ascii="Times New Roman" w:hAnsi="Times New Roman" w:cs="Times New Roman"/>
                <w:lang w:val="ru-RU"/>
              </w:rPr>
              <w:br/>
              <w:t>мероприятия</w:t>
            </w:r>
            <w:r w:rsidRPr="009A7522">
              <w:rPr>
                <w:rFonts w:ascii="Times New Roman" w:hAnsi="Times New Roman" w:cs="Times New Roman"/>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Фактическое</w:t>
            </w:r>
            <w:r w:rsidRPr="009A7522">
              <w:rPr>
                <w:rFonts w:ascii="Times New Roman" w:hAnsi="Times New Roman" w:cs="Times New Roman"/>
              </w:rPr>
              <w:br/>
              <w:t xml:space="preserve">значение  </w:t>
            </w:r>
            <w:r w:rsidRPr="009A7522">
              <w:rPr>
                <w:rFonts w:ascii="Times New Roman" w:hAnsi="Times New Roman" w:cs="Times New Roman"/>
              </w:rPr>
              <w:br/>
              <w:t xml:space="preserve">показателя </w:t>
            </w:r>
            <w:r w:rsidRPr="009A7522">
              <w:rPr>
                <w:rFonts w:ascii="Times New Roman" w:hAnsi="Times New Roman" w:cs="Times New Roman"/>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Обоснование</w:t>
            </w:r>
            <w:r w:rsidRPr="009A7522">
              <w:rPr>
                <w:rFonts w:ascii="Times New Roman" w:hAnsi="Times New Roman" w:cs="Times New Roman"/>
                <w:lang w:val="ru-RU"/>
              </w:rPr>
              <w:br/>
              <w:t xml:space="preserve">причин   </w:t>
            </w:r>
            <w:r w:rsidRPr="009A7522">
              <w:rPr>
                <w:rFonts w:ascii="Times New Roman" w:hAnsi="Times New Roman" w:cs="Times New Roman"/>
                <w:lang w:val="ru-RU"/>
              </w:rPr>
              <w:br/>
              <w:t xml:space="preserve">отклонения </w:t>
            </w:r>
            <w:r w:rsidRPr="009A7522">
              <w:rPr>
                <w:rFonts w:ascii="Times New Roman" w:hAnsi="Times New Roman" w:cs="Times New Roman"/>
                <w:lang w:val="ru-RU"/>
              </w:rPr>
              <w:br/>
              <w:t xml:space="preserve">   (при    </w:t>
            </w:r>
            <w:r w:rsidRPr="009A7522">
              <w:rPr>
                <w:rFonts w:ascii="Times New Roman" w:hAnsi="Times New Roman" w:cs="Times New Roman"/>
                <w:lang w:val="ru-RU"/>
              </w:rPr>
              <w:br/>
              <w:t>наличии)</w:t>
            </w:r>
          </w:p>
        </w:tc>
      </w:tr>
      <w:tr w:rsidR="00644A8A" w:rsidRPr="009A7522" w:rsidTr="00644A8A">
        <w:trPr>
          <w:tblCellSpacing w:w="5" w:type="nil"/>
        </w:trPr>
        <w:tc>
          <w:tcPr>
            <w:tcW w:w="686"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1</w:t>
            </w:r>
          </w:p>
        </w:tc>
        <w:tc>
          <w:tcPr>
            <w:tcW w:w="1724"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2</w:t>
            </w:r>
          </w:p>
        </w:tc>
        <w:tc>
          <w:tcPr>
            <w:tcW w:w="2835"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3</w:t>
            </w:r>
          </w:p>
        </w:tc>
        <w:tc>
          <w:tcPr>
            <w:tcW w:w="1418"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4</w:t>
            </w:r>
          </w:p>
        </w:tc>
        <w:tc>
          <w:tcPr>
            <w:tcW w:w="1134"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5</w:t>
            </w:r>
          </w:p>
        </w:tc>
        <w:tc>
          <w:tcPr>
            <w:tcW w:w="1275"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6</w:t>
            </w: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7</w:t>
            </w: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8</w:t>
            </w: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9</w:t>
            </w:r>
          </w:p>
        </w:tc>
        <w:tc>
          <w:tcPr>
            <w:tcW w:w="992"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10</w:t>
            </w:r>
          </w:p>
        </w:tc>
        <w:tc>
          <w:tcPr>
            <w:tcW w:w="850"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11</w:t>
            </w:r>
          </w:p>
        </w:tc>
      </w:tr>
      <w:tr w:rsidR="00644A8A" w:rsidRPr="009A7522" w:rsidTr="00644A8A">
        <w:trPr>
          <w:tblCellSpacing w:w="5" w:type="nil"/>
        </w:trPr>
        <w:tc>
          <w:tcPr>
            <w:tcW w:w="68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4056" w:type="dxa"/>
            <w:gridSpan w:val="10"/>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b/>
                <w:lang w:val="ru-RU"/>
              </w:rPr>
            </w:pPr>
            <w:r w:rsidRPr="009A7522">
              <w:rPr>
                <w:rFonts w:ascii="Times New Roman" w:hAnsi="Times New Roman" w:cs="Times New Roman"/>
                <w:b/>
                <w:lang w:val="ru-RU"/>
              </w:rPr>
              <w:t>Подпрограмма 1 «Социальная поддержка и доступная среда для инвалидов» на 2016-201</w:t>
            </w:r>
            <w:r w:rsidR="001E10EF">
              <w:rPr>
                <w:rFonts w:ascii="Times New Roman" w:hAnsi="Times New Roman" w:cs="Times New Roman"/>
                <w:b/>
                <w:lang w:val="ru-RU"/>
              </w:rPr>
              <w:t>9</w:t>
            </w:r>
            <w:r w:rsidRPr="009A7522">
              <w:rPr>
                <w:rFonts w:ascii="Times New Roman" w:hAnsi="Times New Roman" w:cs="Times New Roman"/>
                <w:b/>
                <w:lang w:val="ru-RU"/>
              </w:rPr>
              <w:t>гг.</w:t>
            </w:r>
          </w:p>
          <w:p w:rsidR="00644A8A" w:rsidRPr="009A7522" w:rsidRDefault="00644A8A" w:rsidP="00644A8A">
            <w:pPr>
              <w:pStyle w:val="ConsPlusCell"/>
              <w:rPr>
                <w:rFonts w:ascii="Times New Roman" w:hAnsi="Times New Roman" w:cs="Times New Roman"/>
                <w:lang w:val="ru-RU"/>
              </w:rPr>
            </w:pPr>
          </w:p>
        </w:tc>
      </w:tr>
      <w:tr w:rsidR="00644A8A" w:rsidRPr="009A7522" w:rsidTr="00644A8A">
        <w:trPr>
          <w:tblCellSpacing w:w="5" w:type="nil"/>
        </w:trPr>
        <w:tc>
          <w:tcPr>
            <w:tcW w:w="68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rPr>
              <w:t>1</w:t>
            </w:r>
          </w:p>
        </w:tc>
        <w:tc>
          <w:tcPr>
            <w:tcW w:w="1724" w:type="dxa"/>
            <w:tcBorders>
              <w:left w:val="single" w:sz="4" w:space="0" w:color="auto"/>
              <w:bottom w:val="single" w:sz="4" w:space="0" w:color="auto"/>
              <w:right w:val="single" w:sz="4" w:space="0" w:color="auto"/>
            </w:tcBorders>
          </w:tcPr>
          <w:p w:rsidR="00644A8A" w:rsidRPr="009A7522" w:rsidRDefault="00644A8A" w:rsidP="00644A8A">
            <w:pPr>
              <w:jc w:val="both"/>
            </w:pPr>
            <w:r w:rsidRPr="009A7522">
              <w:rPr>
                <w:b/>
              </w:rPr>
              <w:t>Основное мероприятие:</w:t>
            </w:r>
            <w:r w:rsidRPr="009A7522">
              <w:t xml:space="preserve"> Обеспечение беспрепятственного доступа инвалидов к объектам  социальной инфраструктуры</w:t>
            </w:r>
          </w:p>
        </w:tc>
        <w:tc>
          <w:tcPr>
            <w:tcW w:w="2835" w:type="dxa"/>
            <w:tcBorders>
              <w:left w:val="single" w:sz="4" w:space="0" w:color="auto"/>
              <w:bottom w:val="single" w:sz="4" w:space="0" w:color="auto"/>
              <w:right w:val="single" w:sz="4" w:space="0" w:color="auto"/>
            </w:tcBorders>
          </w:tcPr>
          <w:p w:rsidR="00644A8A" w:rsidRPr="009A7522" w:rsidRDefault="00644A8A" w:rsidP="00644A8A">
            <w:pPr>
              <w:pStyle w:val="a5"/>
              <w:rPr>
                <w:rFonts w:ascii="Times New Roman" w:hAnsi="Times New Roman"/>
                <w:sz w:val="20"/>
                <w:szCs w:val="20"/>
                <w:lang w:val="ru-RU"/>
              </w:rPr>
            </w:pPr>
            <w:r w:rsidRPr="009A7522">
              <w:rPr>
                <w:rFonts w:ascii="Times New Roman" w:hAnsi="Times New Roman"/>
                <w:sz w:val="20"/>
                <w:szCs w:val="20"/>
                <w:lang w:val="ru-RU"/>
              </w:rPr>
              <w:t xml:space="preserve">Сектор здравоохранения и социальной помощи населению комитета по социальной политике администрации ЗГМО, </w:t>
            </w:r>
          </w:p>
          <w:p w:rsidR="00644A8A" w:rsidRPr="009A7522" w:rsidRDefault="001E10EF" w:rsidP="00644A8A">
            <w:pPr>
              <w:jc w:val="both"/>
            </w:pPr>
            <w:r>
              <w:t>Комитет по образованию</w:t>
            </w:r>
            <w:r w:rsidR="00644A8A" w:rsidRPr="009A7522">
              <w:t xml:space="preserve"> администрации ЗГМО;</w:t>
            </w:r>
          </w:p>
          <w:p w:rsidR="00644A8A" w:rsidRPr="009A7522" w:rsidRDefault="00644A8A" w:rsidP="00644A8A">
            <w:pPr>
              <w:jc w:val="both"/>
            </w:pPr>
            <w:r w:rsidRPr="009A7522">
              <w:t>Управление по развитию культурной сферы и библиотечного обслуживания ЗГМО;</w:t>
            </w:r>
          </w:p>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Комитет по управлению муниципальным имуществом администрации ЗГМО;</w:t>
            </w:r>
          </w:p>
          <w:p w:rsidR="00644A8A" w:rsidRPr="009A7522" w:rsidRDefault="00644A8A" w:rsidP="00644A8A">
            <w:pPr>
              <w:jc w:val="both"/>
            </w:pPr>
            <w:r w:rsidRPr="009A7522">
              <w:t>Отдел архитектуры администрации ЗГМО.</w:t>
            </w:r>
          </w:p>
          <w:p w:rsidR="00644A8A" w:rsidRPr="009A7522" w:rsidRDefault="00644A8A" w:rsidP="00644A8A">
            <w:pPr>
              <w:jc w:val="both"/>
            </w:pPr>
            <w:r w:rsidRPr="009A7522">
              <w:t>Отдел ЖКХ администрации ЗГМО.</w:t>
            </w:r>
          </w:p>
        </w:tc>
        <w:tc>
          <w:tcPr>
            <w:tcW w:w="1418"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13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20"/>
          <w:tblCellSpacing w:w="5" w:type="nil"/>
        </w:trPr>
        <w:tc>
          <w:tcPr>
            <w:tcW w:w="68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rPr>
              <w:t>2</w:t>
            </w:r>
          </w:p>
        </w:tc>
        <w:tc>
          <w:tcPr>
            <w:tcW w:w="1724" w:type="dxa"/>
            <w:tcBorders>
              <w:left w:val="single" w:sz="4" w:space="0" w:color="auto"/>
              <w:bottom w:val="single" w:sz="4" w:space="0" w:color="auto"/>
              <w:right w:val="single" w:sz="4" w:space="0" w:color="auto"/>
            </w:tcBorders>
          </w:tcPr>
          <w:p w:rsidR="00644A8A" w:rsidRPr="009A7522" w:rsidRDefault="00644A8A" w:rsidP="00644A8A">
            <w:pPr>
              <w:pStyle w:val="ConsPlusCell"/>
              <w:widowControl/>
              <w:snapToGrid w:val="0"/>
              <w:jc w:val="both"/>
              <w:rPr>
                <w:rFonts w:ascii="Times New Roman" w:hAnsi="Times New Roman" w:cs="Times New Roman"/>
                <w:lang w:val="ru-RU"/>
              </w:rPr>
            </w:pPr>
            <w:r w:rsidRPr="009A7522">
              <w:rPr>
                <w:rFonts w:ascii="Times New Roman" w:hAnsi="Times New Roman" w:cs="Times New Roman"/>
                <w:b/>
                <w:lang w:val="ru-RU"/>
              </w:rPr>
              <w:t xml:space="preserve">Основное мероприятие: </w:t>
            </w:r>
            <w:r w:rsidRPr="009A7522">
              <w:rPr>
                <w:rFonts w:ascii="Times New Roman" w:hAnsi="Times New Roman" w:cs="Times New Roman"/>
                <w:lang w:val="ru-RU"/>
              </w:rPr>
              <w:t xml:space="preserve">Преодоление социальной разобщенности в обществе и формирование </w:t>
            </w:r>
            <w:r w:rsidRPr="009A7522">
              <w:rPr>
                <w:rFonts w:ascii="Times New Roman" w:hAnsi="Times New Roman" w:cs="Times New Roman"/>
                <w:lang w:val="ru-RU"/>
              </w:rPr>
              <w:lastRenderedPageBreak/>
              <w:t>позитивного отношения к проблемам инвалидов и к проблеме обеспечения доступной среды жизнедеятельности для инвалидов и других МГН</w:t>
            </w:r>
          </w:p>
        </w:tc>
        <w:tc>
          <w:tcPr>
            <w:tcW w:w="2835" w:type="dxa"/>
            <w:tcBorders>
              <w:left w:val="single" w:sz="4" w:space="0" w:color="auto"/>
              <w:bottom w:val="single" w:sz="4" w:space="0" w:color="auto"/>
              <w:right w:val="single" w:sz="4" w:space="0" w:color="auto"/>
            </w:tcBorders>
          </w:tcPr>
          <w:p w:rsidR="00644A8A" w:rsidRPr="009A7522" w:rsidRDefault="00644A8A" w:rsidP="00644A8A">
            <w:pPr>
              <w:pStyle w:val="ConsPlusCell"/>
              <w:jc w:val="both"/>
              <w:rPr>
                <w:rFonts w:ascii="Times New Roman" w:hAnsi="Times New Roman" w:cs="Times New Roman"/>
                <w:lang w:val="ru-RU"/>
              </w:rPr>
            </w:pPr>
            <w:r w:rsidRPr="009A7522">
              <w:rPr>
                <w:rFonts w:ascii="Times New Roman" w:hAnsi="Times New Roman" w:cs="Times New Roman"/>
                <w:lang w:val="ru-RU"/>
              </w:rPr>
              <w:lastRenderedPageBreak/>
              <w:t>Сектор здравоохранения и социальной помощи населению комитета по социальной политике администрации ЗГМО;</w:t>
            </w:r>
          </w:p>
          <w:p w:rsidR="00644A8A" w:rsidRPr="009A7522" w:rsidRDefault="00644A8A" w:rsidP="00644A8A">
            <w:pPr>
              <w:jc w:val="both"/>
            </w:pPr>
            <w:r w:rsidRPr="009A7522">
              <w:t xml:space="preserve">Управление по развитию культурной сферы и </w:t>
            </w:r>
            <w:r w:rsidRPr="009A7522">
              <w:lastRenderedPageBreak/>
              <w:t xml:space="preserve">библиотечного обслуживания администрации ЗГМО, </w:t>
            </w:r>
            <w:r w:rsidR="001E10EF">
              <w:t>Комитет по образованию</w:t>
            </w:r>
            <w:r w:rsidRPr="009A7522">
              <w:t xml:space="preserve"> администрации ЗГМО;</w:t>
            </w:r>
          </w:p>
          <w:p w:rsidR="00644A8A" w:rsidRPr="009A7522" w:rsidRDefault="00644A8A" w:rsidP="00644A8A">
            <w:pPr>
              <w:pStyle w:val="ConsPlusCell"/>
              <w:jc w:val="both"/>
              <w:rPr>
                <w:rFonts w:ascii="Times New Roman" w:hAnsi="Times New Roman" w:cs="Times New Roman"/>
                <w:lang w:val="ru-RU"/>
              </w:rPr>
            </w:pPr>
            <w:r w:rsidRPr="009A7522">
              <w:rPr>
                <w:rFonts w:ascii="Times New Roman" w:hAnsi="Times New Roman" w:cs="Times New Roman"/>
                <w:lang w:val="ru-RU"/>
              </w:rPr>
              <w:t>Отдел по развитию физической культуры и спорта администрации ЗГМО;</w:t>
            </w:r>
          </w:p>
          <w:p w:rsidR="00644A8A" w:rsidRPr="009A7522" w:rsidRDefault="00644A8A" w:rsidP="00644A8A">
            <w:pPr>
              <w:pStyle w:val="ConsPlusCell"/>
              <w:jc w:val="both"/>
              <w:rPr>
                <w:rFonts w:ascii="Times New Roman" w:hAnsi="Times New Roman" w:cs="Times New Roman"/>
                <w:lang w:val="ru-RU"/>
              </w:rPr>
            </w:pPr>
            <w:r w:rsidRPr="009A7522">
              <w:rPr>
                <w:rFonts w:ascii="Times New Roman" w:hAnsi="Times New Roman" w:cs="Times New Roman"/>
              </w:rPr>
              <w:t>ЗГМАУ «Зиминский информационный  центр»</w:t>
            </w:r>
          </w:p>
        </w:tc>
        <w:tc>
          <w:tcPr>
            <w:tcW w:w="1418"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13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80"/>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4056" w:type="dxa"/>
            <w:gridSpan w:val="10"/>
            <w:tcBorders>
              <w:top w:val="single" w:sz="4" w:space="0" w:color="auto"/>
              <w:left w:val="single" w:sz="4" w:space="0" w:color="auto"/>
              <w:bottom w:val="single" w:sz="4" w:space="0" w:color="auto"/>
            </w:tcBorders>
          </w:tcPr>
          <w:p w:rsidR="00644A8A" w:rsidRPr="009A7522" w:rsidRDefault="00644A8A" w:rsidP="001E10EF">
            <w:pPr>
              <w:pStyle w:val="ConsPlusCell"/>
              <w:rPr>
                <w:rFonts w:ascii="Times New Roman" w:hAnsi="Times New Roman" w:cs="Times New Roman"/>
                <w:b/>
                <w:lang w:val="ru-RU"/>
              </w:rPr>
            </w:pPr>
            <w:r w:rsidRPr="009A7522">
              <w:rPr>
                <w:rFonts w:ascii="Times New Roman" w:hAnsi="Times New Roman" w:cs="Times New Roman"/>
                <w:b/>
                <w:lang w:val="ru-RU"/>
              </w:rPr>
              <w:t>Подпрограмма 2. «Поддержка социально-ориентированных некоммерческих организаций в ЗГМО» на 2016-201</w:t>
            </w:r>
            <w:r w:rsidR="001E10EF">
              <w:rPr>
                <w:rFonts w:ascii="Times New Roman" w:hAnsi="Times New Roman" w:cs="Times New Roman"/>
                <w:b/>
                <w:lang w:val="ru-RU"/>
              </w:rPr>
              <w:t>9</w:t>
            </w:r>
            <w:r w:rsidRPr="009A7522">
              <w:rPr>
                <w:rFonts w:ascii="Times New Roman" w:hAnsi="Times New Roman" w:cs="Times New Roman"/>
                <w:b/>
                <w:lang w:val="ru-RU"/>
              </w:rPr>
              <w:t>гг.</w:t>
            </w:r>
          </w:p>
        </w:tc>
      </w:tr>
      <w:tr w:rsidR="00644A8A" w:rsidRPr="009A7522" w:rsidTr="00644A8A">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1</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rPr>
                <w:b/>
              </w:rPr>
              <w:t>Основное мероприятие</w:t>
            </w:r>
            <w:r w:rsidRPr="009A7522">
              <w:t xml:space="preserve"> «Оказание финансовой поддержки  СО НКО администрацией ЗГМО»</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Сектор здравоохранения и социальной помощи населению комитета по социальным вопросам администрации ЗГМО</w:t>
            </w: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2</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rPr>
                <w:b/>
              </w:rPr>
              <w:t>Основное мероприятие</w:t>
            </w:r>
            <w:r w:rsidRPr="009A7522">
              <w:t xml:space="preserve"> «Имущественная поддержка СО НКО Зиминского городского муниципального образования»</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Сектор здравоохранения и социальной помощи населению комитета по социальным вопросам администрации ЗГМО;</w:t>
            </w:r>
          </w:p>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Комитет по управлению муниципальным имуществом администрации ЗГМО</w:t>
            </w: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3</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outlineLvl w:val="1"/>
            </w:pPr>
            <w:r w:rsidRPr="009A7522">
              <w:rPr>
                <w:b/>
              </w:rPr>
              <w:t>Основное мероприятие</w:t>
            </w:r>
            <w:r w:rsidRPr="009A7522">
              <w:t xml:space="preserve"> «Информационная поддержка. Обеспечение открытости информации о муниципальной поддержке НКО»</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Сектор здравоохранения и социальной помощи населению комитета по социальным вопросам администрации ЗГМО</w:t>
            </w: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644A8A" w:rsidRPr="009A7522" w:rsidRDefault="00644A8A" w:rsidP="001E10EF">
            <w:pPr>
              <w:pStyle w:val="ConsPlusCell"/>
              <w:rPr>
                <w:rFonts w:ascii="Times New Roman" w:hAnsi="Times New Roman" w:cs="Times New Roman"/>
                <w:lang w:val="ru-RU"/>
              </w:rPr>
            </w:pPr>
            <w:r w:rsidRPr="009A7522">
              <w:rPr>
                <w:rFonts w:ascii="Times New Roman" w:hAnsi="Times New Roman" w:cs="Times New Roman"/>
                <w:b/>
                <w:lang w:val="ru-RU"/>
              </w:rPr>
              <w:t>Подпрограмма 3. «Социальная поддержка  отдельных категорий граждан» на 2017-201</w:t>
            </w:r>
            <w:r w:rsidR="001E10EF">
              <w:rPr>
                <w:rFonts w:ascii="Times New Roman" w:hAnsi="Times New Roman" w:cs="Times New Roman"/>
                <w:b/>
                <w:lang w:val="ru-RU"/>
              </w:rPr>
              <w:t>9</w:t>
            </w:r>
            <w:r w:rsidRPr="009A7522">
              <w:rPr>
                <w:rFonts w:ascii="Times New Roman" w:hAnsi="Times New Roman" w:cs="Times New Roman"/>
                <w:b/>
                <w:lang w:val="ru-RU"/>
              </w:rPr>
              <w:t xml:space="preserve"> гг</w:t>
            </w:r>
          </w:p>
        </w:tc>
      </w:tr>
      <w:tr w:rsidR="00644A8A" w:rsidRPr="009A7522" w:rsidTr="00644A8A">
        <w:trPr>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1</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 xml:space="preserve">Обеспечение предоставления субсидий на </w:t>
            </w:r>
            <w:r w:rsidRPr="009A7522">
              <w:rPr>
                <w:rFonts w:ascii="Times New Roman" w:hAnsi="Times New Roman" w:cs="Times New Roman"/>
                <w:lang w:val="ru-RU"/>
              </w:rPr>
              <w:lastRenderedPageBreak/>
              <w:t>оплату жилого помещения и коммунальных услуг</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lastRenderedPageBreak/>
              <w:t>Сектор субсидий администрации ЗГМО;</w:t>
            </w:r>
          </w:p>
          <w:p w:rsidR="00644A8A" w:rsidRPr="009A7522" w:rsidRDefault="00644A8A" w:rsidP="00644A8A">
            <w:pPr>
              <w:jc w:val="center"/>
            </w:pP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p>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lastRenderedPageBreak/>
              <w:t>2</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Выплата пенсий муниципальным служащим</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Управление правовой, кадровой и организационной работы администрации ЗГМО;</w:t>
            </w:r>
          </w:p>
          <w:p w:rsidR="00644A8A" w:rsidRPr="009A7522" w:rsidRDefault="00644A8A" w:rsidP="00644A8A">
            <w:r w:rsidRPr="009A7522">
              <w:t>- Сектор бухгалтерии.</w:t>
            </w:r>
          </w:p>
          <w:p w:rsidR="00644A8A" w:rsidRPr="009A7522" w:rsidRDefault="00644A8A" w:rsidP="00644A8A">
            <w:pPr>
              <w:jc w:val="center"/>
            </w:pP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blCellSpacing w:w="5" w:type="nil"/>
        </w:trPr>
        <w:tc>
          <w:tcPr>
            <w:tcW w:w="68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3</w:t>
            </w:r>
          </w:p>
        </w:tc>
        <w:tc>
          <w:tcPr>
            <w:tcW w:w="172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Предоставление ежемесячной денежной выплаты почетным гражданам города Зимы</w:t>
            </w:r>
          </w:p>
        </w:tc>
        <w:tc>
          <w:tcPr>
            <w:tcW w:w="283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Управление правовой, кадровой и организационной работы администрации ЗГМО;</w:t>
            </w:r>
          </w:p>
          <w:p w:rsidR="00644A8A" w:rsidRPr="009A7522" w:rsidRDefault="00644A8A" w:rsidP="00644A8A">
            <w:r w:rsidRPr="009A7522">
              <w:t>- Сектор бухгалтерии.</w:t>
            </w:r>
          </w:p>
          <w:p w:rsidR="00644A8A" w:rsidRPr="009A7522" w:rsidRDefault="00644A8A" w:rsidP="00644A8A">
            <w:pPr>
              <w:jc w:val="center"/>
            </w:pPr>
          </w:p>
        </w:tc>
        <w:tc>
          <w:tcPr>
            <w:tcW w:w="1418" w:type="dxa"/>
            <w:tcBorders>
              <w:top w:val="single" w:sz="4" w:space="0" w:color="auto"/>
              <w:left w:val="single" w:sz="4" w:space="0" w:color="auto"/>
              <w:bottom w:val="single" w:sz="4" w:space="0" w:color="auto"/>
              <w:right w:val="single" w:sz="4" w:space="0" w:color="auto"/>
            </w:tcBorders>
          </w:tcPr>
          <w:p w:rsidR="00644A8A" w:rsidRPr="009A7522" w:rsidRDefault="00644A8A" w:rsidP="00644A8A"/>
        </w:tc>
        <w:tc>
          <w:tcPr>
            <w:tcW w:w="113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bl>
    <w:p w:rsidR="00644A8A" w:rsidRPr="009A7522" w:rsidRDefault="00644A8A" w:rsidP="00644A8A">
      <w:pPr>
        <w:pStyle w:val="ConsPlusNonformat"/>
        <w:jc w:val="center"/>
        <w:rPr>
          <w:rFonts w:ascii="Times New Roman" w:hAnsi="Times New Roman" w:cs="Times New Roman"/>
          <w:lang w:val="ru-RU"/>
        </w:rPr>
      </w:pPr>
    </w:p>
    <w:p w:rsidR="00644A8A" w:rsidRPr="009A7522" w:rsidRDefault="00644A8A" w:rsidP="00644A8A">
      <w:pPr>
        <w:pStyle w:val="ConsPlusNonformat"/>
        <w:jc w:val="center"/>
        <w:rPr>
          <w:rFonts w:ascii="Times New Roman" w:hAnsi="Times New Roman" w:cs="Times New Roman"/>
          <w:lang w:val="ru-RU"/>
        </w:rPr>
      </w:pPr>
    </w:p>
    <w:p w:rsidR="00644A8A" w:rsidRPr="009A7522" w:rsidRDefault="00644A8A" w:rsidP="00644A8A">
      <w:pPr>
        <w:pStyle w:val="ConsPlusNonformat"/>
        <w:jc w:val="center"/>
        <w:rPr>
          <w:rFonts w:ascii="Times New Roman" w:hAnsi="Times New Roman" w:cs="Times New Roman"/>
          <w:lang w:val="ru-RU"/>
        </w:rPr>
      </w:pPr>
    </w:p>
    <w:p w:rsidR="00644A8A" w:rsidRPr="009A7522" w:rsidRDefault="00644A8A" w:rsidP="00644A8A">
      <w:pPr>
        <w:pStyle w:val="ConsPlusNonformat"/>
        <w:jc w:val="center"/>
        <w:rPr>
          <w:rFonts w:ascii="Times New Roman" w:hAnsi="Times New Roman" w:cs="Times New Roman"/>
          <w:lang w:val="ru-RU"/>
        </w:rPr>
      </w:pPr>
    </w:p>
    <w:p w:rsidR="00F57470" w:rsidRPr="009A7522" w:rsidRDefault="00F57470" w:rsidP="00644A8A">
      <w:pPr>
        <w:pStyle w:val="ConsPlusNonformat"/>
        <w:jc w:val="center"/>
        <w:rPr>
          <w:rFonts w:ascii="Times New Roman" w:hAnsi="Times New Roman" w:cs="Times New Roman"/>
          <w:lang w:val="ru-RU"/>
        </w:rPr>
      </w:pPr>
    </w:p>
    <w:p w:rsidR="00F57470" w:rsidRDefault="00F57470" w:rsidP="00644A8A">
      <w:pPr>
        <w:pStyle w:val="ConsPlusNonformat"/>
        <w:jc w:val="center"/>
        <w:rPr>
          <w:rFonts w:ascii="Times New Roman" w:hAnsi="Times New Roman" w:cs="Times New Roman"/>
          <w:sz w:val="24"/>
          <w:szCs w:val="24"/>
          <w:lang w:val="ru-RU"/>
        </w:rPr>
      </w:pPr>
    </w:p>
    <w:p w:rsidR="00F57470" w:rsidRDefault="00F57470"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9A7522" w:rsidRDefault="009A7522" w:rsidP="00644A8A">
      <w:pPr>
        <w:pStyle w:val="ConsPlusNonformat"/>
        <w:jc w:val="center"/>
        <w:rPr>
          <w:rFonts w:ascii="Times New Roman" w:hAnsi="Times New Roman" w:cs="Times New Roman"/>
          <w:sz w:val="24"/>
          <w:szCs w:val="24"/>
          <w:lang w:val="ru-RU"/>
        </w:rPr>
      </w:pPr>
    </w:p>
    <w:p w:rsidR="00644A8A" w:rsidRPr="009A7522" w:rsidRDefault="001E10EF" w:rsidP="00644A8A">
      <w:pPr>
        <w:pStyle w:val="ConsPlusNonformat"/>
        <w:jc w:val="center"/>
        <w:rPr>
          <w:rFonts w:ascii="Times New Roman" w:hAnsi="Times New Roman" w:cs="Times New Roman"/>
          <w:lang w:val="ru-RU"/>
        </w:rPr>
      </w:pPr>
      <w:r>
        <w:rPr>
          <w:rFonts w:ascii="Times New Roman" w:hAnsi="Times New Roman" w:cs="Times New Roman"/>
          <w:lang w:val="ru-RU"/>
        </w:rPr>
        <w:br w:type="column"/>
      </w:r>
      <w:r w:rsidR="00644A8A" w:rsidRPr="009A7522">
        <w:rPr>
          <w:rFonts w:ascii="Times New Roman" w:hAnsi="Times New Roman" w:cs="Times New Roman"/>
          <w:lang w:val="ru-RU"/>
        </w:rPr>
        <w:lastRenderedPageBreak/>
        <w:t>11.3. Отчет об использовании бюджетных ассигнований местного бюджета на реализацию муниципальной программы</w:t>
      </w:r>
    </w:p>
    <w:p w:rsidR="00644A8A" w:rsidRPr="009A7522" w:rsidRDefault="00644A8A" w:rsidP="00644A8A">
      <w:pPr>
        <w:pStyle w:val="ConsPlusNonformat"/>
        <w:jc w:val="center"/>
        <w:rPr>
          <w:rFonts w:ascii="Times New Roman" w:hAnsi="Times New Roman" w:cs="Times New Roman"/>
          <w:lang w:val="ru-RU"/>
        </w:rPr>
      </w:pPr>
      <w:r w:rsidRPr="009A7522">
        <w:rPr>
          <w:rFonts w:ascii="Times New Roman" w:hAnsi="Times New Roman" w:cs="Times New Roman"/>
          <w:u w:val="single"/>
          <w:lang w:val="ru-RU"/>
        </w:rPr>
        <w:t>Социальная поддержка населения на 2016-201</w:t>
      </w:r>
      <w:r w:rsidR="001E10EF">
        <w:rPr>
          <w:rFonts w:ascii="Times New Roman" w:hAnsi="Times New Roman" w:cs="Times New Roman"/>
          <w:u w:val="single"/>
          <w:lang w:val="ru-RU"/>
        </w:rPr>
        <w:t>9</w:t>
      </w:r>
      <w:r w:rsidRPr="009A7522">
        <w:rPr>
          <w:rFonts w:ascii="Times New Roman" w:hAnsi="Times New Roman" w:cs="Times New Roman"/>
          <w:u w:val="single"/>
          <w:lang w:val="ru-RU"/>
        </w:rPr>
        <w:t>гг</w:t>
      </w:r>
    </w:p>
    <w:p w:rsidR="00644A8A" w:rsidRPr="009A7522" w:rsidRDefault="00644A8A" w:rsidP="00644A8A">
      <w:pPr>
        <w:pStyle w:val="ConsPlusNonformat"/>
        <w:jc w:val="center"/>
        <w:rPr>
          <w:rFonts w:ascii="Times New Roman" w:hAnsi="Times New Roman" w:cs="Times New Roman"/>
          <w:lang w:val="ru-RU"/>
        </w:rPr>
      </w:pPr>
      <w:r w:rsidRPr="009A7522">
        <w:rPr>
          <w:rFonts w:ascii="Times New Roman" w:hAnsi="Times New Roman" w:cs="Times New Roman"/>
          <w:lang w:val="ru-RU"/>
        </w:rPr>
        <w:t>(наименование муниципальной программы)</w:t>
      </w:r>
    </w:p>
    <w:p w:rsidR="00644A8A" w:rsidRPr="009A7522" w:rsidRDefault="00644A8A" w:rsidP="00644A8A">
      <w:pPr>
        <w:pStyle w:val="ConsPlusNonformat"/>
        <w:jc w:val="center"/>
        <w:rPr>
          <w:rFonts w:ascii="Times New Roman" w:hAnsi="Times New Roman" w:cs="Times New Roman"/>
          <w:lang w:val="ru-RU"/>
        </w:rPr>
      </w:pPr>
      <w:r w:rsidRPr="009A7522">
        <w:rPr>
          <w:rFonts w:ascii="Times New Roman" w:hAnsi="Times New Roman" w:cs="Times New Roman"/>
          <w:lang w:val="ru-RU"/>
        </w:rPr>
        <w:t>по состоянию на ________________</w:t>
      </w:r>
    </w:p>
    <w:p w:rsidR="00644A8A" w:rsidRPr="009A7522" w:rsidRDefault="00644A8A" w:rsidP="00644A8A">
      <w:pPr>
        <w:pStyle w:val="ConsPlusNonformat"/>
        <w:jc w:val="center"/>
        <w:rPr>
          <w:rFonts w:ascii="Times New Roman" w:hAnsi="Times New Roman" w:cs="Times New Roman"/>
          <w:lang w:val="ru-RU"/>
        </w:rPr>
      </w:pPr>
      <w:r w:rsidRPr="009A7522">
        <w:rPr>
          <w:rFonts w:ascii="Times New Roman" w:hAnsi="Times New Roman" w:cs="Times New Roman"/>
          <w:lang w:val="ru-RU"/>
        </w:rPr>
        <w:t xml:space="preserve">                               (отчетный период)</w:t>
      </w:r>
    </w:p>
    <w:p w:rsidR="00644A8A" w:rsidRPr="009A7522" w:rsidRDefault="00644A8A" w:rsidP="00644A8A">
      <w:pPr>
        <w:pStyle w:val="ConsPlusNonformat"/>
        <w:jc w:val="center"/>
        <w:rPr>
          <w:rFonts w:ascii="Times New Roman" w:hAnsi="Times New Roman" w:cs="Times New Roman"/>
          <w:lang w:val="ru-RU"/>
        </w:rPr>
      </w:pPr>
    </w:p>
    <w:tbl>
      <w:tblPr>
        <w:tblW w:w="14601" w:type="dxa"/>
        <w:tblCellSpacing w:w="5" w:type="nil"/>
        <w:tblInd w:w="75" w:type="dxa"/>
        <w:tblLayout w:type="fixed"/>
        <w:tblCellMar>
          <w:left w:w="75" w:type="dxa"/>
          <w:right w:w="75" w:type="dxa"/>
        </w:tblCellMar>
        <w:tblLook w:val="0000"/>
      </w:tblPr>
      <w:tblGrid>
        <w:gridCol w:w="3261"/>
        <w:gridCol w:w="4252"/>
        <w:gridCol w:w="2552"/>
        <w:gridCol w:w="1842"/>
        <w:gridCol w:w="2694"/>
      </w:tblGrid>
      <w:tr w:rsidR="00644A8A" w:rsidRPr="009A7522" w:rsidTr="00644A8A">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Наименование  муниципальной</w:t>
            </w:r>
            <w:r w:rsidRPr="009A7522">
              <w:rPr>
                <w:rFonts w:ascii="Times New Roman" w:hAnsi="Times New Roman" w:cs="Times New Roman"/>
                <w:lang w:val="ru-RU"/>
              </w:rPr>
              <w:br/>
              <w:t xml:space="preserve">  программы,  </w:t>
            </w:r>
            <w:r w:rsidRPr="009A7522">
              <w:rPr>
                <w:rFonts w:ascii="Times New Roman" w:hAnsi="Times New Roman" w:cs="Times New Roman"/>
                <w:lang w:val="ru-RU"/>
              </w:rPr>
              <w:br/>
              <w:t xml:space="preserve"> подпрограммы  муниципальной</w:t>
            </w:r>
            <w:r w:rsidRPr="009A7522">
              <w:rPr>
                <w:rFonts w:ascii="Times New Roman" w:hAnsi="Times New Roman" w:cs="Times New Roman"/>
                <w:lang w:val="ru-RU"/>
              </w:rPr>
              <w:br/>
              <w:t xml:space="preserve">  программы,    </w:t>
            </w:r>
            <w:r w:rsidRPr="009A7522">
              <w:rPr>
                <w:rFonts w:ascii="Times New Roman" w:hAnsi="Times New Roman" w:cs="Times New Roman"/>
                <w:lang w:val="ru-RU"/>
              </w:rPr>
              <w:br/>
              <w:t xml:space="preserve">   основного    мероприятия,  </w:t>
            </w:r>
            <w:r w:rsidRPr="009A7522">
              <w:rPr>
                <w:rFonts w:ascii="Times New Roman" w:hAnsi="Times New Roman" w:cs="Times New Roman"/>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Расходы местного бюджета,</w:t>
            </w:r>
          </w:p>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тыс. рублей</w:t>
            </w:r>
          </w:p>
        </w:tc>
      </w:tr>
      <w:tr w:rsidR="00644A8A" w:rsidRPr="009A7522" w:rsidTr="00644A8A">
        <w:trPr>
          <w:trHeight w:val="1238"/>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vMerge/>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 xml:space="preserve">план на </w:t>
            </w:r>
            <w:r w:rsidRPr="009A7522">
              <w:rPr>
                <w:rFonts w:ascii="Times New Roman" w:hAnsi="Times New Roman" w:cs="Times New Roman"/>
              </w:rPr>
              <w:br/>
              <w:t>отчетную</w:t>
            </w:r>
            <w:r w:rsidRPr="009A7522">
              <w:rPr>
                <w:rFonts w:ascii="Times New Roman" w:hAnsi="Times New Roman" w:cs="Times New Roman"/>
              </w:rPr>
              <w:br/>
              <w:t>дату</w:t>
            </w: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jc w:val="center"/>
              <w:rPr>
                <w:rFonts w:ascii="Times New Roman" w:hAnsi="Times New Roman" w:cs="Times New Roman"/>
              </w:rPr>
            </w:pPr>
            <w:r w:rsidRPr="009A7522">
              <w:rPr>
                <w:rFonts w:ascii="Times New Roman" w:hAnsi="Times New Roman" w:cs="Times New Roman"/>
              </w:rPr>
              <w:t>исполнение</w:t>
            </w:r>
            <w:r w:rsidRPr="009A7522">
              <w:rPr>
                <w:rFonts w:ascii="Times New Roman" w:hAnsi="Times New Roman" w:cs="Times New Roman"/>
              </w:rPr>
              <w:br/>
              <w:t xml:space="preserve">на  отчетную </w:t>
            </w:r>
            <w:r w:rsidRPr="009A7522">
              <w:rPr>
                <w:rFonts w:ascii="Times New Roman" w:hAnsi="Times New Roman" w:cs="Times New Roman"/>
              </w:rPr>
              <w:br/>
              <w:t>дату</w:t>
            </w:r>
          </w:p>
        </w:tc>
      </w:tr>
      <w:tr w:rsidR="00644A8A" w:rsidRPr="009A7522" w:rsidTr="00644A8A">
        <w:trPr>
          <w:trHeight w:val="64"/>
          <w:tblCellSpacing w:w="5" w:type="nil"/>
        </w:trPr>
        <w:tc>
          <w:tcPr>
            <w:tcW w:w="3261" w:type="dxa"/>
            <w:vMerge w:val="restart"/>
            <w:tcBorders>
              <w:left w:val="single" w:sz="4" w:space="0" w:color="auto"/>
              <w:right w:val="single" w:sz="4" w:space="0" w:color="auto"/>
            </w:tcBorders>
          </w:tcPr>
          <w:p w:rsidR="00644A8A" w:rsidRPr="009A7522" w:rsidRDefault="00644A8A" w:rsidP="00644A8A">
            <w:pPr>
              <w:pStyle w:val="ConsPlusNonformat"/>
              <w:rPr>
                <w:rFonts w:ascii="Times New Roman" w:hAnsi="Times New Roman" w:cs="Times New Roman"/>
                <w:lang w:val="ru-RU"/>
              </w:rPr>
            </w:pPr>
            <w:r w:rsidRPr="009A7522">
              <w:rPr>
                <w:rFonts w:ascii="Times New Roman" w:hAnsi="Times New Roman" w:cs="Times New Roman"/>
                <w:lang w:val="ru-RU"/>
              </w:rPr>
              <w:t>Муниципальная программа «Социальная поддержка населения» на 2016-201</w:t>
            </w:r>
            <w:r w:rsidR="001E10EF">
              <w:rPr>
                <w:rFonts w:ascii="Times New Roman" w:hAnsi="Times New Roman" w:cs="Times New Roman"/>
                <w:lang w:val="ru-RU"/>
              </w:rPr>
              <w:t>9</w:t>
            </w:r>
            <w:r w:rsidRPr="009A7522">
              <w:rPr>
                <w:rFonts w:ascii="Times New Roman" w:hAnsi="Times New Roman" w:cs="Times New Roman"/>
                <w:lang w:val="ru-RU"/>
              </w:rPr>
              <w:t xml:space="preserve">гг.  </w:t>
            </w:r>
          </w:p>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p>
        </w:tc>
      </w:tr>
      <w:tr w:rsidR="00644A8A" w:rsidRPr="009A7522" w:rsidTr="00644A8A">
        <w:trPr>
          <w:trHeight w:val="60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Ответственный исполнитель:</w:t>
            </w:r>
          </w:p>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Комитет по социальной политике администрации ЗГМО</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0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соисполнитель 1. Сектор здравоохранения и социальной помощи населению комитета по социальной политике администрации ЗГМО;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0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jc w:val="both"/>
            </w:pPr>
            <w:r w:rsidRPr="009A7522">
              <w:t xml:space="preserve">участник 1. Управление образования администрации ЗГМО;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79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2.    Управление по развитию культурной сферы и библиотечного обслуживания администрации ЗГМО;</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39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3. Отдел по физической культуре и спорту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4B4355">
        <w:trPr>
          <w:trHeight w:val="69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4.  Комитет по управлению муниципальным имуществом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4B4355">
        <w:trPr>
          <w:trHeight w:val="521"/>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5. Отдел архитектуры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4B4355">
        <w:trPr>
          <w:trHeight w:val="543"/>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r w:rsidRPr="009A7522">
              <w:t>участник 6: ЗГМАУ «Зиминский информационный  центр»</w:t>
            </w:r>
          </w:p>
          <w:p w:rsidR="00644A8A" w:rsidRPr="009A7522" w:rsidRDefault="00644A8A" w:rsidP="00644A8A"/>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29"/>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r w:rsidRPr="009A7522">
              <w:t>участник 7: Отдел по ЖКХ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00"/>
          <w:tblCellSpacing w:w="5" w:type="nil"/>
        </w:trPr>
        <w:tc>
          <w:tcPr>
            <w:tcW w:w="3261" w:type="dxa"/>
            <w:vMerge w:val="restart"/>
            <w:tcBorders>
              <w:left w:val="single" w:sz="4" w:space="0" w:color="auto"/>
              <w:right w:val="single" w:sz="4" w:space="0" w:color="auto"/>
            </w:tcBorders>
          </w:tcPr>
          <w:p w:rsidR="00644A8A" w:rsidRPr="009A7522" w:rsidRDefault="00644A8A" w:rsidP="001E10EF">
            <w:pPr>
              <w:pStyle w:val="ConsPlusCell"/>
              <w:rPr>
                <w:rFonts w:ascii="Times New Roman" w:hAnsi="Times New Roman" w:cs="Times New Roman"/>
                <w:lang w:val="ru-RU"/>
              </w:rPr>
            </w:pPr>
            <w:r w:rsidRPr="009A7522">
              <w:rPr>
                <w:rFonts w:ascii="Times New Roman" w:hAnsi="Times New Roman" w:cs="Times New Roman"/>
                <w:lang w:val="ru-RU"/>
              </w:rPr>
              <w:t>Подпрограмма 1. «Социальная поддержка и доступная среда для инвалидов» на 2016-201</w:t>
            </w:r>
            <w:r w:rsidR="001E10EF">
              <w:rPr>
                <w:rFonts w:ascii="Times New Roman" w:hAnsi="Times New Roman" w:cs="Times New Roman"/>
                <w:lang w:val="ru-RU"/>
              </w:rPr>
              <w:t>9</w:t>
            </w:r>
            <w:r w:rsidRPr="009A7522">
              <w:rPr>
                <w:rFonts w:ascii="Times New Roman" w:hAnsi="Times New Roman" w:cs="Times New Roman"/>
                <w:lang w:val="ru-RU"/>
              </w:rPr>
              <w:t>гг.</w:t>
            </w: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7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Сектор здравоохранения и социальной помощи населению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3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1E10EF">
            <w:pPr>
              <w:jc w:val="both"/>
            </w:pPr>
            <w:r w:rsidRPr="009A7522">
              <w:t xml:space="preserve">участник 1: </w:t>
            </w:r>
            <w:r w:rsidR="001E10EF">
              <w:t>Комитет по образованию</w:t>
            </w:r>
            <w:r w:rsidRPr="009A7522">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26"/>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9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3 :Отдел по физической культуре и спорту комитета по социальным вопросам администрации ЗГМО;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3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644A8A" w:rsidRPr="009A7522" w:rsidRDefault="00644A8A" w:rsidP="00644A8A">
            <w:r w:rsidRPr="009A7522">
              <w:t xml:space="preserve">участник 4 : Комитет по управлению муниципальным имуществом администрации ЗГМО;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2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5: Отдел архитектуры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20"/>
          <w:tblCellSpacing w:w="5" w:type="nil"/>
        </w:trPr>
        <w:tc>
          <w:tcPr>
            <w:tcW w:w="3261" w:type="dxa"/>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r w:rsidRPr="009A7522">
              <w:t>участник 6: ЗГМАУ «Зиминский информационный  центр»</w:t>
            </w:r>
          </w:p>
          <w:p w:rsidR="00644A8A" w:rsidRPr="009A7522" w:rsidRDefault="00644A8A" w:rsidP="00644A8A"/>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20"/>
          <w:tblCellSpacing w:w="5" w:type="nil"/>
        </w:trPr>
        <w:tc>
          <w:tcPr>
            <w:tcW w:w="3261" w:type="dxa"/>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r w:rsidRPr="009A7522">
              <w:t>участник 7: Отдел по ЖКХ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330"/>
          <w:tblCellSpacing w:w="5" w:type="nil"/>
        </w:trPr>
        <w:tc>
          <w:tcPr>
            <w:tcW w:w="3261" w:type="dxa"/>
            <w:vMerge w:val="restart"/>
            <w:tcBorders>
              <w:left w:val="single" w:sz="4" w:space="0" w:color="auto"/>
              <w:right w:val="single" w:sz="4" w:space="0" w:color="auto"/>
            </w:tcBorders>
          </w:tcPr>
          <w:p w:rsidR="00644A8A" w:rsidRPr="009A7522" w:rsidRDefault="00644A8A" w:rsidP="00644A8A">
            <w:pPr>
              <w:jc w:val="both"/>
            </w:pPr>
            <w:r w:rsidRPr="009A7522">
              <w:rPr>
                <w:b/>
              </w:rPr>
              <w:t xml:space="preserve">Основное мероприятие 1: </w:t>
            </w:r>
            <w:r w:rsidRPr="009A7522">
              <w:t xml:space="preserve">Обеспечение беспрепятственного доступа инвалидов к объектам  социальной инфраструктуры </w:t>
            </w:r>
          </w:p>
          <w:p w:rsidR="00644A8A" w:rsidRPr="009A7522" w:rsidRDefault="00644A8A" w:rsidP="00644A8A">
            <w:pPr>
              <w:jc w:val="both"/>
            </w:pPr>
          </w:p>
          <w:p w:rsidR="00644A8A" w:rsidRPr="009A7522" w:rsidRDefault="00644A8A" w:rsidP="00644A8A">
            <w:pPr>
              <w:jc w:val="center"/>
              <w:rPr>
                <w:b/>
              </w:rPr>
            </w:pP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8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Title"/>
              <w:jc w:val="both"/>
              <w:rPr>
                <w:rFonts w:cs="Times New Roman"/>
                <w:b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a5"/>
              <w:rPr>
                <w:rFonts w:ascii="Times New Roman" w:hAnsi="Times New Roman"/>
                <w:sz w:val="20"/>
                <w:szCs w:val="20"/>
                <w:lang w:val="ru-RU"/>
              </w:rPr>
            </w:pPr>
            <w:r w:rsidRPr="009A7522">
              <w:rPr>
                <w:rFonts w:ascii="Times New Roman" w:hAnsi="Times New Roman"/>
                <w:sz w:val="20"/>
                <w:szCs w:val="20"/>
                <w:lang w:val="ru-RU"/>
              </w:rPr>
              <w:t xml:space="preserve">исполнитель: Сектор здравоохранения и социальной помощи населению комитета по социальной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669"/>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Title"/>
              <w:jc w:val="both"/>
              <w:rPr>
                <w:rFonts w:cs="Times New Roman"/>
                <w:b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 xml:space="preserve">участник1: </w:t>
            </w:r>
            <w:r w:rsidR="001E10EF">
              <w:t>Комитет по образованию</w:t>
            </w:r>
            <w:r w:rsidR="001E10EF" w:rsidRPr="009A7522">
              <w:t xml:space="preserve"> </w:t>
            </w:r>
            <w:r w:rsidRPr="009A7522">
              <w:t>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4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Title"/>
              <w:jc w:val="both"/>
              <w:rPr>
                <w:rFonts w:cs="Times New Roman"/>
                <w:b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участник2: Управление по развитию культурной сферы и библиотечного обслуживания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8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Title"/>
              <w:jc w:val="both"/>
              <w:rPr>
                <w:rFonts w:cs="Times New Roman"/>
                <w:b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r w:rsidRPr="009A7522">
              <w:t xml:space="preserve">участник 3 : Комитет по управлению муниципальным имуществом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50"/>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Title"/>
              <w:jc w:val="both"/>
              <w:rPr>
                <w:rFonts w:cs="Times New Roman"/>
                <w:b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4: Отдел архитектуры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11"/>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Title"/>
              <w:jc w:val="both"/>
              <w:rPr>
                <w:rFonts w:cs="Times New Roman"/>
                <w:b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jc w:val="both"/>
              <w:rPr>
                <w:rFonts w:ascii="Times New Roman" w:hAnsi="Times New Roman" w:cs="Times New Roman"/>
                <w:lang w:val="ru-RU"/>
              </w:rPr>
            </w:pPr>
            <w:r w:rsidRPr="009A7522">
              <w:rPr>
                <w:rFonts w:ascii="Times New Roman" w:hAnsi="Times New Roman" w:cs="Times New Roman"/>
                <w:lang w:val="ru-RU"/>
              </w:rPr>
              <w:t xml:space="preserve">участник5: Отдел по ЖКХ администрации </w:t>
            </w:r>
            <w:r w:rsidRPr="009A7522">
              <w:rPr>
                <w:rFonts w:ascii="Times New Roman" w:hAnsi="Times New Roman" w:cs="Times New Roman"/>
                <w:lang w:val="ru-RU"/>
              </w:rPr>
              <w:lastRenderedPageBreak/>
              <w:t>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300"/>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644A8A">
            <w:pPr>
              <w:jc w:val="both"/>
              <w:rPr>
                <w:b/>
              </w:rPr>
            </w:pPr>
            <w:r w:rsidRPr="009A7522">
              <w:rPr>
                <w:b/>
              </w:rPr>
              <w:lastRenderedPageBreak/>
              <w:t>Основное мероприятие 2:</w:t>
            </w:r>
          </w:p>
          <w:p w:rsidR="00644A8A" w:rsidRPr="009A7522" w:rsidRDefault="00644A8A" w:rsidP="00644A8A">
            <w:pPr>
              <w:jc w:val="both"/>
            </w:pPr>
            <w:r w:rsidRPr="009A7522">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всего</w:t>
            </w:r>
            <w:r w:rsidRPr="009A7522">
              <w:rPr>
                <w:rFonts w:ascii="Times New Roman" w:hAnsi="Times New Roman" w:cs="Times New Roman"/>
              </w:rPr>
              <w:t xml:space="preserve">, в том числе: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549"/>
          <w:tblCellSpacing w:w="5" w:type="nil"/>
        </w:trPr>
        <w:tc>
          <w:tcPr>
            <w:tcW w:w="3261" w:type="dxa"/>
            <w:vMerge/>
            <w:tcBorders>
              <w:top w:val="single" w:sz="4" w:space="0" w:color="auto"/>
              <w:left w:val="single" w:sz="4" w:space="0" w:color="auto"/>
              <w:right w:val="single" w:sz="4" w:space="0" w:color="auto"/>
            </w:tcBorders>
          </w:tcPr>
          <w:p w:rsidR="00644A8A" w:rsidRPr="009A7522" w:rsidRDefault="00644A8A" w:rsidP="00644A8A">
            <w:pPr>
              <w:pStyle w:val="ConsPlusCell"/>
              <w:widowControl/>
              <w:snapToGrid w:val="0"/>
              <w:jc w:val="both"/>
              <w:rPr>
                <w:rStyle w:val="a4"/>
                <w:rFonts w:ascii="Times New Roman" w:eastAsia="Mangal" w:hAnsi="Times New Roman" w:cs="Times New Roman"/>
                <w:b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Сектор здравоохранения и социальной помощи населению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57"/>
          <w:tblCellSpacing w:w="5" w:type="nil"/>
        </w:trPr>
        <w:tc>
          <w:tcPr>
            <w:tcW w:w="3261" w:type="dxa"/>
            <w:vMerge/>
            <w:tcBorders>
              <w:top w:val="single" w:sz="4" w:space="0" w:color="auto"/>
              <w:left w:val="single" w:sz="4" w:space="0" w:color="auto"/>
              <w:right w:val="single" w:sz="4" w:space="0" w:color="auto"/>
            </w:tcBorders>
          </w:tcPr>
          <w:p w:rsidR="00644A8A" w:rsidRPr="009A7522" w:rsidRDefault="00644A8A" w:rsidP="00644A8A">
            <w:pPr>
              <w:pStyle w:val="ConsPlusCell"/>
              <w:widowControl/>
              <w:snapToGrid w:val="0"/>
              <w:jc w:val="both"/>
              <w:rPr>
                <w:rStyle w:val="a4"/>
                <w:rFonts w:ascii="Times New Roman" w:eastAsia="Mangal" w:hAnsi="Times New Roman" w:cs="Times New Roman"/>
                <w:b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 xml:space="preserve">участник 1 </w:t>
            </w:r>
            <w:r w:rsidR="001E10EF">
              <w:t>Комитет по образованию</w:t>
            </w:r>
            <w:r w:rsidR="001E10EF" w:rsidRPr="009A7522">
              <w:t xml:space="preserve"> </w:t>
            </w:r>
            <w:r w:rsidRPr="009A7522">
              <w:t xml:space="preserve">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835"/>
          <w:tblCellSpacing w:w="5" w:type="nil"/>
        </w:trPr>
        <w:tc>
          <w:tcPr>
            <w:tcW w:w="3261" w:type="dxa"/>
            <w:vMerge/>
            <w:tcBorders>
              <w:top w:val="single" w:sz="4" w:space="0" w:color="auto"/>
              <w:left w:val="single" w:sz="4" w:space="0" w:color="auto"/>
              <w:right w:val="single" w:sz="4" w:space="0" w:color="auto"/>
            </w:tcBorders>
          </w:tcPr>
          <w:p w:rsidR="00644A8A" w:rsidRPr="009A7522" w:rsidRDefault="00644A8A" w:rsidP="00644A8A">
            <w:pPr>
              <w:pStyle w:val="ConsPlusCell"/>
              <w:widowControl/>
              <w:snapToGrid w:val="0"/>
              <w:jc w:val="both"/>
              <w:rPr>
                <w:rStyle w:val="a4"/>
                <w:rFonts w:ascii="Times New Roman" w:eastAsia="Mangal" w:hAnsi="Times New Roman" w:cs="Times New Roman"/>
                <w:b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333"/>
          <w:tblCellSpacing w:w="5" w:type="nil"/>
        </w:trPr>
        <w:tc>
          <w:tcPr>
            <w:tcW w:w="3261" w:type="dxa"/>
            <w:vMerge/>
            <w:tcBorders>
              <w:top w:val="single" w:sz="4" w:space="0" w:color="auto"/>
              <w:left w:val="single" w:sz="4" w:space="0" w:color="auto"/>
              <w:right w:val="single" w:sz="4" w:space="0" w:color="auto"/>
            </w:tcBorders>
          </w:tcPr>
          <w:p w:rsidR="00644A8A" w:rsidRPr="009A7522" w:rsidRDefault="00644A8A" w:rsidP="00644A8A">
            <w:pPr>
              <w:pStyle w:val="ConsPlusCell"/>
              <w:widowControl/>
              <w:snapToGrid w:val="0"/>
              <w:jc w:val="both"/>
              <w:rPr>
                <w:rStyle w:val="a4"/>
                <w:rFonts w:ascii="Times New Roman" w:eastAsia="Mangal" w:hAnsi="Times New Roman" w:cs="Times New Roman"/>
                <w:b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3: Отдел по физической культуре и спорту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00"/>
          <w:tblCellSpacing w:w="5" w:type="nil"/>
        </w:trPr>
        <w:tc>
          <w:tcPr>
            <w:tcW w:w="3261" w:type="dxa"/>
            <w:vMerge/>
            <w:tcBorders>
              <w:top w:val="single" w:sz="4" w:space="0" w:color="auto"/>
              <w:left w:val="single" w:sz="4" w:space="0" w:color="auto"/>
              <w:right w:val="single" w:sz="4" w:space="0" w:color="auto"/>
            </w:tcBorders>
          </w:tcPr>
          <w:p w:rsidR="00644A8A" w:rsidRPr="009A7522" w:rsidRDefault="00644A8A" w:rsidP="00644A8A">
            <w:pPr>
              <w:pStyle w:val="ConsPlusCell"/>
              <w:widowControl/>
              <w:snapToGrid w:val="0"/>
              <w:jc w:val="both"/>
              <w:rPr>
                <w:rStyle w:val="a4"/>
                <w:rFonts w:ascii="Times New Roman" w:eastAsia="Mangal" w:hAnsi="Times New Roman" w:cs="Times New Roman"/>
                <w:b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4B4355">
            <w:r w:rsidRPr="009A7522">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55"/>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p w:rsidR="00644A8A" w:rsidRPr="009A7522" w:rsidRDefault="00644A8A" w:rsidP="001E10EF">
            <w:pPr>
              <w:pStyle w:val="ConsPlusCell"/>
              <w:rPr>
                <w:rFonts w:ascii="Times New Roman" w:hAnsi="Times New Roman" w:cs="Times New Roman"/>
                <w:lang w:val="ru-RU"/>
              </w:rPr>
            </w:pPr>
            <w:r w:rsidRPr="009A7522">
              <w:rPr>
                <w:rFonts w:ascii="Times New Roman" w:hAnsi="Times New Roman" w:cs="Times New Roman"/>
                <w:lang w:val="ru-RU"/>
              </w:rPr>
              <w:t>Подпрограмма 2. «Поддержка социально-ориентированных некоммерческих организаций в ЗГМО» на 2016-201</w:t>
            </w:r>
            <w:r w:rsidR="001E10EF">
              <w:rPr>
                <w:rFonts w:ascii="Times New Roman" w:hAnsi="Times New Roman" w:cs="Times New Roman"/>
                <w:lang w:val="ru-RU"/>
              </w:rPr>
              <w:t>9</w:t>
            </w:r>
            <w:r w:rsidRPr="009A7522">
              <w:rPr>
                <w:rFonts w:ascii="Times New Roman" w:hAnsi="Times New Roman" w:cs="Times New Roman"/>
                <w:lang w:val="ru-RU"/>
              </w:rPr>
              <w:t>гг.</w:t>
            </w: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85"/>
          <w:tblCellSpacing w:w="5" w:type="nil"/>
        </w:trPr>
        <w:tc>
          <w:tcPr>
            <w:tcW w:w="3261" w:type="dxa"/>
            <w:vMerge/>
            <w:tcBorders>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Сектор здравоохранения и социальной помощи населению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9A7522">
        <w:trPr>
          <w:trHeight w:val="300"/>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1. Комитет по управлению муниципальным имуществом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9A7522">
        <w:trPr>
          <w:trHeight w:val="270"/>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b/>
                <w:lang w:val="ru-RU"/>
              </w:rPr>
              <w:t xml:space="preserve">Основное       </w:t>
            </w:r>
            <w:r w:rsidRPr="009A7522">
              <w:rPr>
                <w:rFonts w:ascii="Times New Roman" w:hAnsi="Times New Roman" w:cs="Times New Roman"/>
                <w:b/>
                <w:lang w:val="ru-RU"/>
              </w:rPr>
              <w:br/>
              <w:t>мероприятие</w:t>
            </w:r>
            <w:r w:rsidRPr="009A7522">
              <w:rPr>
                <w:rFonts w:ascii="Times New Roman" w:hAnsi="Times New Roman" w:cs="Times New Roman"/>
                <w:lang w:val="ru-RU"/>
              </w:rPr>
              <w:t xml:space="preserve">  </w:t>
            </w:r>
          </w:p>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9A7522">
        <w:trPr>
          <w:trHeight w:val="791"/>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Сектор здравоохранения и социальной помощи населению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4B4355">
        <w:trPr>
          <w:trHeight w:val="513"/>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644A8A">
            <w:pPr>
              <w:jc w:val="both"/>
            </w:pPr>
            <w:r w:rsidRPr="009A7522">
              <w:rPr>
                <w:b/>
              </w:rPr>
              <w:t xml:space="preserve">Основное мероприятие  </w:t>
            </w:r>
            <w:r w:rsidRPr="009A7522">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9A7522">
        <w:trPr>
          <w:trHeight w:val="748"/>
          <w:tblCellSpacing w:w="5" w:type="nil"/>
        </w:trPr>
        <w:tc>
          <w:tcPr>
            <w:tcW w:w="3261" w:type="dxa"/>
            <w:vMerge/>
            <w:tcBorders>
              <w:left w:val="single" w:sz="4" w:space="0" w:color="auto"/>
              <w:right w:val="single" w:sz="4" w:space="0" w:color="auto"/>
            </w:tcBorders>
          </w:tcPr>
          <w:p w:rsidR="00644A8A" w:rsidRPr="009A7522" w:rsidRDefault="00644A8A" w:rsidP="00644A8A">
            <w:pPr>
              <w:jc w:val="both"/>
              <w:rPr>
                <w:b/>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Сектор здравоохранения и социальной помощи населению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9A7522">
        <w:trPr>
          <w:trHeight w:val="518"/>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jc w:val="both"/>
              <w:rPr>
                <w:b/>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участник1: Комитет по управлению муниципальным имуществом</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4B4355">
        <w:trPr>
          <w:trHeight w:val="313"/>
          <w:tblCellSpacing w:w="5" w:type="nil"/>
        </w:trPr>
        <w:tc>
          <w:tcPr>
            <w:tcW w:w="3261" w:type="dxa"/>
            <w:vMerge w:val="restart"/>
            <w:tcBorders>
              <w:left w:val="single" w:sz="4" w:space="0" w:color="auto"/>
              <w:right w:val="single" w:sz="4" w:space="0" w:color="auto"/>
            </w:tcBorders>
          </w:tcPr>
          <w:p w:rsidR="00644A8A" w:rsidRPr="009A7522" w:rsidRDefault="00644A8A" w:rsidP="00644A8A">
            <w:pPr>
              <w:jc w:val="both"/>
              <w:outlineLvl w:val="1"/>
            </w:pPr>
            <w:r w:rsidRPr="009A7522">
              <w:rPr>
                <w:b/>
              </w:rPr>
              <w:t xml:space="preserve">Основное мероприятие </w:t>
            </w:r>
            <w:r w:rsidRPr="009A7522">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9A7522">
        <w:trPr>
          <w:trHeight w:val="654"/>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jc w:val="both"/>
              <w:outlineLvl w:val="1"/>
              <w:rPr>
                <w:b/>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Сектор здравоохранения и социальной помощи населению комитета по социальным вопросам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81"/>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1E10EF">
            <w:pPr>
              <w:jc w:val="both"/>
              <w:outlineLvl w:val="1"/>
            </w:pPr>
            <w:r w:rsidRPr="009A7522">
              <w:lastRenderedPageBreak/>
              <w:t>Подпрограмма 3. «Социальная поддержка  отдельных категорий граждан» на 2017-201</w:t>
            </w:r>
            <w:r w:rsidR="001E10EF">
              <w:t>9</w:t>
            </w:r>
            <w:r w:rsidRPr="009A7522">
              <w:t xml:space="preserve"> гг</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54"/>
          <w:tblCellSpacing w:w="5" w:type="nil"/>
        </w:trPr>
        <w:tc>
          <w:tcPr>
            <w:tcW w:w="3261" w:type="dxa"/>
            <w:vMerge/>
            <w:tcBorders>
              <w:left w:val="single" w:sz="4" w:space="0" w:color="auto"/>
              <w:right w:val="single" w:sz="4" w:space="0" w:color="auto"/>
            </w:tcBorders>
          </w:tcPr>
          <w:p w:rsidR="00644A8A" w:rsidRPr="009A7522" w:rsidRDefault="00644A8A" w:rsidP="00644A8A">
            <w:pPr>
              <w:jc w:val="both"/>
              <w:outlineLvl w:val="1"/>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ответственный исполнитель – управление экономической и инвестиционной политики.</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656"/>
          <w:tblCellSpacing w:w="5" w:type="nil"/>
        </w:trPr>
        <w:tc>
          <w:tcPr>
            <w:tcW w:w="3261" w:type="dxa"/>
            <w:vMerge/>
            <w:tcBorders>
              <w:left w:val="single" w:sz="4" w:space="0" w:color="auto"/>
              <w:right w:val="single" w:sz="4" w:space="0" w:color="auto"/>
            </w:tcBorders>
          </w:tcPr>
          <w:p w:rsidR="00644A8A" w:rsidRPr="009A7522" w:rsidRDefault="00644A8A" w:rsidP="00644A8A">
            <w:pPr>
              <w:jc w:val="both"/>
              <w:outlineLvl w:val="1"/>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Сектор субсидий управление экономической и инвестиционной политики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74"/>
          <w:tblCellSpacing w:w="5" w:type="nil"/>
        </w:trPr>
        <w:tc>
          <w:tcPr>
            <w:tcW w:w="3261" w:type="dxa"/>
            <w:vMerge/>
            <w:tcBorders>
              <w:left w:val="single" w:sz="4" w:space="0" w:color="auto"/>
              <w:right w:val="single" w:sz="4" w:space="0" w:color="auto"/>
            </w:tcBorders>
          </w:tcPr>
          <w:p w:rsidR="00644A8A" w:rsidRPr="009A7522" w:rsidRDefault="00644A8A" w:rsidP="00644A8A">
            <w:pPr>
              <w:jc w:val="both"/>
              <w:outlineLvl w:val="1"/>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453"/>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center"/>
            </w:pPr>
            <w:r w:rsidRPr="009A7522">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634"/>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center"/>
            </w:pPr>
            <w:r w:rsidRPr="009A7522">
              <w:t>Сектор субсидий управление экономической и инвестиционной политики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4B4355">
        <w:trPr>
          <w:trHeight w:val="271"/>
          <w:tblCellSpacing w:w="5" w:type="nil"/>
        </w:trPr>
        <w:tc>
          <w:tcPr>
            <w:tcW w:w="3261" w:type="dxa"/>
            <w:vMerge w:val="restart"/>
            <w:tcBorders>
              <w:top w:val="single" w:sz="4" w:space="0" w:color="auto"/>
              <w:left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center"/>
            </w:pPr>
            <w:r w:rsidRPr="009A7522">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172"/>
          <w:tblCellSpacing w:w="5" w:type="nil"/>
        </w:trPr>
        <w:tc>
          <w:tcPr>
            <w:tcW w:w="3261" w:type="dxa"/>
            <w:vMerge/>
            <w:tcBorders>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388"/>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center"/>
            </w:pPr>
            <w:r w:rsidRPr="009A7522">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r w:rsidR="00644A8A" w:rsidRPr="009A7522" w:rsidTr="00644A8A">
        <w:trPr>
          <w:trHeight w:val="257"/>
          <w:tblCellSpacing w:w="5" w:type="nil"/>
        </w:trPr>
        <w:tc>
          <w:tcPr>
            <w:tcW w:w="3261" w:type="dxa"/>
            <w:vMerge/>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Normal"/>
              <w:tabs>
                <w:tab w:val="left" w:pos="993"/>
              </w:tabs>
              <w:jc w:val="both"/>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jc w:val="both"/>
            </w:pPr>
            <w:r w:rsidRPr="009A7522">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644A8A" w:rsidRPr="009A7522" w:rsidRDefault="00644A8A" w:rsidP="00644A8A">
            <w:pPr>
              <w:pStyle w:val="ConsPlusCell"/>
              <w:rPr>
                <w:rFonts w:ascii="Times New Roman" w:hAnsi="Times New Roman" w:cs="Times New Roman"/>
                <w:lang w:val="ru-RU"/>
              </w:rPr>
            </w:pPr>
          </w:p>
        </w:tc>
      </w:tr>
    </w:tbl>
    <w:p w:rsidR="00F57470" w:rsidRDefault="00F57470" w:rsidP="004B4355">
      <w:pPr>
        <w:pStyle w:val="a7"/>
        <w:ind w:left="0"/>
        <w:rPr>
          <w:b/>
          <w:sz w:val="24"/>
          <w:szCs w:val="24"/>
        </w:rPr>
        <w:sectPr w:rsidR="00F57470" w:rsidSect="001E10EF">
          <w:pgSz w:w="16834" w:h="11909" w:orient="landscape"/>
          <w:pgMar w:top="1258" w:right="1134" w:bottom="851" w:left="1134" w:header="720" w:footer="720" w:gutter="0"/>
          <w:cols w:space="60"/>
          <w:noEndnote/>
          <w:docGrid w:linePitch="272"/>
        </w:sectPr>
      </w:pPr>
    </w:p>
    <w:p w:rsidR="00482FDF" w:rsidRPr="004B4355" w:rsidRDefault="00482FDF" w:rsidP="004B4355">
      <w:pPr>
        <w:widowControl/>
        <w:autoSpaceDE/>
        <w:autoSpaceDN/>
        <w:adjustRightInd/>
        <w:rPr>
          <w:sz w:val="24"/>
          <w:szCs w:val="24"/>
          <w:lang w:val="en-US" w:eastAsia="en-US" w:bidi="en-US"/>
        </w:rPr>
      </w:pPr>
      <w:r w:rsidRPr="009A7522">
        <w:rPr>
          <w:sz w:val="24"/>
          <w:szCs w:val="24"/>
        </w:rPr>
        <w:lastRenderedPageBreak/>
        <w:tab/>
      </w:r>
      <w:r w:rsidRPr="009A7522">
        <w:rPr>
          <w:sz w:val="24"/>
          <w:szCs w:val="24"/>
        </w:rPr>
        <w:tab/>
      </w:r>
    </w:p>
    <w:sectPr w:rsidR="00482FDF" w:rsidRPr="004B4355" w:rsidSect="004B4355">
      <w:pgSz w:w="16834" w:h="11909"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7E2" w:rsidRDefault="002507E2">
      <w:r>
        <w:separator/>
      </w:r>
    </w:p>
  </w:endnote>
  <w:endnote w:type="continuationSeparator" w:id="1">
    <w:p w:rsidR="002507E2" w:rsidRDefault="00250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OpenSymbol">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7" w:rsidRDefault="001A602D" w:rsidP="00644A8A">
    <w:pPr>
      <w:pStyle w:val="afc"/>
      <w:framePr w:wrap="auto" w:vAnchor="text" w:hAnchor="margin" w:xAlign="right" w:y="1"/>
      <w:rPr>
        <w:rStyle w:val="afe"/>
      </w:rPr>
    </w:pPr>
    <w:r>
      <w:rPr>
        <w:rStyle w:val="afe"/>
      </w:rPr>
      <w:fldChar w:fldCharType="begin"/>
    </w:r>
    <w:r w:rsidR="000F1C87">
      <w:rPr>
        <w:rStyle w:val="afe"/>
      </w:rPr>
      <w:instrText xml:space="preserve">PAGE  </w:instrText>
    </w:r>
    <w:r>
      <w:rPr>
        <w:rStyle w:val="afe"/>
      </w:rPr>
      <w:fldChar w:fldCharType="end"/>
    </w:r>
  </w:p>
  <w:p w:rsidR="000F1C87" w:rsidRDefault="000F1C87"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7" w:rsidRDefault="000F1C87" w:rsidP="00644A8A">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7E2" w:rsidRDefault="002507E2">
      <w:r>
        <w:separator/>
      </w:r>
    </w:p>
  </w:footnote>
  <w:footnote w:type="continuationSeparator" w:id="1">
    <w:p w:rsidR="002507E2" w:rsidRDefault="00250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7" w:rsidRDefault="001A602D" w:rsidP="00644A8A">
    <w:pPr>
      <w:pStyle w:val="ac"/>
      <w:framePr w:wrap="around" w:vAnchor="text" w:hAnchor="margin" w:xAlign="center" w:y="1"/>
      <w:rPr>
        <w:rStyle w:val="afe"/>
      </w:rPr>
    </w:pPr>
    <w:r>
      <w:rPr>
        <w:rStyle w:val="afe"/>
      </w:rPr>
      <w:fldChar w:fldCharType="begin"/>
    </w:r>
    <w:r w:rsidR="000F1C87">
      <w:rPr>
        <w:rStyle w:val="afe"/>
      </w:rPr>
      <w:instrText xml:space="preserve">PAGE  </w:instrText>
    </w:r>
    <w:r>
      <w:rPr>
        <w:rStyle w:val="afe"/>
      </w:rPr>
      <w:fldChar w:fldCharType="separate"/>
    </w:r>
    <w:r w:rsidR="000F1C87">
      <w:rPr>
        <w:rStyle w:val="afe"/>
        <w:noProof/>
      </w:rPr>
      <w:t>32</w:t>
    </w:r>
    <w:r>
      <w:rPr>
        <w:rStyle w:val="afe"/>
      </w:rPr>
      <w:fldChar w:fldCharType="end"/>
    </w:r>
  </w:p>
  <w:p w:rsidR="000F1C87" w:rsidRDefault="000F1C87" w:rsidP="00644A8A">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E9E08B6"/>
    <w:multiLevelType w:val="multilevel"/>
    <w:tmpl w:val="7F72DAD8"/>
    <w:lvl w:ilvl="0">
      <w:start w:val="1"/>
      <w:numFmt w:val="bullet"/>
      <w:lvlText w:val=""/>
      <w:lvlJc w:val="left"/>
      <w:pPr>
        <w:ind w:left="2138"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
    <w:nsid w:val="0EE476C5"/>
    <w:multiLevelType w:val="hybridMultilevel"/>
    <w:tmpl w:val="1E7620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F44C7"/>
    <w:multiLevelType w:val="hybridMultilevel"/>
    <w:tmpl w:val="A51EF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3A6866"/>
    <w:multiLevelType w:val="multilevel"/>
    <w:tmpl w:val="DE261392"/>
    <w:lvl w:ilvl="0">
      <w:start w:val="1"/>
      <w:numFmt w:val="decimal"/>
      <w:lvlText w:val="%1."/>
      <w:lvlJc w:val="left"/>
      <w:pPr>
        <w:ind w:left="1080" w:hanging="360"/>
      </w:pPr>
      <w:rPr>
        <w:rFonts w:cs="Times New Roman"/>
        <w:b/>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nsid w:val="20842BFD"/>
    <w:multiLevelType w:val="hybridMultilevel"/>
    <w:tmpl w:val="C5EC8816"/>
    <w:lvl w:ilvl="0" w:tplc="4FB4454E">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6076AE"/>
    <w:multiLevelType w:val="multilevel"/>
    <w:tmpl w:val="884C4A92"/>
    <w:lvl w:ilvl="0">
      <w:start w:val="1"/>
      <w:numFmt w:val="decimal"/>
      <w:lvlText w:val="%1)"/>
      <w:lvlJc w:val="left"/>
      <w:pPr>
        <w:ind w:left="444" w:hanging="390"/>
      </w:pPr>
      <w:rPr>
        <w:rFonts w:cs="Times New Roman"/>
      </w:rPr>
    </w:lvl>
    <w:lvl w:ilvl="1">
      <w:start w:val="1"/>
      <w:numFmt w:val="lowerLetter"/>
      <w:lvlText w:val="%2."/>
      <w:lvlJc w:val="left"/>
      <w:pPr>
        <w:ind w:left="1467" w:hanging="360"/>
      </w:pPr>
      <w:rPr>
        <w:rFonts w:cs="Times New Roman"/>
      </w:rPr>
    </w:lvl>
    <w:lvl w:ilvl="2">
      <w:start w:val="1"/>
      <w:numFmt w:val="lowerRoman"/>
      <w:lvlText w:val="%3."/>
      <w:lvlJc w:val="right"/>
      <w:pPr>
        <w:ind w:left="2187" w:hanging="180"/>
      </w:pPr>
      <w:rPr>
        <w:rFonts w:cs="Times New Roman"/>
      </w:rPr>
    </w:lvl>
    <w:lvl w:ilvl="3">
      <w:start w:val="1"/>
      <w:numFmt w:val="decimal"/>
      <w:lvlText w:val="%4."/>
      <w:lvlJc w:val="left"/>
      <w:pPr>
        <w:ind w:left="2907" w:hanging="360"/>
      </w:pPr>
      <w:rPr>
        <w:rFonts w:cs="Times New Roman"/>
      </w:rPr>
    </w:lvl>
    <w:lvl w:ilvl="4">
      <w:start w:val="1"/>
      <w:numFmt w:val="lowerLetter"/>
      <w:lvlText w:val="%5."/>
      <w:lvlJc w:val="left"/>
      <w:pPr>
        <w:ind w:left="3627" w:hanging="360"/>
      </w:pPr>
      <w:rPr>
        <w:rFonts w:cs="Times New Roman"/>
      </w:rPr>
    </w:lvl>
    <w:lvl w:ilvl="5">
      <w:start w:val="1"/>
      <w:numFmt w:val="lowerRoman"/>
      <w:lvlText w:val="%6."/>
      <w:lvlJc w:val="right"/>
      <w:pPr>
        <w:ind w:left="4347" w:hanging="180"/>
      </w:pPr>
      <w:rPr>
        <w:rFonts w:cs="Times New Roman"/>
      </w:rPr>
    </w:lvl>
    <w:lvl w:ilvl="6">
      <w:start w:val="1"/>
      <w:numFmt w:val="decimal"/>
      <w:lvlText w:val="%7."/>
      <w:lvlJc w:val="left"/>
      <w:pPr>
        <w:ind w:left="5067" w:hanging="360"/>
      </w:pPr>
      <w:rPr>
        <w:rFonts w:cs="Times New Roman"/>
      </w:rPr>
    </w:lvl>
    <w:lvl w:ilvl="7">
      <w:start w:val="1"/>
      <w:numFmt w:val="lowerLetter"/>
      <w:lvlText w:val="%8."/>
      <w:lvlJc w:val="left"/>
      <w:pPr>
        <w:ind w:left="5787" w:hanging="360"/>
      </w:pPr>
      <w:rPr>
        <w:rFonts w:cs="Times New Roman"/>
      </w:rPr>
    </w:lvl>
    <w:lvl w:ilvl="8">
      <w:start w:val="1"/>
      <w:numFmt w:val="lowerRoman"/>
      <w:lvlText w:val="%9."/>
      <w:lvlJc w:val="right"/>
      <w:pPr>
        <w:ind w:left="6507" w:hanging="180"/>
      </w:pPr>
      <w:rPr>
        <w:rFonts w:cs="Times New Roman"/>
      </w:rPr>
    </w:lvl>
  </w:abstractNum>
  <w:abstractNum w:abstractNumId="15">
    <w:nsid w:val="363D108A"/>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C479D3"/>
    <w:multiLevelType w:val="multilevel"/>
    <w:tmpl w:val="884C4A92"/>
    <w:lvl w:ilvl="0">
      <w:start w:val="1"/>
      <w:numFmt w:val="decimal"/>
      <w:lvlText w:val="%1)"/>
      <w:lvlJc w:val="left"/>
      <w:pPr>
        <w:ind w:left="444" w:hanging="390"/>
      </w:pPr>
      <w:rPr>
        <w:rFonts w:cs="Times New Roman"/>
      </w:rPr>
    </w:lvl>
    <w:lvl w:ilvl="1">
      <w:start w:val="1"/>
      <w:numFmt w:val="lowerLetter"/>
      <w:lvlText w:val="%2."/>
      <w:lvlJc w:val="left"/>
      <w:pPr>
        <w:ind w:left="1467" w:hanging="360"/>
      </w:pPr>
      <w:rPr>
        <w:rFonts w:cs="Times New Roman"/>
      </w:rPr>
    </w:lvl>
    <w:lvl w:ilvl="2">
      <w:start w:val="1"/>
      <w:numFmt w:val="lowerRoman"/>
      <w:lvlText w:val="%3."/>
      <w:lvlJc w:val="right"/>
      <w:pPr>
        <w:ind w:left="2187" w:hanging="180"/>
      </w:pPr>
      <w:rPr>
        <w:rFonts w:cs="Times New Roman"/>
      </w:rPr>
    </w:lvl>
    <w:lvl w:ilvl="3">
      <w:start w:val="1"/>
      <w:numFmt w:val="decimal"/>
      <w:lvlText w:val="%4."/>
      <w:lvlJc w:val="left"/>
      <w:pPr>
        <w:ind w:left="2907" w:hanging="360"/>
      </w:pPr>
      <w:rPr>
        <w:rFonts w:cs="Times New Roman"/>
      </w:rPr>
    </w:lvl>
    <w:lvl w:ilvl="4">
      <w:start w:val="1"/>
      <w:numFmt w:val="lowerLetter"/>
      <w:lvlText w:val="%5."/>
      <w:lvlJc w:val="left"/>
      <w:pPr>
        <w:ind w:left="3627" w:hanging="360"/>
      </w:pPr>
      <w:rPr>
        <w:rFonts w:cs="Times New Roman"/>
      </w:rPr>
    </w:lvl>
    <w:lvl w:ilvl="5">
      <w:start w:val="1"/>
      <w:numFmt w:val="lowerRoman"/>
      <w:lvlText w:val="%6."/>
      <w:lvlJc w:val="right"/>
      <w:pPr>
        <w:ind w:left="4347" w:hanging="180"/>
      </w:pPr>
      <w:rPr>
        <w:rFonts w:cs="Times New Roman"/>
      </w:rPr>
    </w:lvl>
    <w:lvl w:ilvl="6">
      <w:start w:val="1"/>
      <w:numFmt w:val="decimal"/>
      <w:lvlText w:val="%7."/>
      <w:lvlJc w:val="left"/>
      <w:pPr>
        <w:ind w:left="5067" w:hanging="360"/>
      </w:pPr>
      <w:rPr>
        <w:rFonts w:cs="Times New Roman"/>
      </w:rPr>
    </w:lvl>
    <w:lvl w:ilvl="7">
      <w:start w:val="1"/>
      <w:numFmt w:val="lowerLetter"/>
      <w:lvlText w:val="%8."/>
      <w:lvlJc w:val="left"/>
      <w:pPr>
        <w:ind w:left="5787" w:hanging="360"/>
      </w:pPr>
      <w:rPr>
        <w:rFonts w:cs="Times New Roman"/>
      </w:rPr>
    </w:lvl>
    <w:lvl w:ilvl="8">
      <w:start w:val="1"/>
      <w:numFmt w:val="lowerRoman"/>
      <w:lvlText w:val="%9."/>
      <w:lvlJc w:val="right"/>
      <w:pPr>
        <w:ind w:left="6507" w:hanging="180"/>
      </w:pPr>
      <w:rPr>
        <w:rFonts w:cs="Times New Roman"/>
      </w:rPr>
    </w:lvl>
  </w:abstractNum>
  <w:abstractNum w:abstractNumId="17">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322809"/>
    <w:multiLevelType w:val="multilevel"/>
    <w:tmpl w:val="B9D00BE0"/>
    <w:lvl w:ilvl="0">
      <w:start w:val="1"/>
      <w:numFmt w:val="decimal"/>
      <w:lvlText w:val="%1."/>
      <w:lvlJc w:val="left"/>
      <w:pPr>
        <w:ind w:left="720" w:hanging="360"/>
      </w:pPr>
      <w:rPr>
        <w:rFonts w:cs="Times New Roman"/>
        <w:b w:val="0"/>
        <w:i w:val="0"/>
        <w:sz w:val="24"/>
        <w:szCs w:val="24"/>
      </w:rPr>
    </w:lvl>
    <w:lvl w:ilvl="1">
      <w:start w:val="1"/>
      <w:numFmt w:val="decimal"/>
      <w:lvlText w:val="8.%2."/>
      <w:lvlJc w:val="left"/>
      <w:pPr>
        <w:ind w:left="1999" w:hanging="1290"/>
      </w:pPr>
      <w:rPr>
        <w:rFonts w:cs="Times New Roman"/>
      </w:rPr>
    </w:lvl>
    <w:lvl w:ilvl="2">
      <w:start w:val="1"/>
      <w:numFmt w:val="decimal"/>
      <w:isLgl/>
      <w:lvlText w:val="%1.%2.%3."/>
      <w:lvlJc w:val="left"/>
      <w:pPr>
        <w:ind w:left="2348" w:hanging="1290"/>
      </w:pPr>
      <w:rPr>
        <w:rFonts w:cs="Times New Roman"/>
      </w:rPr>
    </w:lvl>
    <w:lvl w:ilvl="3">
      <w:start w:val="1"/>
      <w:numFmt w:val="decimal"/>
      <w:isLgl/>
      <w:lvlText w:val="%1.%2.%3.%4."/>
      <w:lvlJc w:val="left"/>
      <w:pPr>
        <w:ind w:left="2697" w:hanging="1290"/>
      </w:pPr>
      <w:rPr>
        <w:rFonts w:cs="Times New Roman"/>
      </w:rPr>
    </w:lvl>
    <w:lvl w:ilvl="4">
      <w:start w:val="1"/>
      <w:numFmt w:val="decimal"/>
      <w:isLgl/>
      <w:lvlText w:val="%1.%2.%3.%4.%5."/>
      <w:lvlJc w:val="left"/>
      <w:pPr>
        <w:ind w:left="3046" w:hanging="129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19">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A60982"/>
    <w:multiLevelType w:val="multilevel"/>
    <w:tmpl w:val="C5EC8816"/>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136276"/>
    <w:multiLevelType w:val="hybridMultilevel"/>
    <w:tmpl w:val="B610FC40"/>
    <w:lvl w:ilvl="0" w:tplc="583082EA">
      <w:start w:val="1"/>
      <w:numFmt w:val="decimal"/>
      <w:lvlText w:val="%1)"/>
      <w:lvlJc w:val="left"/>
      <w:pPr>
        <w:ind w:left="1440" w:hanging="900"/>
      </w:pPr>
      <w:rPr>
        <w:rFonts w:eastAsia="Mangal"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nsid w:val="4D5C193B"/>
    <w:multiLevelType w:val="hybridMultilevel"/>
    <w:tmpl w:val="646C090E"/>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F950E9"/>
    <w:multiLevelType w:val="hybridMultilevel"/>
    <w:tmpl w:val="FD4A8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65033E"/>
    <w:multiLevelType w:val="hybridMultilevel"/>
    <w:tmpl w:val="3D321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447D44"/>
    <w:multiLevelType w:val="hybridMultilevel"/>
    <w:tmpl w:val="0D584A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42A5EDE"/>
    <w:multiLevelType w:val="hybridMultilevel"/>
    <w:tmpl w:val="7F72DAD8"/>
    <w:lvl w:ilvl="0" w:tplc="4FB4454E">
      <w:start w:val="1"/>
      <w:numFmt w:val="bullet"/>
      <w:lvlText w:val=""/>
      <w:lvlJc w:val="left"/>
      <w:pPr>
        <w:ind w:left="2138"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659D12FF"/>
    <w:multiLevelType w:val="hybridMultilevel"/>
    <w:tmpl w:val="1FCE79A6"/>
    <w:lvl w:ilvl="0" w:tplc="9B048216">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66E236E7"/>
    <w:multiLevelType w:val="hybridMultilevel"/>
    <w:tmpl w:val="B504F8FC"/>
    <w:lvl w:ilvl="0" w:tplc="64A6D2B2">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3">
    <w:nsid w:val="6AA75E9F"/>
    <w:multiLevelType w:val="hybridMultilevel"/>
    <w:tmpl w:val="884C4A92"/>
    <w:lvl w:ilvl="0" w:tplc="C6844C68">
      <w:start w:val="1"/>
      <w:numFmt w:val="decimal"/>
      <w:lvlText w:val="%1)"/>
      <w:lvlJc w:val="left"/>
      <w:pPr>
        <w:ind w:left="444" w:hanging="390"/>
      </w:pPr>
      <w:rPr>
        <w:rFonts w:cs="Times New Roman"/>
      </w:rPr>
    </w:lvl>
    <w:lvl w:ilvl="1" w:tplc="04190019">
      <w:start w:val="1"/>
      <w:numFmt w:val="lowerLetter"/>
      <w:lvlText w:val="%2."/>
      <w:lvlJc w:val="left"/>
      <w:pPr>
        <w:ind w:left="1467" w:hanging="360"/>
      </w:pPr>
      <w:rPr>
        <w:rFonts w:cs="Times New Roman"/>
      </w:rPr>
    </w:lvl>
    <w:lvl w:ilvl="2" w:tplc="0419001B">
      <w:start w:val="1"/>
      <w:numFmt w:val="lowerRoman"/>
      <w:lvlText w:val="%3."/>
      <w:lvlJc w:val="right"/>
      <w:pPr>
        <w:ind w:left="2187" w:hanging="180"/>
      </w:pPr>
      <w:rPr>
        <w:rFonts w:cs="Times New Roman"/>
      </w:rPr>
    </w:lvl>
    <w:lvl w:ilvl="3" w:tplc="0419000F">
      <w:start w:val="1"/>
      <w:numFmt w:val="decimal"/>
      <w:lvlText w:val="%4."/>
      <w:lvlJc w:val="left"/>
      <w:pPr>
        <w:ind w:left="2907" w:hanging="360"/>
      </w:pPr>
      <w:rPr>
        <w:rFonts w:cs="Times New Roman"/>
      </w:rPr>
    </w:lvl>
    <w:lvl w:ilvl="4" w:tplc="04190019">
      <w:start w:val="1"/>
      <w:numFmt w:val="lowerLetter"/>
      <w:lvlText w:val="%5."/>
      <w:lvlJc w:val="left"/>
      <w:pPr>
        <w:ind w:left="3627" w:hanging="360"/>
      </w:pPr>
      <w:rPr>
        <w:rFonts w:cs="Times New Roman"/>
      </w:rPr>
    </w:lvl>
    <w:lvl w:ilvl="5" w:tplc="0419001B">
      <w:start w:val="1"/>
      <w:numFmt w:val="lowerRoman"/>
      <w:lvlText w:val="%6."/>
      <w:lvlJc w:val="right"/>
      <w:pPr>
        <w:ind w:left="4347" w:hanging="180"/>
      </w:pPr>
      <w:rPr>
        <w:rFonts w:cs="Times New Roman"/>
      </w:rPr>
    </w:lvl>
    <w:lvl w:ilvl="6" w:tplc="0419000F">
      <w:start w:val="1"/>
      <w:numFmt w:val="decimal"/>
      <w:lvlText w:val="%7."/>
      <w:lvlJc w:val="left"/>
      <w:pPr>
        <w:ind w:left="5067" w:hanging="360"/>
      </w:pPr>
      <w:rPr>
        <w:rFonts w:cs="Times New Roman"/>
      </w:rPr>
    </w:lvl>
    <w:lvl w:ilvl="7" w:tplc="04190019">
      <w:start w:val="1"/>
      <w:numFmt w:val="lowerLetter"/>
      <w:lvlText w:val="%8."/>
      <w:lvlJc w:val="left"/>
      <w:pPr>
        <w:ind w:left="5787" w:hanging="360"/>
      </w:pPr>
      <w:rPr>
        <w:rFonts w:cs="Times New Roman"/>
      </w:rPr>
    </w:lvl>
    <w:lvl w:ilvl="8" w:tplc="0419001B">
      <w:start w:val="1"/>
      <w:numFmt w:val="lowerRoman"/>
      <w:lvlText w:val="%9."/>
      <w:lvlJc w:val="right"/>
      <w:pPr>
        <w:ind w:left="6507" w:hanging="180"/>
      </w:pPr>
      <w:rPr>
        <w:rFonts w:cs="Times New Roman"/>
      </w:rPr>
    </w:lvl>
  </w:abstractNum>
  <w:abstractNum w:abstractNumId="34">
    <w:nsid w:val="6F920A98"/>
    <w:multiLevelType w:val="multilevel"/>
    <w:tmpl w:val="884C4A92"/>
    <w:lvl w:ilvl="0">
      <w:start w:val="1"/>
      <w:numFmt w:val="decimal"/>
      <w:lvlText w:val="%1)"/>
      <w:lvlJc w:val="left"/>
      <w:pPr>
        <w:ind w:left="444" w:hanging="390"/>
      </w:pPr>
      <w:rPr>
        <w:rFonts w:cs="Times New Roman"/>
      </w:rPr>
    </w:lvl>
    <w:lvl w:ilvl="1">
      <w:start w:val="1"/>
      <w:numFmt w:val="lowerLetter"/>
      <w:lvlText w:val="%2."/>
      <w:lvlJc w:val="left"/>
      <w:pPr>
        <w:ind w:left="1467" w:hanging="360"/>
      </w:pPr>
      <w:rPr>
        <w:rFonts w:cs="Times New Roman"/>
      </w:rPr>
    </w:lvl>
    <w:lvl w:ilvl="2">
      <w:start w:val="1"/>
      <w:numFmt w:val="lowerRoman"/>
      <w:lvlText w:val="%3."/>
      <w:lvlJc w:val="right"/>
      <w:pPr>
        <w:ind w:left="2187" w:hanging="180"/>
      </w:pPr>
      <w:rPr>
        <w:rFonts w:cs="Times New Roman"/>
      </w:rPr>
    </w:lvl>
    <w:lvl w:ilvl="3">
      <w:start w:val="1"/>
      <w:numFmt w:val="decimal"/>
      <w:lvlText w:val="%4."/>
      <w:lvlJc w:val="left"/>
      <w:pPr>
        <w:ind w:left="2907" w:hanging="360"/>
      </w:pPr>
      <w:rPr>
        <w:rFonts w:cs="Times New Roman"/>
      </w:rPr>
    </w:lvl>
    <w:lvl w:ilvl="4">
      <w:start w:val="1"/>
      <w:numFmt w:val="lowerLetter"/>
      <w:lvlText w:val="%5."/>
      <w:lvlJc w:val="left"/>
      <w:pPr>
        <w:ind w:left="3627" w:hanging="360"/>
      </w:pPr>
      <w:rPr>
        <w:rFonts w:cs="Times New Roman"/>
      </w:rPr>
    </w:lvl>
    <w:lvl w:ilvl="5">
      <w:start w:val="1"/>
      <w:numFmt w:val="lowerRoman"/>
      <w:lvlText w:val="%6."/>
      <w:lvlJc w:val="right"/>
      <w:pPr>
        <w:ind w:left="4347" w:hanging="180"/>
      </w:pPr>
      <w:rPr>
        <w:rFonts w:cs="Times New Roman"/>
      </w:rPr>
    </w:lvl>
    <w:lvl w:ilvl="6">
      <w:start w:val="1"/>
      <w:numFmt w:val="decimal"/>
      <w:lvlText w:val="%7."/>
      <w:lvlJc w:val="left"/>
      <w:pPr>
        <w:ind w:left="5067" w:hanging="360"/>
      </w:pPr>
      <w:rPr>
        <w:rFonts w:cs="Times New Roman"/>
      </w:rPr>
    </w:lvl>
    <w:lvl w:ilvl="7">
      <w:start w:val="1"/>
      <w:numFmt w:val="lowerLetter"/>
      <w:lvlText w:val="%8."/>
      <w:lvlJc w:val="left"/>
      <w:pPr>
        <w:ind w:left="5787" w:hanging="360"/>
      </w:pPr>
      <w:rPr>
        <w:rFonts w:cs="Times New Roman"/>
      </w:rPr>
    </w:lvl>
    <w:lvl w:ilvl="8">
      <w:start w:val="1"/>
      <w:numFmt w:val="lowerRoman"/>
      <w:lvlText w:val="%9."/>
      <w:lvlJc w:val="right"/>
      <w:pPr>
        <w:ind w:left="6507" w:hanging="180"/>
      </w:pPr>
      <w:rPr>
        <w:rFonts w:cs="Times New Roman"/>
      </w:rPr>
    </w:lvl>
  </w:abstractNum>
  <w:abstractNum w:abstractNumId="35">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cs="Times New Roman"/>
      </w:rPr>
    </w:lvl>
    <w:lvl w:ilvl="1" w:tplc="04190019">
      <w:start w:val="1"/>
      <w:numFmt w:val="lowerLetter"/>
      <w:lvlText w:val="%2."/>
      <w:lvlJc w:val="left"/>
      <w:pPr>
        <w:ind w:left="1107" w:hanging="360"/>
      </w:pPr>
      <w:rPr>
        <w:rFonts w:cs="Times New Roman"/>
      </w:rPr>
    </w:lvl>
    <w:lvl w:ilvl="2" w:tplc="0419001B">
      <w:start w:val="1"/>
      <w:numFmt w:val="lowerRoman"/>
      <w:lvlText w:val="%3."/>
      <w:lvlJc w:val="right"/>
      <w:pPr>
        <w:ind w:left="1827" w:hanging="180"/>
      </w:pPr>
      <w:rPr>
        <w:rFonts w:cs="Times New Roman"/>
      </w:rPr>
    </w:lvl>
    <w:lvl w:ilvl="3" w:tplc="0419000F">
      <w:start w:val="1"/>
      <w:numFmt w:val="decimal"/>
      <w:lvlText w:val="%4."/>
      <w:lvlJc w:val="left"/>
      <w:pPr>
        <w:ind w:left="2547" w:hanging="360"/>
      </w:pPr>
      <w:rPr>
        <w:rFonts w:cs="Times New Roman"/>
      </w:rPr>
    </w:lvl>
    <w:lvl w:ilvl="4" w:tplc="04190019">
      <w:start w:val="1"/>
      <w:numFmt w:val="lowerLetter"/>
      <w:lvlText w:val="%5."/>
      <w:lvlJc w:val="left"/>
      <w:pPr>
        <w:ind w:left="3267" w:hanging="360"/>
      </w:pPr>
      <w:rPr>
        <w:rFonts w:cs="Times New Roman"/>
      </w:rPr>
    </w:lvl>
    <w:lvl w:ilvl="5" w:tplc="0419001B">
      <w:start w:val="1"/>
      <w:numFmt w:val="lowerRoman"/>
      <w:lvlText w:val="%6."/>
      <w:lvlJc w:val="right"/>
      <w:pPr>
        <w:ind w:left="3987" w:hanging="180"/>
      </w:pPr>
      <w:rPr>
        <w:rFonts w:cs="Times New Roman"/>
      </w:rPr>
    </w:lvl>
    <w:lvl w:ilvl="6" w:tplc="0419000F">
      <w:start w:val="1"/>
      <w:numFmt w:val="decimal"/>
      <w:lvlText w:val="%7."/>
      <w:lvlJc w:val="left"/>
      <w:pPr>
        <w:ind w:left="4707" w:hanging="360"/>
      </w:pPr>
      <w:rPr>
        <w:rFonts w:cs="Times New Roman"/>
      </w:rPr>
    </w:lvl>
    <w:lvl w:ilvl="7" w:tplc="04190019">
      <w:start w:val="1"/>
      <w:numFmt w:val="lowerLetter"/>
      <w:lvlText w:val="%8."/>
      <w:lvlJc w:val="left"/>
      <w:pPr>
        <w:ind w:left="5427" w:hanging="360"/>
      </w:pPr>
      <w:rPr>
        <w:rFonts w:cs="Times New Roman"/>
      </w:rPr>
    </w:lvl>
    <w:lvl w:ilvl="8" w:tplc="0419001B">
      <w:start w:val="1"/>
      <w:numFmt w:val="lowerRoman"/>
      <w:lvlText w:val="%9."/>
      <w:lvlJc w:val="right"/>
      <w:pPr>
        <w:ind w:left="6147" w:hanging="180"/>
      </w:pPr>
      <w:rPr>
        <w:rFonts w:cs="Times New Roman"/>
      </w:rPr>
    </w:lvl>
  </w:abstractNum>
  <w:abstractNum w:abstractNumId="36">
    <w:nsid w:val="75DE0576"/>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AB440C"/>
    <w:multiLevelType w:val="hybridMultilevel"/>
    <w:tmpl w:val="47F4C910"/>
    <w:lvl w:ilvl="0" w:tplc="8C7044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4"/>
  </w:num>
  <w:num w:numId="2">
    <w:abstractNumId w:val="22"/>
  </w:num>
  <w:num w:numId="3">
    <w:abstractNumId w:val="37"/>
  </w:num>
  <w:num w:numId="4">
    <w:abstractNumId w:val="38"/>
  </w:num>
  <w:num w:numId="5">
    <w:abstractNumId w:val="15"/>
  </w:num>
  <w:num w:numId="6">
    <w:abstractNumId w:val="7"/>
  </w:num>
  <w:num w:numId="7">
    <w:abstractNumId w:val="0"/>
  </w:num>
  <w:num w:numId="8">
    <w:abstractNumId w:val="1"/>
  </w:num>
  <w:num w:numId="9">
    <w:abstractNumId w:val="2"/>
  </w:num>
  <w:num w:numId="10">
    <w:abstractNumId w:val="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3"/>
  </w:num>
  <w:num w:numId="14">
    <w:abstractNumId w:val="33"/>
  </w:num>
  <w:num w:numId="15">
    <w:abstractNumId w:val="6"/>
  </w:num>
  <w:num w:numId="16">
    <w:abstractNumId w:val="12"/>
  </w:num>
  <w:num w:numId="17">
    <w:abstractNumId w:val="29"/>
  </w:num>
  <w:num w:numId="18">
    <w:abstractNumId w:val="11"/>
  </w:num>
  <w:num w:numId="19">
    <w:abstractNumId w:val="31"/>
  </w:num>
  <w:num w:numId="20">
    <w:abstractNumId w:val="34"/>
  </w:num>
  <w:num w:numId="21">
    <w:abstractNumId w:val="16"/>
  </w:num>
  <w:num w:numId="22">
    <w:abstractNumId w:val="14"/>
  </w:num>
  <w:num w:numId="23">
    <w:abstractNumId w:val="8"/>
  </w:num>
  <w:num w:numId="24">
    <w:abstractNumId w:val="20"/>
  </w:num>
  <w:num w:numId="25">
    <w:abstractNumId w:val="10"/>
  </w:num>
  <w:num w:numId="26">
    <w:abstractNumId w:val="17"/>
  </w:num>
  <w:num w:numId="27">
    <w:abstractNumId w:val="19"/>
  </w:num>
  <w:num w:numId="28">
    <w:abstractNumId w:val="27"/>
  </w:num>
  <w:num w:numId="29">
    <w:abstractNumId w:val="36"/>
  </w:num>
  <w:num w:numId="30">
    <w:abstractNumId w:val="3"/>
  </w:num>
  <w:num w:numId="31">
    <w:abstractNumId w:val="28"/>
  </w:num>
  <w:num w:numId="32">
    <w:abstractNumId w:val="13"/>
  </w:num>
  <w:num w:numId="33">
    <w:abstractNumId w:val="25"/>
  </w:num>
  <w:num w:numId="34">
    <w:abstractNumId w:val="5"/>
  </w:num>
  <w:num w:numId="35">
    <w:abstractNumId w:val="32"/>
  </w:num>
  <w:num w:numId="36">
    <w:abstractNumId w:val="21"/>
  </w:num>
  <w:num w:numId="37">
    <w:abstractNumId w:val="26"/>
  </w:num>
  <w:num w:numId="38">
    <w:abstractNumId w:val="9"/>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06215A"/>
    <w:rsid w:val="00055B1B"/>
    <w:rsid w:val="0006215A"/>
    <w:rsid w:val="00074477"/>
    <w:rsid w:val="000811A1"/>
    <w:rsid w:val="0009695E"/>
    <w:rsid w:val="000E3B65"/>
    <w:rsid w:val="000F1C87"/>
    <w:rsid w:val="00120D87"/>
    <w:rsid w:val="00134493"/>
    <w:rsid w:val="00161F63"/>
    <w:rsid w:val="001812C7"/>
    <w:rsid w:val="00196056"/>
    <w:rsid w:val="001A0ED5"/>
    <w:rsid w:val="001A5CFF"/>
    <w:rsid w:val="001A602D"/>
    <w:rsid w:val="001C40A9"/>
    <w:rsid w:val="001D35EE"/>
    <w:rsid w:val="001E10EF"/>
    <w:rsid w:val="002507E2"/>
    <w:rsid w:val="00275179"/>
    <w:rsid w:val="002771E3"/>
    <w:rsid w:val="002F5D4E"/>
    <w:rsid w:val="003120B2"/>
    <w:rsid w:val="003242D8"/>
    <w:rsid w:val="00333E1C"/>
    <w:rsid w:val="00340BFC"/>
    <w:rsid w:val="00376BB1"/>
    <w:rsid w:val="003A3D72"/>
    <w:rsid w:val="003B155C"/>
    <w:rsid w:val="003C67FA"/>
    <w:rsid w:val="003E0BB8"/>
    <w:rsid w:val="003F3687"/>
    <w:rsid w:val="004062A9"/>
    <w:rsid w:val="00432105"/>
    <w:rsid w:val="00436394"/>
    <w:rsid w:val="004424BF"/>
    <w:rsid w:val="00451499"/>
    <w:rsid w:val="00475261"/>
    <w:rsid w:val="00482FDF"/>
    <w:rsid w:val="00485345"/>
    <w:rsid w:val="00490799"/>
    <w:rsid w:val="004B4355"/>
    <w:rsid w:val="004B5825"/>
    <w:rsid w:val="00526B94"/>
    <w:rsid w:val="00531681"/>
    <w:rsid w:val="005433C2"/>
    <w:rsid w:val="00545048"/>
    <w:rsid w:val="0056173D"/>
    <w:rsid w:val="00574FEE"/>
    <w:rsid w:val="005D32B1"/>
    <w:rsid w:val="00644A8A"/>
    <w:rsid w:val="006B1F96"/>
    <w:rsid w:val="007118DB"/>
    <w:rsid w:val="007241DF"/>
    <w:rsid w:val="00735881"/>
    <w:rsid w:val="0074303B"/>
    <w:rsid w:val="007442A0"/>
    <w:rsid w:val="00747D64"/>
    <w:rsid w:val="00754084"/>
    <w:rsid w:val="007643D0"/>
    <w:rsid w:val="007F3BF6"/>
    <w:rsid w:val="0080498B"/>
    <w:rsid w:val="0082549A"/>
    <w:rsid w:val="00827A3F"/>
    <w:rsid w:val="00852C20"/>
    <w:rsid w:val="00871303"/>
    <w:rsid w:val="00872993"/>
    <w:rsid w:val="00887EA2"/>
    <w:rsid w:val="008E7A11"/>
    <w:rsid w:val="00916147"/>
    <w:rsid w:val="00940B0A"/>
    <w:rsid w:val="00943C93"/>
    <w:rsid w:val="0095794E"/>
    <w:rsid w:val="0096058C"/>
    <w:rsid w:val="0096256B"/>
    <w:rsid w:val="00966E88"/>
    <w:rsid w:val="009820A4"/>
    <w:rsid w:val="009A7522"/>
    <w:rsid w:val="00A0028D"/>
    <w:rsid w:val="00A031F6"/>
    <w:rsid w:val="00A04310"/>
    <w:rsid w:val="00A04D2C"/>
    <w:rsid w:val="00A963DE"/>
    <w:rsid w:val="00AC5652"/>
    <w:rsid w:val="00AD1097"/>
    <w:rsid w:val="00AD10A9"/>
    <w:rsid w:val="00B02078"/>
    <w:rsid w:val="00B235AE"/>
    <w:rsid w:val="00B264D7"/>
    <w:rsid w:val="00BB6C35"/>
    <w:rsid w:val="00BC099D"/>
    <w:rsid w:val="00BD0C6C"/>
    <w:rsid w:val="00BD2CBF"/>
    <w:rsid w:val="00BE0C41"/>
    <w:rsid w:val="00BF70D8"/>
    <w:rsid w:val="00C20252"/>
    <w:rsid w:val="00C97AB1"/>
    <w:rsid w:val="00CA3BA6"/>
    <w:rsid w:val="00CC6FDC"/>
    <w:rsid w:val="00D1512D"/>
    <w:rsid w:val="00D22086"/>
    <w:rsid w:val="00D438B9"/>
    <w:rsid w:val="00D46634"/>
    <w:rsid w:val="00D512E9"/>
    <w:rsid w:val="00DA7B1D"/>
    <w:rsid w:val="00DD321A"/>
    <w:rsid w:val="00E159BD"/>
    <w:rsid w:val="00E16BFC"/>
    <w:rsid w:val="00E238CE"/>
    <w:rsid w:val="00E24FA6"/>
    <w:rsid w:val="00E4610A"/>
    <w:rsid w:val="00E56A22"/>
    <w:rsid w:val="00E67BEB"/>
    <w:rsid w:val="00E853D6"/>
    <w:rsid w:val="00EA5481"/>
    <w:rsid w:val="00ED7E88"/>
    <w:rsid w:val="00EF105E"/>
    <w:rsid w:val="00F57470"/>
    <w:rsid w:val="00F66A54"/>
    <w:rsid w:val="00F95F8C"/>
    <w:rsid w:val="00FA0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
    <w:qFormat/>
    <w:rsid w:val="00644A8A"/>
    <w:pPr>
      <w:keepNext/>
      <w:widowControl/>
      <w:autoSpaceDE/>
      <w:autoSpaceDN/>
      <w:adjustRightInd/>
      <w:jc w:val="center"/>
      <w:outlineLvl w:val="0"/>
    </w:pPr>
    <w:rPr>
      <w:b/>
      <w:bCs/>
      <w:sz w:val="36"/>
    </w:rPr>
  </w:style>
  <w:style w:type="paragraph" w:styleId="2">
    <w:name w:val="heading 2"/>
    <w:basedOn w:val="a"/>
    <w:next w:val="a"/>
    <w:link w:val="20"/>
    <w:uiPriority w:val="9"/>
    <w:semiHidden/>
    <w:unhideWhenUsed/>
    <w:qFormat/>
    <w:rsid w:val="00644A8A"/>
    <w:pPr>
      <w:keepNext/>
      <w:keepLines/>
      <w:widowControl/>
      <w:autoSpaceDE/>
      <w:autoSpaceDN/>
      <w:adjustRightInd/>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iPriority w:val="9"/>
    <w:semiHidden/>
    <w:unhideWhenUsed/>
    <w:qFormat/>
    <w:rsid w:val="00644A8A"/>
    <w:pPr>
      <w:keepNext/>
      <w:keepLines/>
      <w:widowControl/>
      <w:autoSpaceDE/>
      <w:autoSpaceDN/>
      <w:adjustRightInd/>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iPriority w:val="9"/>
    <w:semiHidden/>
    <w:unhideWhenUsed/>
    <w:qFormat/>
    <w:rsid w:val="00644A8A"/>
    <w:pPr>
      <w:keepNext/>
      <w:keepLines/>
      <w:widowControl/>
      <w:autoSpaceDE/>
      <w:autoSpaceDN/>
      <w:adjustRightInd/>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semiHidden/>
    <w:unhideWhenUsed/>
    <w:qFormat/>
    <w:rsid w:val="00644A8A"/>
    <w:pPr>
      <w:keepNext/>
      <w:keepLines/>
      <w:widowControl/>
      <w:autoSpaceDE/>
      <w:autoSpaceDN/>
      <w:adjustRightInd/>
      <w:spacing w:before="200" w:line="276" w:lineRule="auto"/>
      <w:outlineLvl w:val="4"/>
    </w:pPr>
    <w:rPr>
      <w:rFonts w:ascii="Cambria" w:hAnsi="Cambria"/>
      <w:color w:val="243F60"/>
      <w:sz w:val="22"/>
      <w:szCs w:val="22"/>
      <w:lang w:val="en-US" w:eastAsia="en-US" w:bidi="en-US"/>
    </w:rPr>
  </w:style>
  <w:style w:type="paragraph" w:styleId="6">
    <w:name w:val="heading 6"/>
    <w:basedOn w:val="a"/>
    <w:next w:val="a"/>
    <w:link w:val="60"/>
    <w:uiPriority w:val="9"/>
    <w:semiHidden/>
    <w:unhideWhenUsed/>
    <w:qFormat/>
    <w:rsid w:val="00644A8A"/>
    <w:pPr>
      <w:keepNext/>
      <w:keepLines/>
      <w:widowControl/>
      <w:autoSpaceDE/>
      <w:autoSpaceDN/>
      <w:adjustRightInd/>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644A8A"/>
    <w:pPr>
      <w:keepNext/>
      <w:keepLines/>
      <w:widowControl/>
      <w:autoSpaceDE/>
      <w:autoSpaceDN/>
      <w:adjustRightInd/>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644A8A"/>
    <w:pPr>
      <w:keepNext/>
      <w:keepLines/>
      <w:widowControl/>
      <w:autoSpaceDE/>
      <w:autoSpaceDN/>
      <w:adjustRightInd/>
      <w:spacing w:before="200" w:line="276" w:lineRule="auto"/>
      <w:outlineLvl w:val="7"/>
    </w:pPr>
    <w:rPr>
      <w:rFonts w:ascii="Cambria" w:hAnsi="Cambria"/>
      <w:color w:val="4F81BD"/>
      <w:lang w:val="en-US" w:eastAsia="en-US" w:bidi="en-US"/>
    </w:rPr>
  </w:style>
  <w:style w:type="paragraph" w:styleId="9">
    <w:name w:val="heading 9"/>
    <w:basedOn w:val="a"/>
    <w:next w:val="a"/>
    <w:link w:val="90"/>
    <w:uiPriority w:val="9"/>
    <w:semiHidden/>
    <w:unhideWhenUsed/>
    <w:qFormat/>
    <w:rsid w:val="00644A8A"/>
    <w:pPr>
      <w:keepNext/>
      <w:keepLines/>
      <w:widowControl/>
      <w:autoSpaceDE/>
      <w:autoSpaceDN/>
      <w:adjustRightInd/>
      <w:spacing w:before="200" w:line="276" w:lineRule="auto"/>
      <w:outlineLvl w:val="8"/>
    </w:pPr>
    <w:rPr>
      <w:rFonts w:ascii="Cambria" w:hAnsi="Cambria"/>
      <w:i/>
      <w:iCs/>
      <w:color w:val="40404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A8A"/>
    <w:rPr>
      <w:b/>
      <w:bCs/>
      <w:sz w:val="36"/>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rsid w:val="00AD1097"/>
  </w:style>
  <w:style w:type="paragraph" w:customStyle="1" w:styleId="ConsPlusNormal">
    <w:name w:val="ConsPlusNormal"/>
    <w:rsid w:val="00F95F8C"/>
    <w:pPr>
      <w:widowControl w:val="0"/>
      <w:autoSpaceDE w:val="0"/>
      <w:autoSpaceDN w:val="0"/>
      <w:adjustRightInd w:val="0"/>
    </w:pPr>
    <w:rPr>
      <w:rFonts w:ascii="Arial" w:hAnsi="Arial" w:cs="Arial"/>
      <w:lang w:val="en-US" w:eastAsia="en-US" w:bidi="en-US"/>
    </w:rPr>
  </w:style>
  <w:style w:type="table" w:styleId="a3">
    <w:name w:val="Table Grid"/>
    <w:basedOn w:val="a1"/>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644A8A"/>
    <w:pPr>
      <w:widowControl w:val="0"/>
      <w:autoSpaceDE w:val="0"/>
      <w:autoSpaceDN w:val="0"/>
      <w:adjustRightInd w:val="0"/>
    </w:pPr>
    <w:rPr>
      <w:rFonts w:ascii="Arial" w:hAnsi="Arial" w:cs="Arial"/>
      <w:lang w:val="en-US" w:eastAsia="en-US" w:bidi="en-US"/>
    </w:rPr>
  </w:style>
  <w:style w:type="paragraph" w:customStyle="1" w:styleId="TableContents">
    <w:name w:val="Table Contents"/>
    <w:basedOn w:val="a"/>
    <w:rsid w:val="00644A8A"/>
    <w:pPr>
      <w:suppressLineNumbers/>
      <w:suppressAutoHyphens/>
      <w:autoSpaceDE/>
      <w:adjustRightInd/>
    </w:pPr>
    <w:rPr>
      <w:rFonts w:eastAsia="Andale Sans UI" w:cs="Tahoma"/>
      <w:kern w:val="3"/>
      <w:sz w:val="24"/>
      <w:szCs w:val="24"/>
      <w:lang w:val="de-DE" w:eastAsia="ja-JP" w:bidi="fa-IR"/>
    </w:rPr>
  </w:style>
  <w:style w:type="character" w:styleId="a4">
    <w:name w:val="Strong"/>
    <w:basedOn w:val="a0"/>
    <w:uiPriority w:val="22"/>
    <w:qFormat/>
    <w:rsid w:val="00644A8A"/>
    <w:rPr>
      <w:b/>
      <w:bCs/>
    </w:rPr>
  </w:style>
  <w:style w:type="paragraph" w:styleId="a5">
    <w:name w:val="No Spacing"/>
    <w:link w:val="a6"/>
    <w:uiPriority w:val="1"/>
    <w:qFormat/>
    <w:rsid w:val="00644A8A"/>
    <w:rPr>
      <w:rFonts w:ascii="Calibri" w:hAnsi="Calibri"/>
      <w:sz w:val="22"/>
      <w:szCs w:val="22"/>
      <w:lang w:val="en-US" w:eastAsia="en-US" w:bidi="en-US"/>
    </w:rPr>
  </w:style>
  <w:style w:type="character" w:customStyle="1" w:styleId="a6">
    <w:name w:val="Без интервала Знак"/>
    <w:basedOn w:val="a0"/>
    <w:link w:val="a5"/>
    <w:uiPriority w:val="1"/>
    <w:rsid w:val="00644A8A"/>
    <w:rPr>
      <w:rFonts w:ascii="Calibri" w:hAnsi="Calibri"/>
      <w:sz w:val="22"/>
      <w:szCs w:val="22"/>
      <w:lang w:val="en-US" w:eastAsia="en-US" w:bidi="en-US"/>
    </w:rPr>
  </w:style>
  <w:style w:type="paragraph" w:customStyle="1" w:styleId="Standard">
    <w:name w:val="Standard"/>
    <w:rsid w:val="00644A8A"/>
    <w:pPr>
      <w:widowControl w:val="0"/>
      <w:suppressAutoHyphens/>
      <w:autoSpaceDN w:val="0"/>
    </w:pPr>
    <w:rPr>
      <w:rFonts w:eastAsia="Andale Sans UI" w:cs="Tahoma"/>
      <w:kern w:val="3"/>
      <w:sz w:val="24"/>
      <w:szCs w:val="24"/>
      <w:lang w:val="de-DE" w:eastAsia="ja-JP" w:bidi="fa-IR"/>
    </w:rPr>
  </w:style>
  <w:style w:type="paragraph" w:styleId="a7">
    <w:name w:val="Body Text Indent"/>
    <w:basedOn w:val="a"/>
    <w:link w:val="a8"/>
    <w:unhideWhenUsed/>
    <w:rsid w:val="00644A8A"/>
    <w:pPr>
      <w:widowControl/>
      <w:autoSpaceDE/>
      <w:autoSpaceDN/>
      <w:adjustRightInd/>
      <w:ind w:left="360"/>
    </w:pPr>
    <w:rPr>
      <w:sz w:val="28"/>
    </w:rPr>
  </w:style>
  <w:style w:type="character" w:customStyle="1" w:styleId="a8">
    <w:name w:val="Основной текст с отступом Знак"/>
    <w:basedOn w:val="a0"/>
    <w:link w:val="a7"/>
    <w:rsid w:val="00644A8A"/>
    <w:rPr>
      <w:sz w:val="28"/>
    </w:rPr>
  </w:style>
  <w:style w:type="paragraph" w:customStyle="1" w:styleId="13">
    <w:name w:val="Стиль13"/>
    <w:basedOn w:val="a"/>
    <w:rsid w:val="00644A8A"/>
    <w:pPr>
      <w:widowControl/>
      <w:autoSpaceDE/>
      <w:autoSpaceDN/>
      <w:adjustRightInd/>
      <w:ind w:firstLine="720"/>
      <w:jc w:val="both"/>
    </w:pPr>
    <w:rPr>
      <w:sz w:val="28"/>
      <w:szCs w:val="24"/>
    </w:rPr>
  </w:style>
  <w:style w:type="character" w:styleId="a9">
    <w:name w:val="Hyperlink"/>
    <w:basedOn w:val="a0"/>
    <w:unhideWhenUsed/>
    <w:rsid w:val="00644A8A"/>
    <w:rPr>
      <w:color w:val="0000FF"/>
      <w:u w:val="single"/>
    </w:rPr>
  </w:style>
  <w:style w:type="character" w:customStyle="1" w:styleId="aa">
    <w:name w:val="Текст выноски Знак"/>
    <w:basedOn w:val="a0"/>
    <w:link w:val="ab"/>
    <w:uiPriority w:val="99"/>
    <w:semiHidden/>
    <w:rsid w:val="00644A8A"/>
    <w:rPr>
      <w:rFonts w:ascii="Tahoma" w:eastAsia="Times New Roman" w:hAnsi="Tahoma" w:cs="Tahoma"/>
      <w:sz w:val="16"/>
      <w:szCs w:val="16"/>
    </w:rPr>
  </w:style>
  <w:style w:type="paragraph" w:styleId="ab">
    <w:name w:val="Balloon Text"/>
    <w:basedOn w:val="a"/>
    <w:link w:val="aa"/>
    <w:uiPriority w:val="99"/>
    <w:semiHidden/>
    <w:unhideWhenUsed/>
    <w:rsid w:val="00644A8A"/>
    <w:pPr>
      <w:widowControl/>
      <w:autoSpaceDE/>
      <w:autoSpaceDN/>
      <w:adjustRightInd/>
    </w:pPr>
    <w:rPr>
      <w:rFonts w:ascii="Tahoma" w:hAnsi="Tahoma" w:cs="Tahoma"/>
      <w:sz w:val="16"/>
      <w:szCs w:val="16"/>
    </w:rPr>
  </w:style>
  <w:style w:type="character" w:customStyle="1" w:styleId="20">
    <w:name w:val="Заголовок 2 Знак"/>
    <w:basedOn w:val="a0"/>
    <w:link w:val="2"/>
    <w:uiPriority w:val="9"/>
    <w:semiHidden/>
    <w:rsid w:val="00644A8A"/>
    <w:rPr>
      <w:rFonts w:ascii="Cambria" w:eastAsia="Times New Roman" w:hAnsi="Cambria" w:cs="Times New Roman"/>
      <w:b/>
      <w:bCs/>
      <w:color w:val="4F81BD"/>
      <w:sz w:val="26"/>
      <w:szCs w:val="26"/>
      <w:lang w:val="en-US" w:eastAsia="en-US" w:bidi="en-US"/>
    </w:rPr>
  </w:style>
  <w:style w:type="character" w:customStyle="1" w:styleId="30">
    <w:name w:val="Заголовок 3 Знак"/>
    <w:basedOn w:val="a0"/>
    <w:link w:val="3"/>
    <w:uiPriority w:val="9"/>
    <w:semiHidden/>
    <w:rsid w:val="00644A8A"/>
    <w:rPr>
      <w:rFonts w:ascii="Cambria" w:eastAsia="Times New Roman" w:hAnsi="Cambria" w:cs="Times New Roman"/>
      <w:b/>
      <w:bCs/>
      <w:color w:val="4F81BD"/>
      <w:sz w:val="22"/>
      <w:szCs w:val="22"/>
      <w:lang w:val="en-US" w:eastAsia="en-US" w:bidi="en-US"/>
    </w:rPr>
  </w:style>
  <w:style w:type="character" w:customStyle="1" w:styleId="40">
    <w:name w:val="Заголовок 4 Знак"/>
    <w:basedOn w:val="a0"/>
    <w:link w:val="4"/>
    <w:uiPriority w:val="9"/>
    <w:semiHidden/>
    <w:rsid w:val="00644A8A"/>
    <w:rPr>
      <w:rFonts w:ascii="Cambria" w:eastAsia="Times New Roman" w:hAnsi="Cambria" w:cs="Times New Roman"/>
      <w:b/>
      <w:bCs/>
      <w:i/>
      <w:iCs/>
      <w:color w:val="4F81BD"/>
      <w:sz w:val="22"/>
      <w:szCs w:val="22"/>
      <w:lang w:val="en-US" w:eastAsia="en-US" w:bidi="en-US"/>
    </w:rPr>
  </w:style>
  <w:style w:type="character" w:customStyle="1" w:styleId="50">
    <w:name w:val="Заголовок 5 Знак"/>
    <w:basedOn w:val="a0"/>
    <w:link w:val="5"/>
    <w:uiPriority w:val="9"/>
    <w:semiHidden/>
    <w:rsid w:val="00644A8A"/>
    <w:rPr>
      <w:rFonts w:ascii="Cambria" w:eastAsia="Times New Roman" w:hAnsi="Cambria" w:cs="Times New Roman"/>
      <w:color w:val="243F60"/>
      <w:sz w:val="22"/>
      <w:szCs w:val="22"/>
      <w:lang w:val="en-US" w:eastAsia="en-US" w:bidi="en-US"/>
    </w:rPr>
  </w:style>
  <w:style w:type="character" w:customStyle="1" w:styleId="60">
    <w:name w:val="Заголовок 6 Знак"/>
    <w:basedOn w:val="a0"/>
    <w:link w:val="6"/>
    <w:uiPriority w:val="9"/>
    <w:semiHidden/>
    <w:rsid w:val="00644A8A"/>
    <w:rPr>
      <w:rFonts w:ascii="Cambria" w:eastAsia="Times New Roman" w:hAnsi="Cambria" w:cs="Times New Roman"/>
      <w:i/>
      <w:iCs/>
      <w:color w:val="243F60"/>
      <w:sz w:val="22"/>
      <w:szCs w:val="22"/>
      <w:lang w:val="en-US" w:eastAsia="en-US" w:bidi="en-US"/>
    </w:rPr>
  </w:style>
  <w:style w:type="character" w:customStyle="1" w:styleId="70">
    <w:name w:val="Заголовок 7 Знак"/>
    <w:basedOn w:val="a0"/>
    <w:link w:val="7"/>
    <w:uiPriority w:val="9"/>
    <w:semiHidden/>
    <w:rsid w:val="00644A8A"/>
    <w:rPr>
      <w:rFonts w:ascii="Cambria" w:eastAsia="Times New Roman" w:hAnsi="Cambria" w:cs="Times New Roman"/>
      <w:i/>
      <w:iCs/>
      <w:color w:val="404040"/>
      <w:sz w:val="22"/>
      <w:szCs w:val="22"/>
      <w:lang w:val="en-US" w:eastAsia="en-US" w:bidi="en-US"/>
    </w:rPr>
  </w:style>
  <w:style w:type="character" w:customStyle="1" w:styleId="80">
    <w:name w:val="Заголовок 8 Знак"/>
    <w:basedOn w:val="a0"/>
    <w:link w:val="8"/>
    <w:uiPriority w:val="9"/>
    <w:semiHidden/>
    <w:rsid w:val="00644A8A"/>
    <w:rPr>
      <w:rFonts w:ascii="Cambria" w:eastAsia="Times New Roman" w:hAnsi="Cambria" w:cs="Times New Roman"/>
      <w:color w:val="4F81BD"/>
      <w:lang w:val="en-US" w:eastAsia="en-US" w:bidi="en-US"/>
    </w:rPr>
  </w:style>
  <w:style w:type="character" w:customStyle="1" w:styleId="90">
    <w:name w:val="Заголовок 9 Знак"/>
    <w:basedOn w:val="a0"/>
    <w:link w:val="9"/>
    <w:uiPriority w:val="9"/>
    <w:semiHidden/>
    <w:rsid w:val="00644A8A"/>
    <w:rPr>
      <w:rFonts w:ascii="Cambria" w:eastAsia="Times New Roman" w:hAnsi="Cambria" w:cs="Times New Roman"/>
      <w:i/>
      <w:iCs/>
      <w:color w:val="404040"/>
      <w:lang w:val="en-US" w:eastAsia="en-US" w:bidi="en-US"/>
    </w:rPr>
  </w:style>
  <w:style w:type="paragraph" w:customStyle="1" w:styleId="ConsPlusNonformat">
    <w:name w:val="ConsPlusNonformat"/>
    <w:rsid w:val="00644A8A"/>
    <w:pPr>
      <w:widowControl w:val="0"/>
      <w:autoSpaceDE w:val="0"/>
      <w:autoSpaceDN w:val="0"/>
      <w:adjustRightInd w:val="0"/>
    </w:pPr>
    <w:rPr>
      <w:rFonts w:ascii="Courier New" w:hAnsi="Courier New" w:cs="Courier New"/>
      <w:lang w:val="en-US" w:eastAsia="en-US" w:bidi="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bidi="en-US"/>
    </w:rPr>
  </w:style>
  <w:style w:type="character" w:customStyle="1" w:styleId="ad">
    <w:name w:val="Верхний колонтитул Знак"/>
    <w:basedOn w:val="a0"/>
    <w:link w:val="ac"/>
    <w:uiPriority w:val="99"/>
    <w:rsid w:val="00644A8A"/>
    <w:rPr>
      <w:sz w:val="24"/>
      <w:szCs w:val="24"/>
      <w:lang w:val="en-US" w:eastAsia="en-US" w:bidi="en-US"/>
    </w:rPr>
  </w:style>
  <w:style w:type="character" w:customStyle="1" w:styleId="ae">
    <w:name w:val="Цветовое выделение"/>
    <w:rsid w:val="00644A8A"/>
    <w:rPr>
      <w:b/>
      <w:bCs/>
      <w:color w:val="26282F"/>
    </w:rPr>
  </w:style>
  <w:style w:type="paragraph" w:customStyle="1" w:styleId="af">
    <w:name w:val="Нормальный (таблица)"/>
    <w:basedOn w:val="a"/>
    <w:next w:val="a"/>
    <w:rsid w:val="00644A8A"/>
    <w:pPr>
      <w:jc w:val="both"/>
    </w:pPr>
    <w:rPr>
      <w:rFonts w:ascii="Arial" w:hAnsi="Arial" w:cs="Arial"/>
      <w:sz w:val="26"/>
      <w:szCs w:val="26"/>
      <w:lang w:val="en-US" w:eastAsia="en-US" w:bidi="en-US"/>
    </w:rPr>
  </w:style>
  <w:style w:type="paragraph" w:customStyle="1" w:styleId="af0">
    <w:name w:val="Таблицы (моноширинный)"/>
    <w:basedOn w:val="a"/>
    <w:next w:val="a"/>
    <w:rsid w:val="00644A8A"/>
    <w:rPr>
      <w:rFonts w:ascii="Courier New" w:hAnsi="Courier New" w:cs="Courier New"/>
      <w:sz w:val="22"/>
      <w:szCs w:val="22"/>
      <w:lang w:val="en-US" w:eastAsia="en-US" w:bidi="en-US"/>
    </w:rPr>
  </w:style>
  <w:style w:type="paragraph" w:customStyle="1" w:styleId="af1">
    <w:name w:val="Прижатый влево"/>
    <w:basedOn w:val="a"/>
    <w:next w:val="a"/>
    <w:rsid w:val="00644A8A"/>
    <w:rPr>
      <w:rFonts w:ascii="Arial" w:hAnsi="Arial" w:cs="Arial"/>
      <w:sz w:val="26"/>
      <w:szCs w:val="26"/>
      <w:lang w:val="en-US" w:eastAsia="en-US" w:bidi="en-US"/>
    </w:rPr>
  </w:style>
  <w:style w:type="character" w:customStyle="1" w:styleId="WW8Num1z0">
    <w:name w:val="WW8Num1z0"/>
    <w:rsid w:val="00644A8A"/>
    <w:rPr>
      <w:rFonts w:ascii="Symbol" w:hAnsi="Symbol" w:cs="Courier New"/>
      <w:sz w:val="18"/>
      <w:szCs w:val="18"/>
    </w:rPr>
  </w:style>
  <w:style w:type="character" w:customStyle="1" w:styleId="WW8Num2z0">
    <w:name w:val="WW8Num2z0"/>
    <w:rsid w:val="00644A8A"/>
    <w:rPr>
      <w:rFonts w:ascii="OpenSymbol" w:hAnsi="OpenSymbol"/>
    </w:rPr>
  </w:style>
  <w:style w:type="character" w:customStyle="1" w:styleId="Absatz-Standardschriftart">
    <w:name w:val="Absatz-Standardschriftart"/>
    <w:rsid w:val="00644A8A"/>
  </w:style>
  <w:style w:type="character" w:customStyle="1" w:styleId="WW-Absatz-Standardschriftart">
    <w:name w:val="WW-Absatz-Standardschriftart"/>
    <w:rsid w:val="00644A8A"/>
  </w:style>
  <w:style w:type="character" w:customStyle="1" w:styleId="WW8Num5z0">
    <w:name w:val="WW8Num5z0"/>
    <w:rsid w:val="00644A8A"/>
    <w:rPr>
      <w:rFonts w:ascii="Symbol" w:hAnsi="Symbol" w:cs="Courier New"/>
      <w:sz w:val="18"/>
      <w:szCs w:val="18"/>
    </w:rPr>
  </w:style>
  <w:style w:type="character" w:customStyle="1" w:styleId="af2">
    <w:name w:val="Маркеры списка"/>
    <w:rsid w:val="00644A8A"/>
    <w:rPr>
      <w:rFonts w:ascii="OpenSymbol" w:eastAsia="OpenSymbol" w:hAnsi="OpenSymbol" w:cs="Courier New"/>
    </w:rPr>
  </w:style>
  <w:style w:type="paragraph" w:customStyle="1" w:styleId="af3">
    <w:name w:val="Заголовок"/>
    <w:basedOn w:val="a"/>
    <w:next w:val="af4"/>
    <w:rsid w:val="00644A8A"/>
    <w:pPr>
      <w:keepNext/>
      <w:widowControl/>
      <w:suppressAutoHyphens/>
      <w:autoSpaceDE/>
      <w:autoSpaceDN/>
      <w:adjustRightInd/>
      <w:spacing w:before="240" w:after="120"/>
    </w:pPr>
    <w:rPr>
      <w:rFonts w:ascii="Arial" w:eastAsia="MS Mincho" w:hAnsi="Arial" w:cs="Courier New"/>
      <w:sz w:val="28"/>
      <w:szCs w:val="28"/>
      <w:lang w:val="en-US" w:eastAsia="ar-SA" w:bidi="en-US"/>
    </w:rPr>
  </w:style>
  <w:style w:type="paragraph" w:styleId="af4">
    <w:name w:val="Body Text"/>
    <w:basedOn w:val="a"/>
    <w:link w:val="af5"/>
    <w:rsid w:val="00644A8A"/>
    <w:pPr>
      <w:widowControl/>
      <w:suppressAutoHyphens/>
      <w:autoSpaceDE/>
      <w:autoSpaceDN/>
      <w:adjustRightInd/>
      <w:spacing w:after="120"/>
    </w:pPr>
    <w:rPr>
      <w:rFonts w:cs="OpenSymbol"/>
      <w:sz w:val="24"/>
      <w:szCs w:val="24"/>
      <w:lang w:val="en-US" w:eastAsia="ar-SA" w:bidi="en-US"/>
    </w:rPr>
  </w:style>
  <w:style w:type="character" w:customStyle="1" w:styleId="af5">
    <w:name w:val="Основной текст Знак"/>
    <w:basedOn w:val="a0"/>
    <w:link w:val="af4"/>
    <w:rsid w:val="00644A8A"/>
    <w:rPr>
      <w:rFonts w:cs="OpenSymbol"/>
      <w:sz w:val="24"/>
      <w:szCs w:val="24"/>
      <w:lang w:val="en-US" w:eastAsia="ar-SA" w:bidi="en-US"/>
    </w:rPr>
  </w:style>
  <w:style w:type="paragraph" w:styleId="af6">
    <w:name w:val="List"/>
    <w:basedOn w:val="af4"/>
    <w:rsid w:val="00644A8A"/>
    <w:rPr>
      <w:rFonts w:cs="Courier New"/>
    </w:rPr>
  </w:style>
  <w:style w:type="paragraph" w:styleId="af7">
    <w:name w:val="Title"/>
    <w:basedOn w:val="a"/>
    <w:next w:val="a"/>
    <w:link w:val="af8"/>
    <w:uiPriority w:val="10"/>
    <w:qFormat/>
    <w:rsid w:val="00644A8A"/>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en-US" w:eastAsia="en-US" w:bidi="en-US"/>
    </w:rPr>
  </w:style>
  <w:style w:type="character" w:customStyle="1" w:styleId="af8">
    <w:name w:val="Название Знак"/>
    <w:basedOn w:val="a0"/>
    <w:link w:val="af7"/>
    <w:uiPriority w:val="10"/>
    <w:rsid w:val="00644A8A"/>
    <w:rPr>
      <w:rFonts w:ascii="Cambria" w:eastAsia="Times New Roman" w:hAnsi="Cambria" w:cs="Times New Roman"/>
      <w:color w:val="17365D"/>
      <w:spacing w:val="5"/>
      <w:kern w:val="28"/>
      <w:sz w:val="52"/>
      <w:szCs w:val="52"/>
      <w:lang w:val="en-US" w:eastAsia="en-US" w:bidi="en-US"/>
    </w:rPr>
  </w:style>
  <w:style w:type="paragraph" w:styleId="af9">
    <w:name w:val="index heading"/>
    <w:basedOn w:val="a"/>
    <w:rsid w:val="00644A8A"/>
    <w:pPr>
      <w:widowControl/>
      <w:suppressLineNumbers/>
      <w:suppressAutoHyphens/>
      <w:autoSpaceDE/>
      <w:autoSpaceDN/>
      <w:adjustRightInd/>
    </w:pPr>
    <w:rPr>
      <w:rFonts w:cs="Courier New"/>
      <w:sz w:val="24"/>
      <w:szCs w:val="24"/>
      <w:lang w:val="en-US" w:eastAsia="ar-SA" w:bidi="en-US"/>
    </w:rPr>
  </w:style>
  <w:style w:type="paragraph" w:customStyle="1" w:styleId="ConsPlusTitle">
    <w:name w:val="ConsPlusTitle"/>
    <w:rsid w:val="00644A8A"/>
    <w:pPr>
      <w:widowControl w:val="0"/>
      <w:suppressAutoHyphens/>
      <w:autoSpaceDE w:val="0"/>
    </w:pPr>
    <w:rPr>
      <w:rFonts w:eastAsia="Arial" w:cs="OpenSymbol"/>
      <w:b/>
      <w:bCs/>
      <w:sz w:val="24"/>
      <w:szCs w:val="24"/>
      <w:lang w:val="en-US" w:eastAsia="ar-SA" w:bidi="en-US"/>
    </w:rPr>
  </w:style>
  <w:style w:type="paragraph" w:customStyle="1" w:styleId="afa">
    <w:name w:val="Содержимое таблицы"/>
    <w:basedOn w:val="a"/>
    <w:rsid w:val="00644A8A"/>
    <w:pPr>
      <w:widowControl/>
      <w:suppressLineNumbers/>
      <w:suppressAutoHyphens/>
      <w:autoSpaceDE/>
      <w:autoSpaceDN/>
      <w:adjustRightInd/>
    </w:pPr>
    <w:rPr>
      <w:rFonts w:cs="OpenSymbol"/>
      <w:sz w:val="24"/>
      <w:szCs w:val="24"/>
      <w:lang w:val="en-US" w:eastAsia="ar-SA" w:bidi="en-US"/>
    </w:rPr>
  </w:style>
  <w:style w:type="paragraph" w:customStyle="1" w:styleId="afb">
    <w:name w:val="Заголовок таблицы"/>
    <w:basedOn w:val="afa"/>
    <w:rsid w:val="00644A8A"/>
    <w:pPr>
      <w:jc w:val="center"/>
    </w:pPr>
    <w:rPr>
      <w:b/>
      <w:bCs/>
    </w:rPr>
  </w:style>
  <w:style w:type="paragraph" w:styleId="afc">
    <w:name w:val="footer"/>
    <w:basedOn w:val="a"/>
    <w:link w:val="afd"/>
    <w:uiPriority w:val="99"/>
    <w:semiHidden/>
    <w:unhideWhenUsed/>
    <w:rsid w:val="00644A8A"/>
    <w:pPr>
      <w:widowControl/>
      <w:tabs>
        <w:tab w:val="center" w:pos="4677"/>
        <w:tab w:val="right" w:pos="9355"/>
      </w:tabs>
      <w:autoSpaceDE/>
      <w:autoSpaceDN/>
      <w:adjustRightInd/>
    </w:pPr>
    <w:rPr>
      <w:rFonts w:ascii="Calibri" w:eastAsia="Calibri" w:hAnsi="Calibri"/>
      <w:sz w:val="22"/>
      <w:szCs w:val="22"/>
      <w:lang w:val="en-US" w:eastAsia="en-US" w:bidi="en-US"/>
    </w:rPr>
  </w:style>
  <w:style w:type="character" w:customStyle="1" w:styleId="afd">
    <w:name w:val="Нижний колонтитул Знак"/>
    <w:basedOn w:val="a0"/>
    <w:link w:val="afc"/>
    <w:uiPriority w:val="99"/>
    <w:semiHidden/>
    <w:rsid w:val="00644A8A"/>
    <w:rPr>
      <w:rFonts w:ascii="Calibri" w:eastAsia="Calibri" w:hAnsi="Calibri"/>
      <w:sz w:val="22"/>
      <w:szCs w:val="22"/>
      <w:lang w:val="en-US" w:eastAsia="en-US" w:bidi="en-US"/>
    </w:rPr>
  </w:style>
  <w:style w:type="character" w:styleId="afe">
    <w:name w:val="page number"/>
    <w:basedOn w:val="a0"/>
    <w:rsid w:val="00644A8A"/>
  </w:style>
  <w:style w:type="paragraph" w:styleId="aff">
    <w:name w:val="List Paragraph"/>
    <w:basedOn w:val="a"/>
    <w:uiPriority w:val="34"/>
    <w:qFormat/>
    <w:rsid w:val="00644A8A"/>
    <w:pPr>
      <w:widowControl/>
      <w:autoSpaceDE/>
      <w:autoSpaceDN/>
      <w:adjustRightInd/>
      <w:spacing w:after="200" w:line="276" w:lineRule="auto"/>
      <w:ind w:left="720"/>
      <w:contextualSpacing/>
    </w:pPr>
    <w:rPr>
      <w:rFonts w:ascii="Calibri" w:hAnsi="Calibri"/>
      <w:sz w:val="22"/>
      <w:szCs w:val="22"/>
      <w:lang w:val="en-US" w:eastAsia="en-US" w:bidi="en-US"/>
    </w:rPr>
  </w:style>
  <w:style w:type="paragraph" w:customStyle="1" w:styleId="12">
    <w:name w:val="Знак1 Знак Знак Знак Знак Знак Знак"/>
    <w:basedOn w:val="a"/>
    <w:rsid w:val="00644A8A"/>
    <w:pPr>
      <w:widowControl/>
      <w:autoSpaceDE/>
      <w:autoSpaceDN/>
      <w:adjustRightInd/>
      <w:spacing w:before="100" w:beforeAutospacing="1" w:after="100" w:afterAutospacing="1"/>
    </w:pPr>
    <w:rPr>
      <w:rFonts w:ascii="Tahoma" w:hAnsi="Tahoma"/>
      <w:sz w:val="22"/>
      <w:szCs w:val="22"/>
      <w:lang w:val="en-US" w:eastAsia="en-US" w:bidi="en-US"/>
    </w:rPr>
  </w:style>
  <w:style w:type="character" w:customStyle="1" w:styleId="aff0">
    <w:name w:val="Гипертекстовая ссылка"/>
    <w:uiPriority w:val="99"/>
    <w:rsid w:val="00644A8A"/>
    <w:rPr>
      <w:color w:val="106BBE"/>
    </w:rPr>
  </w:style>
  <w:style w:type="paragraph" w:styleId="aff1">
    <w:name w:val="Document Map"/>
    <w:basedOn w:val="a"/>
    <w:link w:val="aff2"/>
    <w:uiPriority w:val="99"/>
    <w:semiHidden/>
    <w:unhideWhenUsed/>
    <w:rsid w:val="00644A8A"/>
    <w:pPr>
      <w:widowControl/>
      <w:autoSpaceDE/>
      <w:autoSpaceDN/>
      <w:adjustRightInd/>
      <w:spacing w:after="200" w:line="276" w:lineRule="auto"/>
    </w:pPr>
    <w:rPr>
      <w:rFonts w:ascii="Tahoma" w:eastAsia="Calibri" w:hAnsi="Tahoma" w:cs="Tahoma"/>
      <w:sz w:val="16"/>
      <w:szCs w:val="16"/>
      <w:lang w:val="en-US" w:eastAsia="en-US" w:bidi="en-US"/>
    </w:rPr>
  </w:style>
  <w:style w:type="character" w:customStyle="1" w:styleId="aff2">
    <w:name w:val="Схема документа Знак"/>
    <w:basedOn w:val="a0"/>
    <w:link w:val="aff1"/>
    <w:uiPriority w:val="99"/>
    <w:semiHidden/>
    <w:rsid w:val="00644A8A"/>
    <w:rPr>
      <w:rFonts w:ascii="Tahoma" w:eastAsia="Calibri" w:hAnsi="Tahoma" w:cs="Tahoma"/>
      <w:sz w:val="16"/>
      <w:szCs w:val="16"/>
      <w:lang w:val="en-US" w:eastAsia="en-US" w:bidi="en-US"/>
    </w:rPr>
  </w:style>
  <w:style w:type="paragraph" w:styleId="aff3">
    <w:name w:val="Normal (Web)"/>
    <w:basedOn w:val="a"/>
    <w:rsid w:val="00644A8A"/>
    <w:pPr>
      <w:widowControl/>
      <w:autoSpaceDE/>
      <w:autoSpaceDN/>
      <w:adjustRightInd/>
      <w:spacing w:before="100" w:beforeAutospacing="1" w:after="100" w:afterAutospacing="1"/>
    </w:pPr>
    <w:rPr>
      <w:sz w:val="24"/>
      <w:szCs w:val="24"/>
      <w:lang w:val="en-US" w:eastAsia="en-US" w:bidi="en-US"/>
    </w:rPr>
  </w:style>
  <w:style w:type="character" w:customStyle="1" w:styleId="StrongEmphasis">
    <w:name w:val="Strong Emphasis"/>
    <w:rsid w:val="00644A8A"/>
    <w:rPr>
      <w:b/>
      <w:bCs/>
    </w:rPr>
  </w:style>
  <w:style w:type="paragraph" w:styleId="aff4">
    <w:name w:val="Subtitle"/>
    <w:basedOn w:val="a"/>
    <w:next w:val="a"/>
    <w:link w:val="aff5"/>
    <w:uiPriority w:val="11"/>
    <w:qFormat/>
    <w:rsid w:val="00644A8A"/>
    <w:pPr>
      <w:widowControl/>
      <w:numPr>
        <w:ilvl w:val="1"/>
      </w:numPr>
      <w:autoSpaceDE/>
      <w:autoSpaceDN/>
      <w:adjustRightInd/>
      <w:spacing w:after="200" w:line="276" w:lineRule="auto"/>
    </w:pPr>
    <w:rPr>
      <w:rFonts w:ascii="Cambria" w:hAnsi="Cambria"/>
      <w:i/>
      <w:iCs/>
      <w:color w:val="4F81BD"/>
      <w:spacing w:val="15"/>
      <w:sz w:val="24"/>
      <w:szCs w:val="24"/>
      <w:lang w:val="en-US" w:eastAsia="en-US" w:bidi="en-US"/>
    </w:rPr>
  </w:style>
  <w:style w:type="character" w:customStyle="1" w:styleId="aff5">
    <w:name w:val="Подзаголовок Знак"/>
    <w:basedOn w:val="a0"/>
    <w:link w:val="aff4"/>
    <w:uiPriority w:val="11"/>
    <w:rsid w:val="00644A8A"/>
    <w:rPr>
      <w:rFonts w:ascii="Cambria" w:eastAsia="Times New Roman" w:hAnsi="Cambria" w:cs="Times New Roman"/>
      <w:i/>
      <w:iCs/>
      <w:color w:val="4F81BD"/>
      <w:spacing w:val="15"/>
      <w:sz w:val="24"/>
      <w:szCs w:val="24"/>
      <w:lang w:val="en-US" w:eastAsia="en-US" w:bidi="en-US"/>
    </w:rPr>
  </w:style>
  <w:style w:type="character" w:styleId="aff6">
    <w:name w:val="Emphasis"/>
    <w:basedOn w:val="a0"/>
    <w:uiPriority w:val="20"/>
    <w:qFormat/>
    <w:rsid w:val="00644A8A"/>
    <w:rPr>
      <w:i/>
      <w:iCs/>
    </w:rPr>
  </w:style>
  <w:style w:type="paragraph" w:styleId="21">
    <w:name w:val="Quote"/>
    <w:basedOn w:val="a"/>
    <w:next w:val="a"/>
    <w:link w:val="22"/>
    <w:uiPriority w:val="29"/>
    <w:qFormat/>
    <w:rsid w:val="00644A8A"/>
    <w:pPr>
      <w:widowControl/>
      <w:autoSpaceDE/>
      <w:autoSpaceDN/>
      <w:adjustRightInd/>
      <w:spacing w:after="200" w:line="276" w:lineRule="auto"/>
    </w:pPr>
    <w:rPr>
      <w:rFonts w:ascii="Calibri" w:hAnsi="Calibri"/>
      <w:i/>
      <w:iCs/>
      <w:color w:val="000000"/>
      <w:sz w:val="22"/>
      <w:szCs w:val="22"/>
      <w:lang w:val="en-US" w:eastAsia="en-US" w:bidi="en-US"/>
    </w:rPr>
  </w:style>
  <w:style w:type="character" w:customStyle="1" w:styleId="22">
    <w:name w:val="Цитата 2 Знак"/>
    <w:basedOn w:val="a0"/>
    <w:link w:val="21"/>
    <w:uiPriority w:val="29"/>
    <w:rsid w:val="00644A8A"/>
    <w:rPr>
      <w:rFonts w:ascii="Calibri" w:eastAsia="Times New Roman" w:hAnsi="Calibri" w:cs="Times New Roman"/>
      <w:i/>
      <w:iCs/>
      <w:color w:val="000000"/>
      <w:sz w:val="22"/>
      <w:szCs w:val="22"/>
      <w:lang w:val="en-US" w:eastAsia="en-US" w:bidi="en-US"/>
    </w:rPr>
  </w:style>
  <w:style w:type="paragraph" w:styleId="aff7">
    <w:name w:val="Intense Quote"/>
    <w:basedOn w:val="a"/>
    <w:next w:val="a"/>
    <w:link w:val="aff8"/>
    <w:uiPriority w:val="30"/>
    <w:qFormat/>
    <w:rsid w:val="00644A8A"/>
    <w:pPr>
      <w:widowControl/>
      <w:pBdr>
        <w:bottom w:val="single" w:sz="4" w:space="4" w:color="4F81BD"/>
      </w:pBdr>
      <w:autoSpaceDE/>
      <w:autoSpaceDN/>
      <w:adjustRightInd/>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8">
    <w:name w:val="Выделенная цитата Знак"/>
    <w:basedOn w:val="a0"/>
    <w:link w:val="aff7"/>
    <w:uiPriority w:val="30"/>
    <w:rsid w:val="00644A8A"/>
    <w:rPr>
      <w:rFonts w:ascii="Calibri" w:eastAsia="Times New Roman" w:hAnsi="Calibri" w:cs="Times New Roman"/>
      <w:b/>
      <w:bCs/>
      <w:i/>
      <w:iCs/>
      <w:color w:val="4F81BD"/>
      <w:sz w:val="22"/>
      <w:szCs w:val="22"/>
      <w:lang w:val="en-US" w:eastAsia="en-US" w:bidi="en-US"/>
    </w:rPr>
  </w:style>
  <w:style w:type="character" w:styleId="aff9">
    <w:name w:val="Subtle Emphasis"/>
    <w:basedOn w:val="a0"/>
    <w:uiPriority w:val="19"/>
    <w:qFormat/>
    <w:rsid w:val="00644A8A"/>
    <w:rPr>
      <w:i/>
      <w:iCs/>
      <w:color w:val="808080"/>
    </w:rPr>
  </w:style>
  <w:style w:type="character" w:styleId="affa">
    <w:name w:val="Intense Emphasis"/>
    <w:basedOn w:val="a0"/>
    <w:uiPriority w:val="21"/>
    <w:qFormat/>
    <w:rsid w:val="00644A8A"/>
    <w:rPr>
      <w:b/>
      <w:bCs/>
      <w:i/>
      <w:iCs/>
      <w:color w:val="4F81BD"/>
    </w:rPr>
  </w:style>
  <w:style w:type="character" w:styleId="affb">
    <w:name w:val="Subtle Reference"/>
    <w:basedOn w:val="a0"/>
    <w:uiPriority w:val="31"/>
    <w:qFormat/>
    <w:rsid w:val="00644A8A"/>
    <w:rPr>
      <w:smallCaps/>
      <w:color w:val="C0504D"/>
      <w:u w:val="single"/>
    </w:rPr>
  </w:style>
  <w:style w:type="character" w:styleId="affc">
    <w:name w:val="Intense Reference"/>
    <w:basedOn w:val="a0"/>
    <w:uiPriority w:val="32"/>
    <w:qFormat/>
    <w:rsid w:val="00644A8A"/>
    <w:rPr>
      <w:b/>
      <w:bCs/>
      <w:smallCaps/>
      <w:color w:val="C0504D"/>
      <w:spacing w:val="5"/>
      <w:u w:val="single"/>
    </w:rPr>
  </w:style>
  <w:style w:type="character" w:styleId="affd">
    <w:name w:val="Book Title"/>
    <w:basedOn w:val="a0"/>
    <w:uiPriority w:val="33"/>
    <w:qFormat/>
    <w:rsid w:val="00644A8A"/>
    <w:rPr>
      <w:b/>
      <w:bCs/>
      <w:smallCaps/>
      <w:spacing w:val="5"/>
    </w:rPr>
  </w:style>
  <w:style w:type="character" w:customStyle="1" w:styleId="14">
    <w:name w:val="Основной шрифт абзаца1"/>
    <w:rsid w:val="00644A8A"/>
  </w:style>
  <w:style w:type="paragraph" w:customStyle="1" w:styleId="affe">
    <w:name w:val="Табличный"/>
    <w:basedOn w:val="a"/>
    <w:qFormat/>
    <w:rsid w:val="00644A8A"/>
    <w:pPr>
      <w:widowControl/>
      <w:autoSpaceDE/>
      <w:autoSpaceDN/>
      <w:adjustRightInd/>
      <w:ind w:firstLine="709"/>
      <w:jc w:val="both"/>
    </w:pPr>
    <w:rPr>
      <w:szCs w:val="24"/>
    </w:rPr>
  </w:style>
</w:styles>
</file>

<file path=word/webSettings.xml><?xml version="1.0" encoding="utf-8"?>
<w:webSettings xmlns:r="http://schemas.openxmlformats.org/officeDocument/2006/relationships" xmlns:w="http://schemas.openxmlformats.org/wordprocessingml/2006/main">
  <w:divs>
    <w:div w:id="175652322">
      <w:bodyDiv w:val="1"/>
      <w:marLeft w:val="0"/>
      <w:marRight w:val="0"/>
      <w:marTop w:val="0"/>
      <w:marBottom w:val="0"/>
      <w:divBdr>
        <w:top w:val="none" w:sz="0" w:space="0" w:color="auto"/>
        <w:left w:val="none" w:sz="0" w:space="0" w:color="auto"/>
        <w:bottom w:val="none" w:sz="0" w:space="0" w:color="auto"/>
        <w:right w:val="none" w:sz="0" w:space="0" w:color="auto"/>
      </w:divBdr>
    </w:div>
    <w:div w:id="1384676647">
      <w:bodyDiv w:val="1"/>
      <w:marLeft w:val="0"/>
      <w:marRight w:val="0"/>
      <w:marTop w:val="0"/>
      <w:marBottom w:val="0"/>
      <w:divBdr>
        <w:top w:val="none" w:sz="0" w:space="0" w:color="auto"/>
        <w:left w:val="none" w:sz="0" w:space="0" w:color="auto"/>
        <w:bottom w:val="none" w:sz="0" w:space="0" w:color="auto"/>
        <w:right w:val="none" w:sz="0" w:space="0" w:color="auto"/>
      </w:divBdr>
    </w:div>
    <w:div w:id="18263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F99D22EB2BC78EBD841B008EF060A5F05ACD97D373190AFD212C65B1AD625F3CA6496BD3AD8006DB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ocuments%20and%20Settings\NizamovaU\Local%20Settings\Application%20Data\Opera\Opera\temporary_downloads\&#1055;&#1086;&#1089;&#1090;&#1072;&#1085;&#1086;&#1074;&#1083;&#1077;&#1085;&#1080;&#1077;%20&#8470;%201168-&#1087;.doc" TargetMode="External"/><Relationship Id="rId4" Type="http://schemas.openxmlformats.org/officeDocument/2006/relationships/settings" Target="settings.xml"/><Relationship Id="rId9" Type="http://schemas.openxmlformats.org/officeDocument/2006/relationships/hyperlink" Target="consultantplus://offline/ref=1BF99D22EB2BC78EBD841B008EF060A5F859C294D7784400F5782067B6A23D483BEF456AD3AD80620DD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706B-9788-4290-8B74-1A7EF2E3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47</Pages>
  <Words>15589</Words>
  <Characters>88861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104242</CharactersWithSpaces>
  <SharedDoc>false</SharedDoc>
  <HLinks>
    <vt:vector size="24" baseType="variant">
      <vt:variant>
        <vt:i4>6946879</vt:i4>
      </vt:variant>
      <vt:variant>
        <vt:i4>9</vt:i4>
      </vt:variant>
      <vt:variant>
        <vt:i4>0</vt:i4>
      </vt:variant>
      <vt:variant>
        <vt:i4>5</vt:i4>
      </vt:variant>
      <vt:variant>
        <vt:lpwstr>garantf1://34613476.0/</vt:lpwstr>
      </vt:variant>
      <vt:variant>
        <vt:lpwstr/>
      </vt:variant>
      <vt:variant>
        <vt:i4>71509260</vt:i4>
      </vt:variant>
      <vt:variant>
        <vt:i4>6</vt:i4>
      </vt:variant>
      <vt:variant>
        <vt:i4>0</vt:i4>
      </vt:variant>
      <vt:variant>
        <vt:i4>5</vt:i4>
      </vt:variant>
      <vt:variant>
        <vt:lpwstr>../../../../Local Settings/Application Data/Opera/Opera/temporary_downloads/Постановление № 1168-п.doc</vt:lpwstr>
      </vt:variant>
      <vt:variant>
        <vt:lpwstr>Par2232</vt:lpwstr>
      </vt:variant>
      <vt:variant>
        <vt:i4>2621488</vt:i4>
      </vt:variant>
      <vt:variant>
        <vt:i4>3</vt:i4>
      </vt:variant>
      <vt:variant>
        <vt:i4>0</vt:i4>
      </vt:variant>
      <vt:variant>
        <vt:i4>5</vt:i4>
      </vt:variant>
      <vt:variant>
        <vt:lpwstr>consultantplus://offline/ref=1BF99D22EB2BC78EBD841B008EF060A5F859C294D7784400F5782067B6A23D483BEF456AD3AD80620DDCJ</vt:lpwstr>
      </vt:variant>
      <vt:variant>
        <vt:lpwstr/>
      </vt:variant>
      <vt:variant>
        <vt:i4>1966089</vt:i4>
      </vt:variant>
      <vt:variant>
        <vt:i4>0</vt:i4>
      </vt:variant>
      <vt:variant>
        <vt:i4>0</vt:i4>
      </vt:variant>
      <vt:variant>
        <vt:i4>5</vt:i4>
      </vt:variant>
      <vt:variant>
        <vt:lpwstr>consultantplus://offline/ref=1BF99D22EB2BC78EBD841B008EF060A5F05ACD97D373190AFD212C65B1AD625F3CA6496BD3AD8006DBJ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user_oo</dc:creator>
  <cp:keywords/>
  <dc:description/>
  <cp:lastModifiedBy>Mudrechenko</cp:lastModifiedBy>
  <cp:revision>7</cp:revision>
  <cp:lastPrinted>2016-09-27T01:36:00Z</cp:lastPrinted>
  <dcterms:created xsi:type="dcterms:W3CDTF">2016-12-20T00:09:00Z</dcterms:created>
  <dcterms:modified xsi:type="dcterms:W3CDTF">2017-01-11T07:13:00Z</dcterms:modified>
</cp:coreProperties>
</file>