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CD" w:rsidRPr="00644A8A" w:rsidRDefault="00BF63CD" w:rsidP="00BF63CD">
      <w:pPr>
        <w:pStyle w:val="ConsPlusNonformat"/>
        <w:ind w:firstLine="5812"/>
        <w:rPr>
          <w:rFonts w:ascii="Times New Roman" w:hAnsi="Times New Roman" w:cs="Times New Roman"/>
          <w:sz w:val="24"/>
          <w:szCs w:val="24"/>
          <w:lang w:val="ru-RU"/>
        </w:rPr>
      </w:pPr>
      <w:r w:rsidRPr="00644A8A">
        <w:rPr>
          <w:rFonts w:ascii="Times New Roman" w:hAnsi="Times New Roman" w:cs="Times New Roman"/>
          <w:sz w:val="24"/>
          <w:szCs w:val="24"/>
          <w:lang w:val="ru-RU"/>
        </w:rPr>
        <w:t>Утверждена</w:t>
      </w:r>
    </w:p>
    <w:p w:rsidR="00BF63CD" w:rsidRPr="00644A8A" w:rsidRDefault="00BF63CD" w:rsidP="00BF63CD">
      <w:pPr>
        <w:pStyle w:val="ConsPlusNonformat"/>
        <w:tabs>
          <w:tab w:val="left" w:pos="4253"/>
          <w:tab w:val="left" w:pos="6379"/>
        </w:tabs>
        <w:ind w:firstLine="5812"/>
        <w:rPr>
          <w:rFonts w:ascii="Times New Roman" w:hAnsi="Times New Roman" w:cs="Times New Roman"/>
          <w:sz w:val="24"/>
          <w:szCs w:val="24"/>
          <w:lang w:val="ru-RU"/>
        </w:rPr>
      </w:pPr>
      <w:r w:rsidRPr="00644A8A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администрации </w:t>
      </w:r>
    </w:p>
    <w:p w:rsidR="00BF63CD" w:rsidRPr="00644A8A" w:rsidRDefault="00BF63CD" w:rsidP="00BF63CD">
      <w:pPr>
        <w:pStyle w:val="ConsPlusNonformat"/>
        <w:tabs>
          <w:tab w:val="left" w:pos="4253"/>
          <w:tab w:val="left" w:pos="6379"/>
        </w:tabs>
        <w:ind w:firstLine="5812"/>
        <w:rPr>
          <w:rFonts w:ascii="Times New Roman" w:hAnsi="Times New Roman" w:cs="Times New Roman"/>
          <w:sz w:val="24"/>
          <w:szCs w:val="24"/>
          <w:lang w:val="ru-RU"/>
        </w:rPr>
      </w:pPr>
      <w:r w:rsidRPr="00644A8A">
        <w:rPr>
          <w:rFonts w:ascii="Times New Roman" w:hAnsi="Times New Roman" w:cs="Times New Roman"/>
          <w:sz w:val="24"/>
          <w:szCs w:val="24"/>
          <w:lang w:val="ru-RU"/>
        </w:rPr>
        <w:t xml:space="preserve">Зиминского городского </w:t>
      </w:r>
    </w:p>
    <w:p w:rsidR="00BF63CD" w:rsidRPr="00644A8A" w:rsidRDefault="00BF63CD" w:rsidP="00BF63CD">
      <w:pPr>
        <w:pStyle w:val="ConsPlusNonformat"/>
        <w:tabs>
          <w:tab w:val="left" w:pos="4253"/>
          <w:tab w:val="left" w:pos="6379"/>
        </w:tabs>
        <w:ind w:firstLine="5812"/>
        <w:rPr>
          <w:rFonts w:ascii="Times New Roman" w:hAnsi="Times New Roman" w:cs="Times New Roman"/>
          <w:sz w:val="24"/>
          <w:szCs w:val="24"/>
          <w:lang w:val="ru-RU"/>
        </w:rPr>
      </w:pPr>
      <w:r w:rsidRPr="00644A8A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</w:p>
    <w:p w:rsidR="00BF63CD" w:rsidRPr="00644A8A" w:rsidRDefault="00BF63CD" w:rsidP="00BF63CD">
      <w:pPr>
        <w:pStyle w:val="ConsPlusNonformat"/>
        <w:tabs>
          <w:tab w:val="left" w:pos="4253"/>
          <w:tab w:val="left" w:pos="6379"/>
        </w:tabs>
        <w:ind w:firstLine="5812"/>
        <w:rPr>
          <w:rFonts w:ascii="Times New Roman" w:hAnsi="Times New Roman" w:cs="Times New Roman"/>
          <w:sz w:val="24"/>
          <w:szCs w:val="24"/>
          <w:lang w:val="ru-RU"/>
        </w:rPr>
      </w:pPr>
      <w:r w:rsidRPr="00644A8A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76FF2" w:rsidRPr="00967D8E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577258" w:rsidRPr="00967D8E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A76FF2" w:rsidRPr="00967D8E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4A8A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A76FF2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577258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A76FF2"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:rsidR="00AF0492" w:rsidRDefault="00AF0492" w:rsidP="00BF63CD">
      <w:pPr>
        <w:pStyle w:val="ConsPlusNonformat"/>
        <w:ind w:left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ind w:firstLine="5670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МУНИЦИПАЛЬНАЯ ПРОГРАММА </w:t>
      </w:r>
    </w:p>
    <w:p w:rsidR="00AF0492" w:rsidRPr="00BD38B4" w:rsidRDefault="00AF0492" w:rsidP="00644A8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D38B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ЗИМИНСКОГО ГОРОДСКОГО МУНИЦИПАЛЬНОГО ОБРАЗОВАНИЯ</w:t>
      </w:r>
    </w:p>
    <w:p w:rsidR="00AF0492" w:rsidRPr="00BD38B4" w:rsidRDefault="00E77918" w:rsidP="00644A8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AF0492" w:rsidRPr="00BD38B4">
        <w:rPr>
          <w:b/>
          <w:bCs/>
          <w:sz w:val="24"/>
          <w:szCs w:val="24"/>
        </w:rPr>
        <w:t>СОЦИАЛЬНАЯ ПОДДЕРЖКА НАСЕЛЕНИЯ</w:t>
      </w:r>
      <w:r>
        <w:rPr>
          <w:b/>
          <w:bCs/>
          <w:sz w:val="24"/>
          <w:szCs w:val="24"/>
        </w:rPr>
        <w:t>»</w:t>
      </w:r>
    </w:p>
    <w:p w:rsidR="00AF0492" w:rsidRPr="00BD38B4" w:rsidRDefault="00AF0492" w:rsidP="00644A8A">
      <w:pPr>
        <w:spacing w:line="360" w:lineRule="auto"/>
        <w:jc w:val="center"/>
        <w:rPr>
          <w:b/>
          <w:bCs/>
          <w:sz w:val="24"/>
          <w:szCs w:val="24"/>
        </w:rPr>
      </w:pPr>
      <w:r w:rsidRPr="00BD38B4">
        <w:rPr>
          <w:b/>
          <w:bCs/>
          <w:sz w:val="24"/>
          <w:szCs w:val="24"/>
        </w:rPr>
        <w:t xml:space="preserve"> </w:t>
      </w:r>
      <w:r w:rsidRPr="00BD38B4">
        <w:rPr>
          <w:b/>
          <w:bCs/>
          <w:sz w:val="24"/>
          <w:szCs w:val="24"/>
        </w:rPr>
        <w:br/>
        <w:t>НА 20</w:t>
      </w:r>
      <w:r w:rsidR="00A76FF2">
        <w:rPr>
          <w:b/>
          <w:bCs/>
          <w:sz w:val="24"/>
          <w:szCs w:val="24"/>
        </w:rPr>
        <w:t>20</w:t>
      </w:r>
      <w:r w:rsidRPr="00BD38B4">
        <w:rPr>
          <w:b/>
          <w:bCs/>
          <w:sz w:val="24"/>
          <w:szCs w:val="24"/>
        </w:rPr>
        <w:t xml:space="preserve"> - 20</w:t>
      </w:r>
      <w:r>
        <w:rPr>
          <w:b/>
          <w:bCs/>
          <w:sz w:val="24"/>
          <w:szCs w:val="24"/>
        </w:rPr>
        <w:t>2</w:t>
      </w:r>
      <w:r w:rsidR="00A76FF2">
        <w:rPr>
          <w:b/>
          <w:bCs/>
          <w:sz w:val="24"/>
          <w:szCs w:val="24"/>
        </w:rPr>
        <w:t>4</w:t>
      </w:r>
      <w:r w:rsidRPr="00BD38B4">
        <w:rPr>
          <w:b/>
          <w:bCs/>
          <w:sz w:val="24"/>
          <w:szCs w:val="24"/>
        </w:rPr>
        <w:t xml:space="preserve"> ГОДЫ</w:t>
      </w: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7D8E" w:rsidRDefault="00967D8E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 Зима</w:t>
      </w:r>
    </w:p>
    <w:p w:rsidR="00BF63CD" w:rsidRDefault="00BF63CD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BF63CD" w:rsidSect="000F155F">
          <w:headerReference w:type="default" r:id="rId8"/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AF0492" w:rsidRPr="00BD38B4" w:rsidRDefault="00AF0492" w:rsidP="00644A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0492" w:rsidRPr="00BD38B4" w:rsidRDefault="00AF0492" w:rsidP="00644A8A">
      <w:pPr>
        <w:rPr>
          <w:sz w:val="24"/>
          <w:szCs w:val="24"/>
        </w:rPr>
      </w:pPr>
    </w:p>
    <w:p w:rsidR="00AF0492" w:rsidRPr="00E570A8" w:rsidRDefault="00AF0492" w:rsidP="00644A8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</w:t>
      </w:r>
      <w:r w:rsidRPr="00BD38B4">
        <w:rPr>
          <w:b/>
          <w:bCs/>
          <w:sz w:val="24"/>
          <w:szCs w:val="24"/>
        </w:rPr>
        <w:t xml:space="preserve">1. Паспорт муниципальной </w:t>
      </w:r>
      <w:r>
        <w:rPr>
          <w:b/>
          <w:bCs/>
          <w:sz w:val="24"/>
          <w:szCs w:val="24"/>
        </w:rPr>
        <w:t>п</w:t>
      </w:r>
      <w:r w:rsidRPr="00BD38B4">
        <w:rPr>
          <w:b/>
          <w:bCs/>
          <w:sz w:val="24"/>
          <w:szCs w:val="24"/>
        </w:rPr>
        <w:t xml:space="preserve">рограммы Зиминского городского муниципального образования </w:t>
      </w:r>
      <w:r w:rsidRPr="00E570A8">
        <w:rPr>
          <w:b/>
          <w:bCs/>
          <w:sz w:val="24"/>
          <w:szCs w:val="24"/>
        </w:rPr>
        <w:t>«Социальная поддержка населения» на 2016-20</w:t>
      </w:r>
      <w:r w:rsidR="00603FC3">
        <w:rPr>
          <w:b/>
          <w:bCs/>
          <w:sz w:val="24"/>
          <w:szCs w:val="24"/>
        </w:rPr>
        <w:t>21</w:t>
      </w:r>
      <w:r w:rsidRPr="00E570A8">
        <w:rPr>
          <w:b/>
          <w:bCs/>
          <w:sz w:val="24"/>
          <w:szCs w:val="24"/>
        </w:rPr>
        <w:t>гг.</w:t>
      </w:r>
    </w:p>
    <w:p w:rsidR="00AF0492" w:rsidRPr="00753C14" w:rsidRDefault="00AF0492" w:rsidP="00644A8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12807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00"/>
        <w:gridCol w:w="7087"/>
        <w:gridCol w:w="1652"/>
        <w:gridCol w:w="1368"/>
      </w:tblGrid>
      <w:tr w:rsidR="00AF0492" w:rsidRPr="00E77918" w:rsidTr="009B521A">
        <w:trPr>
          <w:gridAfter w:val="2"/>
          <w:wAfter w:w="3020" w:type="dxa"/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1A" w:rsidRDefault="009B521A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населения</w:t>
            </w:r>
          </w:p>
        </w:tc>
      </w:tr>
      <w:tr w:rsidR="00AF0492" w:rsidRPr="00E77918" w:rsidTr="009B521A">
        <w:trPr>
          <w:gridAfter w:val="2"/>
          <w:wAfter w:w="3020" w:type="dxa"/>
          <w:trHeight w:val="207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1A" w:rsidRDefault="009B521A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социальной политике администрации Зиминского городского муниципального образования (далее-ЗГМО)</w:t>
            </w:r>
          </w:p>
        </w:tc>
      </w:tr>
      <w:tr w:rsidR="00AF0492" w:rsidRPr="00E77918" w:rsidTr="009B521A">
        <w:trPr>
          <w:gridAfter w:val="2"/>
          <w:wAfter w:w="3020" w:type="dxa"/>
          <w:trHeight w:val="868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</w:t>
            </w:r>
            <w:r w:rsidR="006D2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политике администрации ЗГМО</w:t>
            </w:r>
          </w:p>
        </w:tc>
      </w:tr>
      <w:tr w:rsidR="00AF0492" w:rsidRPr="00E77918" w:rsidTr="009B521A">
        <w:trPr>
          <w:gridAfter w:val="2"/>
          <w:wAfter w:w="3020" w:type="dxa"/>
          <w:trHeight w:val="2781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9B406F" w:rsidRDefault="009B406F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0492" w:rsidRPr="009B406F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AF0492" w:rsidRPr="009B406F" w:rsidRDefault="009B406F" w:rsidP="00CA7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02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F0492"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</w:t>
            </w:r>
            <w:r w:rsidR="006D2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и библиотечного обслуживания</w:t>
            </w:r>
            <w:r w:rsidR="004023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D23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0492"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ЗГМО;</w:t>
            </w:r>
          </w:p>
          <w:p w:rsidR="00AF0492" w:rsidRPr="009B406F" w:rsidRDefault="009B406F" w:rsidP="00CA7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F0492"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молодежной политике комитета по социальн</w:t>
            </w:r>
            <w:r w:rsidR="00774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AF0492"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1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политике</w:t>
            </w:r>
            <w:r w:rsidR="00B53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</w:t>
            </w:r>
            <w:r w:rsidR="00774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492" w:rsidRDefault="009B406F" w:rsidP="00CA7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  <w:r w:rsidR="00AF0492"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тдел по физической культуре и спорту комитета по социальн</w:t>
            </w:r>
            <w:r w:rsidR="00774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AF0492"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13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политике</w:t>
            </w:r>
            <w:r w:rsidR="00774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0492"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ЗГМО;</w:t>
            </w:r>
          </w:p>
          <w:p w:rsidR="00577258" w:rsidRPr="009B406F" w:rsidRDefault="00577258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B406F">
              <w:rPr>
                <w:sz w:val="24"/>
                <w:szCs w:val="24"/>
              </w:rPr>
              <w:t xml:space="preserve">Комитет </w:t>
            </w:r>
            <w:r>
              <w:rPr>
                <w:sz w:val="24"/>
                <w:szCs w:val="24"/>
              </w:rPr>
              <w:t>имущественных отношений, архитектуры и градостроительства</w:t>
            </w:r>
            <w:r w:rsidRPr="009B406F">
              <w:rPr>
                <w:sz w:val="24"/>
                <w:szCs w:val="24"/>
              </w:rPr>
              <w:t xml:space="preserve"> администрации ЗГМО;</w:t>
            </w:r>
          </w:p>
          <w:p w:rsidR="00577258" w:rsidRPr="009B406F" w:rsidRDefault="00577258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B406F">
              <w:rPr>
                <w:sz w:val="24"/>
                <w:szCs w:val="24"/>
              </w:rPr>
              <w:t>ЗГМАУ «Зиминский информационный  центр»</w:t>
            </w:r>
            <w:r>
              <w:rPr>
                <w:sz w:val="24"/>
                <w:szCs w:val="24"/>
              </w:rPr>
              <w:t>;</w:t>
            </w:r>
          </w:p>
          <w:p w:rsidR="00AF0492" w:rsidRPr="009B406F" w:rsidRDefault="009B406F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403B1">
              <w:rPr>
                <w:sz w:val="24"/>
                <w:szCs w:val="24"/>
              </w:rPr>
              <w:t xml:space="preserve">Комитет жилищно-коммунального хозяйства, транспорта и связи </w:t>
            </w:r>
            <w:r w:rsidR="00AF0492" w:rsidRPr="009B406F">
              <w:rPr>
                <w:sz w:val="24"/>
                <w:szCs w:val="24"/>
              </w:rPr>
              <w:t xml:space="preserve"> администрации ЗГМО;</w:t>
            </w:r>
          </w:p>
          <w:p w:rsidR="00AF0492" w:rsidRPr="009B406F" w:rsidRDefault="009B406F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0492" w:rsidRPr="009B406F">
              <w:rPr>
                <w:sz w:val="24"/>
                <w:szCs w:val="24"/>
              </w:rPr>
              <w:t xml:space="preserve">Сектор субсидий </w:t>
            </w:r>
            <w:r w:rsidR="006D23E0">
              <w:rPr>
                <w:sz w:val="24"/>
                <w:szCs w:val="24"/>
              </w:rPr>
              <w:t>отдела экономики К</w:t>
            </w:r>
            <w:r w:rsidR="002403B1">
              <w:rPr>
                <w:sz w:val="24"/>
                <w:szCs w:val="24"/>
              </w:rPr>
              <w:t xml:space="preserve">омитета </w:t>
            </w:r>
            <w:r w:rsidR="006D23E0">
              <w:rPr>
                <w:sz w:val="24"/>
                <w:szCs w:val="24"/>
              </w:rPr>
              <w:t>жилищно-коммунального хозяйства</w:t>
            </w:r>
            <w:r w:rsidR="002403B1">
              <w:rPr>
                <w:sz w:val="24"/>
                <w:szCs w:val="24"/>
              </w:rPr>
              <w:t>, транспорта и связи</w:t>
            </w:r>
            <w:r w:rsidR="00AF0492" w:rsidRPr="009B406F">
              <w:rPr>
                <w:sz w:val="24"/>
                <w:szCs w:val="24"/>
              </w:rPr>
              <w:t xml:space="preserve"> администрации ЗГМО;</w:t>
            </w:r>
          </w:p>
          <w:p w:rsidR="00AF0492" w:rsidRDefault="009B406F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D23E0">
              <w:rPr>
                <w:sz w:val="24"/>
                <w:szCs w:val="24"/>
              </w:rPr>
              <w:t>у</w:t>
            </w:r>
            <w:r w:rsidR="00AF0492" w:rsidRPr="009B406F">
              <w:rPr>
                <w:sz w:val="24"/>
                <w:szCs w:val="24"/>
              </w:rPr>
              <w:t>правление правовой, кадровой и организационной работы администрации ЗГМО</w:t>
            </w:r>
            <w:r w:rsidR="004023F9">
              <w:rPr>
                <w:sz w:val="24"/>
                <w:szCs w:val="24"/>
              </w:rPr>
              <w:t>;</w:t>
            </w:r>
          </w:p>
          <w:p w:rsidR="004023F9" w:rsidRPr="004023F9" w:rsidRDefault="004023F9" w:rsidP="00CA7612">
            <w:pPr>
              <w:pStyle w:val="TableContents"/>
              <w:snapToGrid w:val="0"/>
              <w:ind w:right="152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D04AF">
              <w:t>Муниципальные образовательные организации г. Зимы</w:t>
            </w:r>
            <w:r>
              <w:rPr>
                <w:lang w:val="ru-RU"/>
              </w:rPr>
              <w:t>;</w:t>
            </w:r>
          </w:p>
          <w:p w:rsidR="004023F9" w:rsidRDefault="004023F9" w:rsidP="00CA7612">
            <w:pPr>
              <w:pStyle w:val="TableContents"/>
              <w:snapToGrid w:val="0"/>
              <w:ind w:right="15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0D04AF">
              <w:t>Зиминское городское муниципальное бюджетное учреждение «Служба рем</w:t>
            </w:r>
            <w:r>
              <w:t>онта объектов социальной сферы»</w:t>
            </w:r>
            <w:r>
              <w:rPr>
                <w:lang w:val="ru-RU"/>
              </w:rPr>
              <w:t>;</w:t>
            </w:r>
          </w:p>
          <w:p w:rsidR="00BF63CD" w:rsidRPr="004023F9" w:rsidRDefault="004023F9" w:rsidP="00CA7612">
            <w:pPr>
              <w:pStyle w:val="TableContents"/>
              <w:snapToGrid w:val="0"/>
              <w:ind w:right="152"/>
              <w:jc w:val="both"/>
              <w:rPr>
                <w:highlight w:val="yellow"/>
              </w:rPr>
            </w:pPr>
            <w:r>
              <w:rPr>
                <w:lang w:val="ru-RU"/>
              </w:rPr>
              <w:t>-</w:t>
            </w:r>
            <w:r w:rsidRPr="000D04AF">
              <w:t> Зиминское городское муниципальное бюджетное учреждение «Автопарк администрации г. Зимы».</w:t>
            </w:r>
          </w:p>
        </w:tc>
      </w:tr>
      <w:tr w:rsidR="00AF0492" w:rsidRPr="00E77918" w:rsidTr="009B521A">
        <w:trPr>
          <w:gridAfter w:val="2"/>
          <w:wAfter w:w="3020" w:type="dxa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423B08" w:rsidRDefault="00AF0492" w:rsidP="00CA7612">
            <w:pPr>
              <w:jc w:val="both"/>
              <w:rPr>
                <w:sz w:val="24"/>
                <w:szCs w:val="24"/>
              </w:rPr>
            </w:pPr>
            <w:r w:rsidRPr="00423B08">
              <w:rPr>
                <w:sz w:val="24"/>
                <w:szCs w:val="24"/>
              </w:rPr>
              <w:t xml:space="preserve">Улучшение уровня и качества жизни граждан, нуждающихся в социальной поддержке, </w:t>
            </w:r>
            <w:r w:rsidR="00423B08" w:rsidRPr="00423B08">
              <w:rPr>
                <w:sz w:val="24"/>
                <w:szCs w:val="24"/>
              </w:rPr>
              <w:t>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</w:t>
            </w:r>
            <w:r w:rsidRPr="00423B08">
              <w:rPr>
                <w:sz w:val="24"/>
                <w:szCs w:val="24"/>
              </w:rPr>
              <w:t xml:space="preserve">, </w:t>
            </w:r>
            <w:r w:rsidRPr="00423B08">
              <w:rPr>
                <w:color w:val="000000"/>
                <w:sz w:val="24"/>
                <w:szCs w:val="24"/>
              </w:rPr>
              <w:t>о</w:t>
            </w:r>
            <w:r w:rsidRPr="00423B08">
              <w:rPr>
                <w:sz w:val="24"/>
                <w:szCs w:val="24"/>
              </w:rPr>
              <w:t>казание социальной поддержки отдельным</w:t>
            </w:r>
            <w:r w:rsidR="004023F9">
              <w:rPr>
                <w:sz w:val="24"/>
                <w:szCs w:val="24"/>
              </w:rPr>
              <w:t xml:space="preserve"> категориям граждан города Зимы, создание условий для оздоровления, отдыха и занятости детей и подростков в  период летних каникул.</w:t>
            </w:r>
          </w:p>
          <w:p w:rsidR="00AF0492" w:rsidRPr="00E77918" w:rsidRDefault="00AF0492" w:rsidP="00CA7612">
            <w:pPr>
              <w:rPr>
                <w:sz w:val="24"/>
                <w:szCs w:val="24"/>
              </w:rPr>
            </w:pPr>
          </w:p>
        </w:tc>
      </w:tr>
      <w:tr w:rsidR="00AF0492" w:rsidRPr="00E77918" w:rsidTr="009B521A">
        <w:trPr>
          <w:gridAfter w:val="2"/>
          <w:wAfter w:w="3020" w:type="dxa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color w:val="000000"/>
                <w:sz w:val="24"/>
                <w:szCs w:val="24"/>
              </w:rPr>
              <w:t>1) </w:t>
            </w:r>
            <w:r w:rsidRPr="00E77918">
              <w:rPr>
                <w:rStyle w:val="a4"/>
                <w:color w:val="000000"/>
                <w:sz w:val="24"/>
                <w:szCs w:val="24"/>
              </w:rPr>
              <w:t xml:space="preserve"> </w:t>
            </w:r>
            <w:r w:rsidRPr="00E77918">
              <w:rPr>
                <w:sz w:val="24"/>
                <w:szCs w:val="24"/>
              </w:rPr>
              <w:t>Повышение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обществе;</w:t>
            </w:r>
          </w:p>
          <w:p w:rsidR="00AF0492" w:rsidRPr="00E77918" w:rsidRDefault="00AF0492" w:rsidP="00CA7612">
            <w:pPr>
              <w:pStyle w:val="TableContents"/>
              <w:jc w:val="both"/>
              <w:rPr>
                <w:lang w:val="ru-RU"/>
              </w:rPr>
            </w:pPr>
            <w:r w:rsidRPr="00E77918">
              <w:rPr>
                <w:lang w:val="ru-RU"/>
              </w:rPr>
              <w:t>2</w:t>
            </w:r>
            <w:r w:rsidRPr="00E77918">
              <w:t>)</w:t>
            </w:r>
            <w:r w:rsidR="009B406F">
              <w:rPr>
                <w:lang w:val="ru-RU"/>
              </w:rPr>
              <w:t xml:space="preserve"> </w:t>
            </w:r>
            <w:r w:rsidR="00577258">
              <w:rPr>
                <w:lang w:val="ru-RU"/>
              </w:rPr>
              <w:t xml:space="preserve"> </w:t>
            </w:r>
            <w:r w:rsidR="00423B08" w:rsidRPr="00753C14">
              <w:rPr>
                <w:lang w:val="ru-RU"/>
              </w:rPr>
              <w:t>О</w:t>
            </w:r>
            <w:r w:rsidR="00423B08" w:rsidRPr="00753C14">
              <w:t xml:space="preserve">казание </w:t>
            </w:r>
            <w:r w:rsidR="00423B08">
              <w:rPr>
                <w:lang w:val="ru-RU"/>
              </w:rPr>
              <w:t xml:space="preserve">финансовой и организационной </w:t>
            </w:r>
            <w:r w:rsidR="00423B08" w:rsidRPr="00753C14">
              <w:t>поддержки социально ориентированным некоммерческим организациям</w:t>
            </w:r>
            <w:r w:rsidR="00423B08" w:rsidRPr="00753C14">
              <w:rPr>
                <w:lang w:val="ru-RU"/>
              </w:rPr>
              <w:t>, о</w:t>
            </w:r>
            <w:r w:rsidR="00423B08" w:rsidRPr="00753C14">
              <w:t>существляющи</w:t>
            </w:r>
            <w:r w:rsidR="00423B08" w:rsidRPr="00753C14">
              <w:rPr>
                <w:lang w:val="ru-RU"/>
              </w:rPr>
              <w:t>м</w:t>
            </w:r>
            <w:r w:rsidR="00423B08" w:rsidRPr="00753C14">
              <w:t xml:space="preserve"> деятельность, направленную на</w:t>
            </w:r>
            <w:r w:rsidR="00423B08" w:rsidRPr="00753C14">
              <w:rPr>
                <w:lang w:val="ru-RU"/>
              </w:rPr>
              <w:t xml:space="preserve"> социальную </w:t>
            </w:r>
            <w:r w:rsidR="00423B08" w:rsidRPr="00753C14">
              <w:rPr>
                <w:lang w:val="ru-RU"/>
              </w:rPr>
              <w:lastRenderedPageBreak/>
              <w:t>поддержку и защиту граждан</w:t>
            </w:r>
            <w:r w:rsidRPr="00E77918">
              <w:rPr>
                <w:lang w:val="ru-RU"/>
              </w:rPr>
              <w:t>;</w:t>
            </w:r>
          </w:p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3) Предоставление субсидии на оплату жилого помещения и коммунальных услуг, выплата пенсий муниципальным служащим,</w:t>
            </w:r>
          </w:p>
          <w:p w:rsidR="004023F9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предоставление ежемесячной денежной выплаты</w:t>
            </w:r>
            <w:r w:rsidR="004023F9">
              <w:rPr>
                <w:sz w:val="24"/>
                <w:szCs w:val="24"/>
              </w:rPr>
              <w:t xml:space="preserve"> почетным гражданам города Зимы;</w:t>
            </w:r>
          </w:p>
          <w:p w:rsidR="00AF0492" w:rsidRDefault="004023F9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AF0492" w:rsidRPr="00E77918">
              <w:rPr>
                <w:sz w:val="24"/>
                <w:szCs w:val="24"/>
              </w:rPr>
              <w:t xml:space="preserve">  </w:t>
            </w:r>
            <w:r w:rsidRPr="004023F9">
              <w:rPr>
                <w:sz w:val="24"/>
                <w:szCs w:val="24"/>
              </w:rPr>
              <w:t>Сохранение и развитие лагерей дневного пребывания</w:t>
            </w:r>
            <w:r w:rsidR="00AB6458">
              <w:rPr>
                <w:sz w:val="24"/>
                <w:szCs w:val="24"/>
              </w:rPr>
              <w:t xml:space="preserve"> (далее ЛДП)</w:t>
            </w:r>
            <w:r w:rsidRPr="004023F9">
              <w:rPr>
                <w:sz w:val="24"/>
                <w:szCs w:val="24"/>
              </w:rPr>
              <w:t xml:space="preserve"> на базе общеобразовательных организаций</w:t>
            </w:r>
            <w:r w:rsidR="00AB6458">
              <w:rPr>
                <w:sz w:val="24"/>
                <w:szCs w:val="24"/>
              </w:rPr>
              <w:t xml:space="preserve"> (далее ОО)</w:t>
            </w:r>
            <w:r w:rsidRPr="004023F9">
              <w:rPr>
                <w:sz w:val="24"/>
                <w:szCs w:val="24"/>
              </w:rPr>
              <w:t>, их материально-техническое обеспечение</w:t>
            </w:r>
            <w:r w:rsidR="00294926">
              <w:rPr>
                <w:sz w:val="24"/>
                <w:szCs w:val="24"/>
              </w:rPr>
              <w:t>;</w:t>
            </w:r>
          </w:p>
          <w:p w:rsidR="00AF0492" w:rsidRPr="00E77918" w:rsidRDefault="00F607CD" w:rsidP="00CA7612">
            <w:pPr>
              <w:ind w:right="273"/>
              <w:jc w:val="both"/>
              <w:rPr>
                <w:sz w:val="24"/>
                <w:szCs w:val="24"/>
              </w:rPr>
            </w:pPr>
            <w:r w:rsidRPr="00294926">
              <w:rPr>
                <w:sz w:val="24"/>
                <w:szCs w:val="24"/>
              </w:rPr>
              <w:t xml:space="preserve">5) </w:t>
            </w:r>
            <w:r w:rsidR="00294926" w:rsidRPr="00294926">
              <w:rPr>
                <w:sz w:val="24"/>
                <w:szCs w:val="24"/>
              </w:rPr>
              <w:t>Создание комплекса условий, обеспечивающих отдых и оздоровление детей на базе детского оздоровительного лагеря палаточного типа «Тихоокеанец</w:t>
            </w:r>
            <w:r w:rsidR="009B521A">
              <w:rPr>
                <w:sz w:val="24"/>
                <w:szCs w:val="24"/>
              </w:rPr>
              <w:t>»</w:t>
            </w:r>
            <w:r w:rsidR="00AB6458">
              <w:rPr>
                <w:sz w:val="24"/>
                <w:szCs w:val="24"/>
              </w:rPr>
              <w:t xml:space="preserve"> (далее ДОЛ «Тихоокеанец»)</w:t>
            </w:r>
            <w:r w:rsidR="009B521A">
              <w:rPr>
                <w:sz w:val="24"/>
                <w:szCs w:val="24"/>
              </w:rPr>
              <w:t>.</w:t>
            </w:r>
          </w:p>
        </w:tc>
      </w:tr>
      <w:tr w:rsidR="00AF0492" w:rsidRPr="00E77918" w:rsidTr="009B521A">
        <w:trPr>
          <w:gridAfter w:val="2"/>
          <w:wAfter w:w="3020" w:type="dxa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58" w:rsidRDefault="00AB6458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F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76F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F0492" w:rsidRPr="00E77918" w:rsidTr="009B521A">
        <w:trPr>
          <w:gridAfter w:val="2"/>
          <w:wAfter w:w="3020" w:type="dxa"/>
          <w:trHeight w:val="416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afa"/>
              <w:jc w:val="both"/>
              <w:rPr>
                <w:lang w:val="ru-RU"/>
              </w:rPr>
            </w:pPr>
            <w:r w:rsidRPr="00E77918">
              <w:rPr>
                <w:lang w:val="ru-RU"/>
              </w:rPr>
              <w:t>1)</w:t>
            </w:r>
            <w:r w:rsidR="00AB6458">
              <w:rPr>
                <w:lang w:val="ru-RU"/>
              </w:rPr>
              <w:t xml:space="preserve"> </w:t>
            </w:r>
            <w:r w:rsidRPr="00E77918">
              <w:rPr>
                <w:lang w:val="ru-RU"/>
              </w:rPr>
              <w:t xml:space="preserve">Степень доступности </w:t>
            </w:r>
            <w:r w:rsidR="00AB6458">
              <w:rPr>
                <w:lang w:val="ru-RU"/>
              </w:rPr>
              <w:t xml:space="preserve">приоритетных </w:t>
            </w:r>
            <w:r w:rsidRPr="00E77918">
              <w:rPr>
                <w:lang w:val="ru-RU"/>
              </w:rPr>
              <w:t>муниципальных объектов социальной инфраструктуры для инвалидов и других маломобильных групп населения;</w:t>
            </w:r>
          </w:p>
          <w:p w:rsidR="00AF0492" w:rsidRPr="00E77918" w:rsidRDefault="00AF0492" w:rsidP="00CA7612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2) </w:t>
            </w:r>
            <w:r w:rsidR="00AB6458">
              <w:rPr>
                <w:sz w:val="24"/>
                <w:szCs w:val="24"/>
              </w:rPr>
              <w:t>Увеличение</w:t>
            </w:r>
            <w:r w:rsidR="00B30C06">
              <w:rPr>
                <w:sz w:val="24"/>
                <w:szCs w:val="24"/>
              </w:rPr>
              <w:t xml:space="preserve"> количества</w:t>
            </w:r>
            <w:r w:rsidR="006D23E0">
              <w:rPr>
                <w:sz w:val="24"/>
                <w:szCs w:val="24"/>
              </w:rPr>
              <w:t xml:space="preserve"> социально ориентированных некоммерческих организаций</w:t>
            </w:r>
            <w:r w:rsidRPr="00E77918">
              <w:rPr>
                <w:sz w:val="24"/>
                <w:szCs w:val="24"/>
              </w:rPr>
              <w:t xml:space="preserve"> </w:t>
            </w:r>
            <w:r w:rsidR="006D23E0">
              <w:rPr>
                <w:sz w:val="24"/>
                <w:szCs w:val="24"/>
              </w:rPr>
              <w:t xml:space="preserve">(далее </w:t>
            </w:r>
            <w:r w:rsidRPr="00E77918">
              <w:rPr>
                <w:sz w:val="24"/>
                <w:szCs w:val="24"/>
              </w:rPr>
              <w:t>СО</w:t>
            </w:r>
            <w:r w:rsidR="006D23E0">
              <w:rPr>
                <w:sz w:val="24"/>
                <w:szCs w:val="24"/>
              </w:rPr>
              <w:t xml:space="preserve"> </w:t>
            </w:r>
            <w:r w:rsidRPr="00E77918">
              <w:rPr>
                <w:sz w:val="24"/>
                <w:szCs w:val="24"/>
              </w:rPr>
              <w:t>НКО</w:t>
            </w:r>
            <w:r w:rsidR="006D23E0">
              <w:rPr>
                <w:sz w:val="24"/>
                <w:szCs w:val="24"/>
              </w:rPr>
              <w:t>)</w:t>
            </w:r>
            <w:r w:rsidRPr="00E77918">
              <w:rPr>
                <w:sz w:val="24"/>
                <w:szCs w:val="24"/>
              </w:rPr>
              <w:t>, осуществляющих деятельность, направленную на социальную поддержку и защиту граждан, взаимодействующих с администрацией города в решении социально значимых проблем</w:t>
            </w:r>
            <w:r w:rsidR="00577258">
              <w:rPr>
                <w:sz w:val="24"/>
                <w:szCs w:val="24"/>
              </w:rPr>
              <w:t>;</w:t>
            </w:r>
          </w:p>
          <w:p w:rsidR="00692282" w:rsidRDefault="00AF0492" w:rsidP="00CA7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  <w:r w:rsidR="00692282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92282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получ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="00692282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</w:t>
            </w:r>
            <w:r w:rsidR="00692282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обратившихся за получением субсидий и имеющих право на получение субсидий на оплату жилого</w:t>
            </w:r>
            <w:r w:rsidR="00577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помещения и коммунальных услуг;</w:t>
            </w:r>
          </w:p>
          <w:p w:rsidR="004023F9" w:rsidRDefault="004023F9" w:rsidP="00CA7612">
            <w:pPr>
              <w:pStyle w:val="TableContents"/>
              <w:tabs>
                <w:tab w:val="left" w:pos="505"/>
              </w:tabs>
              <w:autoSpaceDN/>
              <w:snapToGrid w:val="0"/>
              <w:ind w:right="152"/>
              <w:jc w:val="both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4)</w:t>
            </w:r>
            <w:r w:rsidRPr="000D04AF">
              <w:t xml:space="preserve">Доля школьников, охваченных    различными    формами   отдыха, </w:t>
            </w:r>
            <w:r w:rsidRPr="004023F9">
              <w:rPr>
                <w:lang w:val="ru-RU"/>
              </w:rPr>
              <w:t>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</w:t>
            </w:r>
            <w:r w:rsidR="00577258">
              <w:rPr>
                <w:lang w:val="ru-RU"/>
              </w:rPr>
              <w:t>.</w:t>
            </w:r>
          </w:p>
          <w:p w:rsidR="00294926" w:rsidRDefault="00294926" w:rsidP="00CA7612">
            <w:pPr>
              <w:pStyle w:val="TableContents"/>
              <w:tabs>
                <w:tab w:val="left" w:pos="505"/>
              </w:tabs>
              <w:autoSpaceDN/>
              <w:snapToGrid w:val="0"/>
              <w:ind w:right="273"/>
              <w:jc w:val="both"/>
            </w:pPr>
            <w:r>
              <w:rPr>
                <w:lang w:val="ru-RU"/>
              </w:rPr>
              <w:t xml:space="preserve">5) </w:t>
            </w:r>
            <w:r>
              <w:t xml:space="preserve">Оценка эффективности оздоровления детей по окончанию летней смены   в </w:t>
            </w:r>
            <w:r w:rsidR="00AB6458">
              <w:rPr>
                <w:lang w:val="ru-RU"/>
              </w:rPr>
              <w:t xml:space="preserve">ДОЛ </w:t>
            </w:r>
            <w:r>
              <w:t>«Тихоокеанец».</w:t>
            </w:r>
          </w:p>
          <w:p w:rsidR="00692282" w:rsidRPr="00692282" w:rsidRDefault="00692282" w:rsidP="00CA7612">
            <w:pPr>
              <w:pStyle w:val="ConsPlusCell"/>
              <w:rPr>
                <w:sz w:val="24"/>
                <w:szCs w:val="24"/>
                <w:lang w:val="ru-RU"/>
              </w:rPr>
            </w:pPr>
          </w:p>
        </w:tc>
      </w:tr>
      <w:tr w:rsidR="00AF0492" w:rsidRPr="00E77918" w:rsidTr="009B521A">
        <w:trPr>
          <w:gridAfter w:val="2"/>
          <w:wAfter w:w="3020" w:type="dxa"/>
          <w:trHeight w:val="841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294926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294926">
              <w:rPr>
                <w:b/>
                <w:sz w:val="24"/>
                <w:szCs w:val="24"/>
              </w:rPr>
              <w:t>Подпрограмма 1.</w:t>
            </w:r>
          </w:p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 xml:space="preserve"> «Социальная поддержка и доступная среда для инвалидов</w:t>
            </w:r>
            <w:r w:rsidR="006D28B0" w:rsidRPr="00E77918">
              <w:rPr>
                <w:sz w:val="24"/>
                <w:szCs w:val="24"/>
              </w:rPr>
              <w:t>» на 20</w:t>
            </w:r>
            <w:r w:rsidR="00A76FF2">
              <w:rPr>
                <w:sz w:val="24"/>
                <w:szCs w:val="24"/>
              </w:rPr>
              <w:t>20</w:t>
            </w:r>
            <w:r w:rsidR="006D28B0" w:rsidRPr="00E77918">
              <w:rPr>
                <w:sz w:val="24"/>
                <w:szCs w:val="24"/>
              </w:rPr>
              <w:t>-202</w:t>
            </w:r>
            <w:r w:rsidR="00A76FF2">
              <w:rPr>
                <w:sz w:val="24"/>
                <w:szCs w:val="24"/>
              </w:rPr>
              <w:t>4</w:t>
            </w:r>
            <w:r w:rsidRPr="00E77918">
              <w:rPr>
                <w:sz w:val="24"/>
                <w:szCs w:val="24"/>
              </w:rPr>
              <w:t>гг.</w:t>
            </w:r>
          </w:p>
          <w:p w:rsidR="00AF0492" w:rsidRPr="00294926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294926">
              <w:rPr>
                <w:b/>
                <w:sz w:val="24"/>
                <w:szCs w:val="24"/>
              </w:rPr>
              <w:t>Подпрограмма 2.</w:t>
            </w:r>
          </w:p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 xml:space="preserve"> «Поддержка социально-ориентированных некоммерч</w:t>
            </w:r>
            <w:r w:rsidR="00A76FF2">
              <w:rPr>
                <w:sz w:val="24"/>
                <w:szCs w:val="24"/>
              </w:rPr>
              <w:t>еских организаций в ЗГМО» на 2020</w:t>
            </w:r>
            <w:r w:rsidRPr="00E77918">
              <w:rPr>
                <w:sz w:val="24"/>
                <w:szCs w:val="24"/>
              </w:rPr>
              <w:t>-202</w:t>
            </w:r>
            <w:r w:rsidR="00A76FF2">
              <w:rPr>
                <w:sz w:val="24"/>
                <w:szCs w:val="24"/>
              </w:rPr>
              <w:t>4</w:t>
            </w:r>
            <w:r w:rsidRPr="00E77918">
              <w:rPr>
                <w:sz w:val="24"/>
                <w:szCs w:val="24"/>
              </w:rPr>
              <w:t xml:space="preserve"> гг.</w:t>
            </w:r>
          </w:p>
          <w:p w:rsidR="00AF0492" w:rsidRPr="00294926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294926">
              <w:rPr>
                <w:b/>
                <w:sz w:val="24"/>
                <w:szCs w:val="24"/>
              </w:rPr>
              <w:t>Подпрограмма 3.</w:t>
            </w:r>
          </w:p>
          <w:p w:rsidR="00AF0492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«Социальная поддержка  отдельных категорий граждан</w:t>
            </w:r>
            <w:r w:rsidR="006D28B0" w:rsidRPr="00E77918">
              <w:rPr>
                <w:sz w:val="24"/>
                <w:szCs w:val="24"/>
              </w:rPr>
              <w:t>» на 20</w:t>
            </w:r>
            <w:r w:rsidR="00A76FF2">
              <w:rPr>
                <w:sz w:val="24"/>
                <w:szCs w:val="24"/>
              </w:rPr>
              <w:t>20</w:t>
            </w:r>
            <w:r w:rsidR="006D28B0" w:rsidRPr="00E77918">
              <w:rPr>
                <w:sz w:val="24"/>
                <w:szCs w:val="24"/>
              </w:rPr>
              <w:t>-20</w:t>
            </w:r>
            <w:r w:rsidR="00A76FF2">
              <w:rPr>
                <w:sz w:val="24"/>
                <w:szCs w:val="24"/>
              </w:rPr>
              <w:t>24</w:t>
            </w:r>
            <w:r w:rsidRPr="00E77918">
              <w:rPr>
                <w:sz w:val="24"/>
                <w:szCs w:val="24"/>
              </w:rPr>
              <w:t xml:space="preserve"> г.</w:t>
            </w:r>
          </w:p>
          <w:p w:rsidR="004023F9" w:rsidRPr="00294926" w:rsidRDefault="004023F9" w:rsidP="00CA7612">
            <w:pPr>
              <w:jc w:val="both"/>
              <w:rPr>
                <w:b/>
                <w:sz w:val="24"/>
                <w:szCs w:val="24"/>
              </w:rPr>
            </w:pPr>
            <w:r w:rsidRPr="00294926">
              <w:rPr>
                <w:b/>
                <w:sz w:val="24"/>
                <w:szCs w:val="24"/>
              </w:rPr>
              <w:t>Подпрограмма 4.</w:t>
            </w:r>
          </w:p>
          <w:p w:rsidR="004023F9" w:rsidRDefault="004023F9" w:rsidP="00CA7612">
            <w:pPr>
              <w:pStyle w:val="TableContents"/>
              <w:jc w:val="both"/>
              <w:rPr>
                <w:lang w:val="ru-RU"/>
              </w:rPr>
            </w:pPr>
            <w:r w:rsidRPr="000D04AF">
              <w:rPr>
                <w:b/>
              </w:rPr>
              <w:t>«</w:t>
            </w:r>
            <w:r w:rsidRPr="004023F9">
              <w:t>Отдых, оздоровление и занятость детей и подростков в период летних каникул»</w:t>
            </w:r>
            <w:r>
              <w:rPr>
                <w:lang w:val="ru-RU"/>
              </w:rPr>
              <w:t xml:space="preserve"> на 2020-2024гг.</w:t>
            </w:r>
          </w:p>
          <w:p w:rsidR="00294926" w:rsidRPr="00294926" w:rsidRDefault="00294926" w:rsidP="00CA7612">
            <w:pPr>
              <w:pStyle w:val="TableContents"/>
              <w:jc w:val="both"/>
              <w:rPr>
                <w:b/>
                <w:lang w:val="ru-RU"/>
              </w:rPr>
            </w:pPr>
            <w:r w:rsidRPr="00294926">
              <w:rPr>
                <w:b/>
                <w:lang w:val="ru-RU"/>
              </w:rPr>
              <w:t>Подпрограмма 5.</w:t>
            </w:r>
          </w:p>
          <w:p w:rsidR="00294926" w:rsidRPr="00294926" w:rsidRDefault="00294926" w:rsidP="00CA7612">
            <w:pPr>
              <w:pStyle w:val="TableContents"/>
              <w:shd w:val="clear" w:color="auto" w:fill="FFFFFF"/>
              <w:jc w:val="both"/>
              <w:rPr>
                <w:bCs/>
                <w:lang w:val="ru-RU"/>
              </w:rPr>
            </w:pPr>
            <w:r w:rsidRPr="00294926">
              <w:t xml:space="preserve">«Функционирование </w:t>
            </w:r>
            <w:r w:rsidR="00AB6458">
              <w:rPr>
                <w:lang w:val="ru-RU"/>
              </w:rPr>
              <w:t>ДО</w:t>
            </w:r>
            <w:r w:rsidR="00C73F1C">
              <w:rPr>
                <w:lang w:val="ru-RU"/>
              </w:rPr>
              <w:t>Л</w:t>
            </w:r>
            <w:r w:rsidRPr="002810B8">
              <w:rPr>
                <w:b/>
              </w:rPr>
              <w:t xml:space="preserve"> </w:t>
            </w:r>
            <w:r w:rsidRPr="00294926">
              <w:t>«Тихоокеанец»»</w:t>
            </w:r>
            <w:r w:rsidRPr="00294926">
              <w:rPr>
                <w:lang w:val="ru-RU"/>
              </w:rPr>
              <w:t xml:space="preserve"> </w:t>
            </w:r>
            <w:r w:rsidRPr="00294926">
              <w:rPr>
                <w:bCs/>
                <w:lang w:val="ru-RU"/>
              </w:rPr>
              <w:t>на 2020-2024гг.</w:t>
            </w:r>
          </w:p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</w:p>
        </w:tc>
      </w:tr>
      <w:tr w:rsidR="00AF0492" w:rsidRPr="00E77918" w:rsidTr="009B521A">
        <w:trPr>
          <w:gridAfter w:val="2"/>
          <w:wAfter w:w="3020" w:type="dxa"/>
          <w:trHeight w:val="4300"/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Объемы и источники финансирования 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6C57F7" w:rsidRDefault="00AF0492" w:rsidP="00CA7612">
            <w:pPr>
              <w:pStyle w:val="11"/>
              <w:spacing w:before="0" w:after="0" w:line="240" w:lineRule="auto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65"/>
              <w:gridCol w:w="614"/>
              <w:gridCol w:w="992"/>
              <w:gridCol w:w="851"/>
              <w:gridCol w:w="850"/>
              <w:gridCol w:w="1018"/>
              <w:gridCol w:w="866"/>
              <w:gridCol w:w="866"/>
            </w:tblGrid>
            <w:tr w:rsidR="00C73703" w:rsidRPr="00C73703" w:rsidTr="00DD7FF9">
              <w:tc>
                <w:tcPr>
                  <w:tcW w:w="865" w:type="dxa"/>
                </w:tcPr>
                <w:p w:rsidR="00C73703" w:rsidRPr="00C73703" w:rsidRDefault="00C73703" w:rsidP="00CA7612">
                  <w:pPr>
                    <w:jc w:val="center"/>
                  </w:pPr>
                  <w:r w:rsidRPr="00C73703">
                    <w:t>Сроки реализации</w:t>
                  </w:r>
                </w:p>
              </w:tc>
              <w:tc>
                <w:tcPr>
                  <w:tcW w:w="614" w:type="dxa"/>
                </w:tcPr>
                <w:p w:rsidR="00DD7FF9" w:rsidRDefault="00C73703" w:rsidP="00CA7612">
                  <w:pPr>
                    <w:jc w:val="center"/>
                  </w:pPr>
                  <w:r w:rsidRPr="00C73703">
                    <w:t>Ед.</w:t>
                  </w:r>
                </w:p>
                <w:p w:rsidR="00C73703" w:rsidRPr="00C73703" w:rsidRDefault="00C73703" w:rsidP="00CA7612">
                  <w:pPr>
                    <w:jc w:val="center"/>
                  </w:pPr>
                  <w:r w:rsidRPr="00C73703">
                    <w:t>изм</w:t>
                  </w:r>
                </w:p>
              </w:tc>
              <w:tc>
                <w:tcPr>
                  <w:tcW w:w="992" w:type="dxa"/>
                </w:tcPr>
                <w:p w:rsidR="00C73703" w:rsidRPr="00C73703" w:rsidRDefault="00C73703" w:rsidP="00CA7612">
                  <w:pPr>
                    <w:jc w:val="center"/>
                  </w:pPr>
                  <w:r w:rsidRPr="00C73703">
                    <w:t>всего</w:t>
                  </w:r>
                </w:p>
              </w:tc>
              <w:tc>
                <w:tcPr>
                  <w:tcW w:w="851" w:type="dxa"/>
                </w:tcPr>
                <w:p w:rsidR="00C73703" w:rsidRPr="00C73703" w:rsidRDefault="00C73703" w:rsidP="00CA7612">
                  <w:pPr>
                    <w:jc w:val="center"/>
                  </w:pPr>
                  <w:r w:rsidRPr="00C73703">
                    <w:t>2020</w:t>
                  </w:r>
                </w:p>
                <w:p w:rsidR="00C73703" w:rsidRPr="00C73703" w:rsidRDefault="00C73703" w:rsidP="00CA7612">
                  <w:pPr>
                    <w:jc w:val="center"/>
                  </w:pPr>
                  <w:r w:rsidRPr="00C73703">
                    <w:t>год</w:t>
                  </w:r>
                </w:p>
              </w:tc>
              <w:tc>
                <w:tcPr>
                  <w:tcW w:w="850" w:type="dxa"/>
                </w:tcPr>
                <w:p w:rsidR="00C73703" w:rsidRPr="00C73703" w:rsidRDefault="00C73703" w:rsidP="00CA7612">
                  <w:pPr>
                    <w:jc w:val="center"/>
                  </w:pPr>
                  <w:r w:rsidRPr="00C73703">
                    <w:t>2021</w:t>
                  </w:r>
                </w:p>
                <w:p w:rsidR="00C73703" w:rsidRPr="00C73703" w:rsidRDefault="00C73703" w:rsidP="00CA7612">
                  <w:pPr>
                    <w:jc w:val="center"/>
                  </w:pPr>
                  <w:r w:rsidRPr="00C73703">
                    <w:t>год</w:t>
                  </w:r>
                </w:p>
              </w:tc>
              <w:tc>
                <w:tcPr>
                  <w:tcW w:w="1018" w:type="dxa"/>
                </w:tcPr>
                <w:p w:rsidR="00C73703" w:rsidRPr="00C73703" w:rsidRDefault="00C73703" w:rsidP="00CA7612">
                  <w:pPr>
                    <w:jc w:val="center"/>
                  </w:pPr>
                  <w:r w:rsidRPr="00C73703">
                    <w:t>2022</w:t>
                  </w:r>
                </w:p>
                <w:p w:rsidR="00C73703" w:rsidRPr="00C73703" w:rsidRDefault="00C73703" w:rsidP="00CA7612">
                  <w:pPr>
                    <w:jc w:val="center"/>
                  </w:pPr>
                  <w:r w:rsidRPr="00C73703">
                    <w:t>год</w:t>
                  </w:r>
                </w:p>
              </w:tc>
              <w:tc>
                <w:tcPr>
                  <w:tcW w:w="866" w:type="dxa"/>
                </w:tcPr>
                <w:p w:rsidR="00C73703" w:rsidRPr="00C73703" w:rsidRDefault="00C73703" w:rsidP="00CA7612">
                  <w:pPr>
                    <w:jc w:val="center"/>
                  </w:pPr>
                  <w:r w:rsidRPr="00C73703">
                    <w:t>2023</w:t>
                  </w:r>
                </w:p>
                <w:p w:rsidR="00C73703" w:rsidRPr="00C73703" w:rsidRDefault="00C73703" w:rsidP="00CA7612">
                  <w:pPr>
                    <w:jc w:val="center"/>
                  </w:pPr>
                  <w:r w:rsidRPr="00C73703">
                    <w:t>год</w:t>
                  </w:r>
                </w:p>
              </w:tc>
              <w:tc>
                <w:tcPr>
                  <w:tcW w:w="866" w:type="dxa"/>
                </w:tcPr>
                <w:p w:rsidR="00C73703" w:rsidRPr="00C73703" w:rsidRDefault="00C73703" w:rsidP="00CA7612">
                  <w:pPr>
                    <w:jc w:val="center"/>
                  </w:pPr>
                  <w:r w:rsidRPr="00C73703">
                    <w:t>2024</w:t>
                  </w:r>
                </w:p>
                <w:p w:rsidR="00C73703" w:rsidRPr="00C73703" w:rsidRDefault="00C73703" w:rsidP="00CA7612">
                  <w:pPr>
                    <w:jc w:val="center"/>
                  </w:pPr>
                  <w:r w:rsidRPr="00C73703">
                    <w:t>год</w:t>
                  </w:r>
                </w:p>
              </w:tc>
            </w:tr>
            <w:tr w:rsidR="00DD7FF9" w:rsidTr="00DD7FF9">
              <w:tc>
                <w:tcPr>
                  <w:tcW w:w="865" w:type="dxa"/>
                </w:tcPr>
                <w:p w:rsidR="00DD7FF9" w:rsidRPr="00DD7FF9" w:rsidRDefault="00DD7FF9" w:rsidP="00CA7612">
                  <w:pPr>
                    <w:jc w:val="center"/>
                  </w:pPr>
                  <w:r w:rsidRPr="00DD7FF9">
                    <w:t>общий объем финансирования, в том числе</w:t>
                  </w:r>
                </w:p>
              </w:tc>
              <w:tc>
                <w:tcPr>
                  <w:tcW w:w="614" w:type="dxa"/>
                </w:tcPr>
                <w:p w:rsidR="00DD7FF9" w:rsidRPr="00DD7FF9" w:rsidRDefault="00DD7FF9" w:rsidP="00CA7612">
                  <w:pPr>
                    <w:jc w:val="center"/>
                  </w:pPr>
                  <w:r w:rsidRPr="00DD7FF9">
                    <w:t>тыс.</w:t>
                  </w:r>
                </w:p>
                <w:p w:rsidR="00DD7FF9" w:rsidRPr="00DD7FF9" w:rsidRDefault="00DD7FF9" w:rsidP="00CA7612">
                  <w:pPr>
                    <w:jc w:val="center"/>
                  </w:pPr>
                  <w:r w:rsidRPr="00DD7FF9">
                    <w:t>руб</w:t>
                  </w:r>
                </w:p>
              </w:tc>
              <w:tc>
                <w:tcPr>
                  <w:tcW w:w="992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258411,1</w:t>
                  </w:r>
                </w:p>
              </w:tc>
              <w:tc>
                <w:tcPr>
                  <w:tcW w:w="851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51257</w:t>
                  </w:r>
                </w:p>
              </w:tc>
              <w:tc>
                <w:tcPr>
                  <w:tcW w:w="850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51530,4</w:t>
                  </w:r>
                </w:p>
              </w:tc>
              <w:tc>
                <w:tcPr>
                  <w:tcW w:w="1018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51728,8</w:t>
                  </w:r>
                </w:p>
              </w:tc>
              <w:tc>
                <w:tcPr>
                  <w:tcW w:w="866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51873,7</w:t>
                  </w:r>
                </w:p>
              </w:tc>
              <w:tc>
                <w:tcPr>
                  <w:tcW w:w="866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52021,2</w:t>
                  </w:r>
                </w:p>
              </w:tc>
            </w:tr>
            <w:tr w:rsidR="00DD7FF9" w:rsidTr="00DD7FF9">
              <w:tc>
                <w:tcPr>
                  <w:tcW w:w="865" w:type="dxa"/>
                </w:tcPr>
                <w:p w:rsidR="00DD7FF9" w:rsidRPr="00DD7FF9" w:rsidRDefault="00DD7FF9" w:rsidP="00CA7612">
                  <w:pPr>
                    <w:jc w:val="center"/>
                  </w:pPr>
                  <w:r w:rsidRPr="00DD7FF9">
                    <w:t>обл. бюд</w:t>
                  </w:r>
                </w:p>
                <w:p w:rsidR="00DD7FF9" w:rsidRPr="00DD7FF9" w:rsidRDefault="00DD7FF9" w:rsidP="00CA7612">
                  <w:pPr>
                    <w:jc w:val="center"/>
                  </w:pPr>
                  <w:r w:rsidRPr="00DD7FF9">
                    <w:t>жет</w:t>
                  </w:r>
                </w:p>
              </w:tc>
              <w:tc>
                <w:tcPr>
                  <w:tcW w:w="614" w:type="dxa"/>
                </w:tcPr>
                <w:p w:rsidR="00DD7FF9" w:rsidRPr="00DD7FF9" w:rsidRDefault="00DD7FF9" w:rsidP="00CA7612">
                  <w:pPr>
                    <w:jc w:val="center"/>
                  </w:pPr>
                  <w:r w:rsidRPr="00DD7FF9">
                    <w:t>тыс.</w:t>
                  </w:r>
                </w:p>
                <w:p w:rsidR="00DD7FF9" w:rsidRPr="00DD7FF9" w:rsidRDefault="00DD7FF9" w:rsidP="00CA7612">
                  <w:pPr>
                    <w:jc w:val="center"/>
                  </w:pPr>
                  <w:r w:rsidRPr="00DD7FF9">
                    <w:t>руб</w:t>
                  </w:r>
                </w:p>
              </w:tc>
              <w:tc>
                <w:tcPr>
                  <w:tcW w:w="992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201137,5</w:t>
                  </w:r>
                </w:p>
              </w:tc>
              <w:tc>
                <w:tcPr>
                  <w:tcW w:w="851" w:type="dxa"/>
                </w:tcPr>
                <w:p w:rsidR="00DD7FF9" w:rsidRPr="00C73703" w:rsidRDefault="00DD7FF9" w:rsidP="00CA7612">
                  <w:pPr>
                    <w:ind w:left="-44" w:firstLine="44"/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40227,5</w:t>
                  </w:r>
                </w:p>
              </w:tc>
              <w:tc>
                <w:tcPr>
                  <w:tcW w:w="850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40227,5</w:t>
                  </w:r>
                </w:p>
              </w:tc>
              <w:tc>
                <w:tcPr>
                  <w:tcW w:w="1018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40227,5</w:t>
                  </w:r>
                </w:p>
              </w:tc>
              <w:tc>
                <w:tcPr>
                  <w:tcW w:w="866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40227,5</w:t>
                  </w:r>
                </w:p>
              </w:tc>
              <w:tc>
                <w:tcPr>
                  <w:tcW w:w="866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40227,5</w:t>
                  </w:r>
                </w:p>
              </w:tc>
            </w:tr>
            <w:tr w:rsidR="00DD7FF9" w:rsidTr="00DD7FF9">
              <w:tc>
                <w:tcPr>
                  <w:tcW w:w="865" w:type="dxa"/>
                </w:tcPr>
                <w:p w:rsidR="00DD7FF9" w:rsidRPr="00DD7FF9" w:rsidRDefault="00DD7FF9" w:rsidP="00CA7612">
                  <w:pPr>
                    <w:jc w:val="center"/>
                  </w:pPr>
                  <w:r w:rsidRPr="00DD7FF9">
                    <w:t>мест</w:t>
                  </w:r>
                </w:p>
                <w:p w:rsidR="00DD7FF9" w:rsidRPr="00DD7FF9" w:rsidRDefault="00DD7FF9" w:rsidP="00CA7612">
                  <w:pPr>
                    <w:jc w:val="center"/>
                  </w:pPr>
                  <w:r w:rsidRPr="00DD7FF9">
                    <w:t>ный бюд</w:t>
                  </w:r>
                </w:p>
                <w:p w:rsidR="00DD7FF9" w:rsidRPr="00DD7FF9" w:rsidRDefault="00DD7FF9" w:rsidP="00CA7612">
                  <w:pPr>
                    <w:jc w:val="center"/>
                  </w:pPr>
                  <w:r w:rsidRPr="00DD7FF9">
                    <w:t>жет</w:t>
                  </w:r>
                </w:p>
              </w:tc>
              <w:tc>
                <w:tcPr>
                  <w:tcW w:w="614" w:type="dxa"/>
                </w:tcPr>
                <w:p w:rsidR="00DD7FF9" w:rsidRPr="00DD7FF9" w:rsidRDefault="00DD7FF9" w:rsidP="00CA7612">
                  <w:pPr>
                    <w:jc w:val="center"/>
                  </w:pPr>
                  <w:r w:rsidRPr="00DD7FF9">
                    <w:t>тыс.</w:t>
                  </w:r>
                </w:p>
                <w:p w:rsidR="00DD7FF9" w:rsidRPr="00DD7FF9" w:rsidRDefault="00DD7FF9" w:rsidP="00CA7612">
                  <w:pPr>
                    <w:jc w:val="center"/>
                  </w:pPr>
                  <w:r w:rsidRPr="00DD7FF9">
                    <w:t>руб</w:t>
                  </w:r>
                </w:p>
              </w:tc>
              <w:tc>
                <w:tcPr>
                  <w:tcW w:w="992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57273,6</w:t>
                  </w:r>
                </w:p>
              </w:tc>
              <w:tc>
                <w:tcPr>
                  <w:tcW w:w="851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11029,5</w:t>
                  </w:r>
                </w:p>
              </w:tc>
              <w:tc>
                <w:tcPr>
                  <w:tcW w:w="850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11302,9</w:t>
                  </w:r>
                </w:p>
              </w:tc>
              <w:tc>
                <w:tcPr>
                  <w:tcW w:w="1018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11501,3</w:t>
                  </w:r>
                </w:p>
              </w:tc>
              <w:tc>
                <w:tcPr>
                  <w:tcW w:w="866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11646,2</w:t>
                  </w:r>
                </w:p>
              </w:tc>
              <w:tc>
                <w:tcPr>
                  <w:tcW w:w="866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11793,7</w:t>
                  </w:r>
                </w:p>
              </w:tc>
            </w:tr>
            <w:tr w:rsidR="00DD7FF9" w:rsidTr="00DD7FF9">
              <w:tc>
                <w:tcPr>
                  <w:tcW w:w="865" w:type="dxa"/>
                </w:tcPr>
                <w:p w:rsidR="00DD7FF9" w:rsidRPr="00DD7FF9" w:rsidRDefault="00DD7FF9" w:rsidP="00CA7612">
                  <w:pPr>
                    <w:jc w:val="center"/>
                  </w:pPr>
                  <w:r w:rsidRPr="00DD7FF9">
                    <w:t>вне</w:t>
                  </w:r>
                </w:p>
                <w:p w:rsidR="00DD7FF9" w:rsidRPr="00DD7FF9" w:rsidRDefault="00DD7FF9" w:rsidP="00CA7612">
                  <w:pPr>
                    <w:jc w:val="center"/>
                  </w:pPr>
                  <w:r w:rsidRPr="00DD7FF9">
                    <w:t>бюджетные источ</w:t>
                  </w:r>
                </w:p>
                <w:p w:rsidR="00DD7FF9" w:rsidRPr="00DD7FF9" w:rsidRDefault="00DD7FF9" w:rsidP="00CA7612">
                  <w:pPr>
                    <w:jc w:val="center"/>
                  </w:pPr>
                  <w:r w:rsidRPr="00DD7FF9">
                    <w:t>ники</w:t>
                  </w:r>
                </w:p>
              </w:tc>
              <w:tc>
                <w:tcPr>
                  <w:tcW w:w="614" w:type="dxa"/>
                </w:tcPr>
                <w:p w:rsidR="00DD7FF9" w:rsidRPr="00DD7FF9" w:rsidRDefault="00DD7FF9" w:rsidP="00CA7612">
                  <w:pPr>
                    <w:jc w:val="center"/>
                  </w:pPr>
                  <w:r w:rsidRPr="00DD7FF9">
                    <w:t>тыс.</w:t>
                  </w:r>
                </w:p>
                <w:p w:rsidR="00DD7FF9" w:rsidRPr="00DD7FF9" w:rsidRDefault="00DD7FF9" w:rsidP="00CA7612">
                  <w:pPr>
                    <w:jc w:val="center"/>
                  </w:pPr>
                  <w:r w:rsidRPr="00DD7FF9">
                    <w:t>руб</w:t>
                  </w:r>
                </w:p>
              </w:tc>
              <w:tc>
                <w:tcPr>
                  <w:tcW w:w="992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18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6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6" w:type="dxa"/>
                </w:tcPr>
                <w:p w:rsidR="00DD7FF9" w:rsidRPr="00C73703" w:rsidRDefault="00DD7FF9" w:rsidP="00CA7612">
                  <w:pPr>
                    <w:jc w:val="center"/>
                    <w:rPr>
                      <w:sz w:val="18"/>
                      <w:szCs w:val="18"/>
                    </w:rPr>
                  </w:pPr>
                  <w:r w:rsidRPr="00C73703"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C73703" w:rsidRPr="006C57F7" w:rsidRDefault="00C73703" w:rsidP="00CA7612">
            <w:pPr>
              <w:jc w:val="both"/>
              <w:rPr>
                <w:b/>
              </w:rPr>
            </w:pPr>
          </w:p>
          <w:p w:rsidR="00DD55A2" w:rsidRDefault="00DD55A2" w:rsidP="00CA7612">
            <w:pPr>
              <w:jc w:val="both"/>
              <w:rPr>
                <w:b/>
                <w:sz w:val="24"/>
                <w:szCs w:val="24"/>
              </w:rPr>
            </w:pPr>
          </w:p>
          <w:p w:rsidR="00AF0492" w:rsidRPr="00565F51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565F51">
              <w:rPr>
                <w:b/>
                <w:sz w:val="24"/>
                <w:szCs w:val="24"/>
              </w:rPr>
              <w:t>Подпрограмма 1.</w:t>
            </w:r>
          </w:p>
          <w:p w:rsidR="00AF0492" w:rsidRPr="00565F51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565F51">
              <w:rPr>
                <w:b/>
                <w:sz w:val="24"/>
                <w:szCs w:val="24"/>
              </w:rPr>
              <w:t xml:space="preserve">«Социальная поддержка и доступная среда для инвалидов» </w:t>
            </w:r>
          </w:p>
          <w:p w:rsidR="00235FBA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565F51">
              <w:rPr>
                <w:b/>
                <w:sz w:val="24"/>
                <w:szCs w:val="24"/>
              </w:rPr>
              <w:t>на 20</w:t>
            </w:r>
            <w:r w:rsidR="00A76FF2" w:rsidRPr="00565F51">
              <w:rPr>
                <w:b/>
                <w:sz w:val="24"/>
                <w:szCs w:val="24"/>
              </w:rPr>
              <w:t>20</w:t>
            </w:r>
            <w:r w:rsidRPr="00565F51">
              <w:rPr>
                <w:b/>
                <w:sz w:val="24"/>
                <w:szCs w:val="24"/>
              </w:rPr>
              <w:t>-20</w:t>
            </w:r>
            <w:r w:rsidR="00603FC3" w:rsidRPr="00565F51">
              <w:rPr>
                <w:b/>
                <w:sz w:val="24"/>
                <w:szCs w:val="24"/>
              </w:rPr>
              <w:t>2</w:t>
            </w:r>
            <w:r w:rsidR="00A76FF2" w:rsidRPr="00565F51">
              <w:rPr>
                <w:b/>
                <w:sz w:val="24"/>
                <w:szCs w:val="24"/>
              </w:rPr>
              <w:t>4</w:t>
            </w:r>
            <w:r w:rsidRPr="00565F51">
              <w:rPr>
                <w:b/>
                <w:sz w:val="24"/>
                <w:szCs w:val="24"/>
              </w:rPr>
              <w:t xml:space="preserve">гг.  </w:t>
            </w:r>
          </w:p>
          <w:p w:rsidR="00AF0492" w:rsidRPr="00E77918" w:rsidRDefault="00235FBA" w:rsidP="00CA7612">
            <w:pPr>
              <w:jc w:val="both"/>
              <w:rPr>
                <w:sz w:val="24"/>
                <w:szCs w:val="24"/>
              </w:rPr>
            </w:pPr>
            <w:r w:rsidRPr="00235FBA">
              <w:rPr>
                <w:sz w:val="24"/>
                <w:szCs w:val="24"/>
              </w:rPr>
              <w:t>Объем финансового обеспечения реализации п</w:t>
            </w:r>
            <w:r>
              <w:rPr>
                <w:sz w:val="24"/>
                <w:szCs w:val="24"/>
              </w:rPr>
              <w:t>одп</w:t>
            </w:r>
            <w:r w:rsidRPr="00235FBA">
              <w:rPr>
                <w:sz w:val="24"/>
                <w:szCs w:val="24"/>
              </w:rPr>
              <w:t xml:space="preserve">рограммы на 2020-2024 годы </w:t>
            </w:r>
            <w:r w:rsidR="00AF0492" w:rsidRPr="00235FBA">
              <w:rPr>
                <w:sz w:val="24"/>
                <w:szCs w:val="24"/>
              </w:rPr>
              <w:t xml:space="preserve">-  </w:t>
            </w:r>
            <w:r w:rsidR="00A76FF2" w:rsidRPr="00235FBA">
              <w:rPr>
                <w:sz w:val="24"/>
                <w:szCs w:val="24"/>
              </w:rPr>
              <w:t>24</w:t>
            </w:r>
            <w:r w:rsidR="006D23E0" w:rsidRPr="00235FBA">
              <w:rPr>
                <w:sz w:val="24"/>
                <w:szCs w:val="24"/>
              </w:rPr>
              <w:t>0</w:t>
            </w:r>
            <w:r w:rsidR="00A76FF2" w:rsidRPr="00235FBA">
              <w:rPr>
                <w:sz w:val="24"/>
                <w:szCs w:val="24"/>
              </w:rPr>
              <w:t>0</w:t>
            </w:r>
            <w:r w:rsidR="00AF0492" w:rsidRPr="00235FBA">
              <w:rPr>
                <w:sz w:val="24"/>
                <w:szCs w:val="24"/>
              </w:rPr>
              <w:t xml:space="preserve"> тыс.руб.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счет</w:t>
            </w:r>
            <w:r w:rsidRPr="00235FBA">
              <w:rPr>
                <w:sz w:val="24"/>
                <w:szCs w:val="24"/>
              </w:rPr>
              <w:t xml:space="preserve"> средств местного бюджета, в том числе</w:t>
            </w:r>
            <w:r>
              <w:rPr>
                <w:sz w:val="24"/>
                <w:szCs w:val="24"/>
              </w:rPr>
              <w:t xml:space="preserve"> </w:t>
            </w:r>
            <w:r w:rsidR="00AF0492" w:rsidRPr="00E77918">
              <w:rPr>
                <w:sz w:val="24"/>
                <w:szCs w:val="24"/>
              </w:rPr>
              <w:t xml:space="preserve">по годам: </w:t>
            </w:r>
          </w:p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в 20</w:t>
            </w:r>
            <w:r w:rsidR="00A76FF2">
              <w:rPr>
                <w:sz w:val="24"/>
                <w:szCs w:val="24"/>
              </w:rPr>
              <w:t>20</w:t>
            </w:r>
            <w:r w:rsidRPr="00E77918">
              <w:rPr>
                <w:sz w:val="24"/>
                <w:szCs w:val="24"/>
              </w:rPr>
              <w:t xml:space="preserve"> году – </w:t>
            </w:r>
            <w:r w:rsidR="00A76FF2">
              <w:rPr>
                <w:sz w:val="24"/>
                <w:szCs w:val="24"/>
              </w:rPr>
              <w:t>450</w:t>
            </w:r>
            <w:r w:rsidRPr="00E77918">
              <w:rPr>
                <w:sz w:val="24"/>
                <w:szCs w:val="24"/>
              </w:rPr>
              <w:t xml:space="preserve"> тыс.руб.;</w:t>
            </w:r>
          </w:p>
          <w:p w:rsidR="00AF0492" w:rsidRPr="00E77918" w:rsidRDefault="00A76FF2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450</w:t>
            </w:r>
            <w:r w:rsidR="00AF0492" w:rsidRPr="00E77918">
              <w:rPr>
                <w:sz w:val="24"/>
                <w:szCs w:val="24"/>
              </w:rPr>
              <w:t xml:space="preserve"> тыс.руб.;</w:t>
            </w:r>
          </w:p>
          <w:p w:rsidR="00AF0492" w:rsidRPr="00E77918" w:rsidRDefault="00A76FF2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</w:t>
            </w:r>
            <w:r w:rsidR="00AF0492" w:rsidRPr="00E77918">
              <w:rPr>
                <w:sz w:val="24"/>
                <w:szCs w:val="24"/>
              </w:rPr>
              <w:t xml:space="preserve"> году – </w:t>
            </w:r>
            <w:r>
              <w:rPr>
                <w:sz w:val="24"/>
                <w:szCs w:val="24"/>
              </w:rPr>
              <w:t>500</w:t>
            </w:r>
            <w:r w:rsidR="00AF0492" w:rsidRPr="00E77918">
              <w:rPr>
                <w:sz w:val="24"/>
                <w:szCs w:val="24"/>
              </w:rPr>
              <w:t xml:space="preserve"> тыс.руб.;</w:t>
            </w:r>
          </w:p>
          <w:p w:rsidR="00AF0492" w:rsidRPr="00E77918" w:rsidRDefault="00A76FF2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</w:t>
            </w:r>
            <w:r w:rsidR="00AF0492" w:rsidRPr="00E77918">
              <w:rPr>
                <w:sz w:val="24"/>
                <w:szCs w:val="24"/>
              </w:rPr>
              <w:t xml:space="preserve"> году – </w:t>
            </w:r>
            <w:r>
              <w:rPr>
                <w:sz w:val="24"/>
                <w:szCs w:val="24"/>
              </w:rPr>
              <w:t>500</w:t>
            </w:r>
            <w:r w:rsidR="00AF0492" w:rsidRPr="00E77918">
              <w:rPr>
                <w:sz w:val="24"/>
                <w:szCs w:val="24"/>
              </w:rPr>
              <w:t xml:space="preserve"> тыс.руб.;</w:t>
            </w:r>
          </w:p>
          <w:p w:rsidR="00AF0492" w:rsidRPr="00E77918" w:rsidRDefault="00A76FF2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</w:t>
            </w:r>
            <w:r w:rsidR="00AF0492" w:rsidRPr="00E77918">
              <w:rPr>
                <w:sz w:val="24"/>
                <w:szCs w:val="24"/>
              </w:rPr>
              <w:t xml:space="preserve"> году –</w:t>
            </w:r>
            <w:r>
              <w:rPr>
                <w:sz w:val="24"/>
                <w:szCs w:val="24"/>
              </w:rPr>
              <w:t xml:space="preserve"> 5</w:t>
            </w:r>
            <w:r w:rsidR="008559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AF0492" w:rsidRPr="00E77918">
              <w:rPr>
                <w:sz w:val="24"/>
                <w:szCs w:val="24"/>
              </w:rPr>
              <w:t xml:space="preserve"> тыс.руб.</w:t>
            </w:r>
          </w:p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</w:p>
          <w:p w:rsidR="00AF0492" w:rsidRPr="00565F51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565F51">
              <w:rPr>
                <w:b/>
                <w:sz w:val="24"/>
                <w:szCs w:val="24"/>
              </w:rPr>
              <w:t>Подпрограмма 2.</w:t>
            </w:r>
          </w:p>
          <w:p w:rsidR="00235FBA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565F51">
              <w:rPr>
                <w:b/>
                <w:sz w:val="24"/>
                <w:szCs w:val="24"/>
              </w:rPr>
              <w:t>«Поддержка социально-ориентированных некоммерческих организаций в ЗГМО» на 20</w:t>
            </w:r>
            <w:r w:rsidR="00FF5B4D" w:rsidRPr="00565F51">
              <w:rPr>
                <w:b/>
                <w:sz w:val="24"/>
                <w:szCs w:val="24"/>
              </w:rPr>
              <w:t>20</w:t>
            </w:r>
            <w:r w:rsidRPr="00565F51">
              <w:rPr>
                <w:b/>
                <w:sz w:val="24"/>
                <w:szCs w:val="24"/>
              </w:rPr>
              <w:t>-202</w:t>
            </w:r>
            <w:r w:rsidR="00FF5B4D" w:rsidRPr="00565F51">
              <w:rPr>
                <w:b/>
                <w:sz w:val="24"/>
                <w:szCs w:val="24"/>
              </w:rPr>
              <w:t>4</w:t>
            </w:r>
            <w:r w:rsidRPr="00565F51">
              <w:rPr>
                <w:b/>
                <w:sz w:val="24"/>
                <w:szCs w:val="24"/>
              </w:rPr>
              <w:t xml:space="preserve">гг. </w:t>
            </w:r>
          </w:p>
          <w:p w:rsidR="00AF0492" w:rsidRPr="00565F51" w:rsidRDefault="00235FBA" w:rsidP="00CA7612">
            <w:pPr>
              <w:jc w:val="both"/>
              <w:rPr>
                <w:b/>
                <w:sz w:val="24"/>
                <w:szCs w:val="24"/>
              </w:rPr>
            </w:pPr>
            <w:r w:rsidRPr="00235FBA">
              <w:rPr>
                <w:sz w:val="24"/>
                <w:szCs w:val="24"/>
              </w:rPr>
              <w:t>Объем финансового обеспечения реализации п</w:t>
            </w:r>
            <w:r>
              <w:rPr>
                <w:sz w:val="24"/>
                <w:szCs w:val="24"/>
              </w:rPr>
              <w:t>одп</w:t>
            </w:r>
            <w:r w:rsidRPr="00235FBA">
              <w:rPr>
                <w:sz w:val="24"/>
                <w:szCs w:val="24"/>
              </w:rPr>
              <w:t xml:space="preserve">рограммы на 2020-2024 годы </w:t>
            </w:r>
            <w:r w:rsidR="00AF0492" w:rsidRPr="00565F51">
              <w:rPr>
                <w:b/>
                <w:sz w:val="24"/>
                <w:szCs w:val="24"/>
              </w:rPr>
              <w:t xml:space="preserve">– </w:t>
            </w:r>
            <w:r w:rsidR="00C75538" w:rsidRPr="00235FBA">
              <w:rPr>
                <w:sz w:val="24"/>
                <w:szCs w:val="24"/>
              </w:rPr>
              <w:t>4 925</w:t>
            </w:r>
            <w:r w:rsidR="00AF0492" w:rsidRPr="00235FBA">
              <w:rPr>
                <w:sz w:val="24"/>
                <w:szCs w:val="24"/>
              </w:rPr>
              <w:t xml:space="preserve"> тыс.руб</w:t>
            </w:r>
            <w:r w:rsidR="00AF0492" w:rsidRPr="00565F51">
              <w:rPr>
                <w:b/>
                <w:sz w:val="24"/>
                <w:szCs w:val="24"/>
              </w:rPr>
              <w:t>.</w:t>
            </w:r>
            <w:r w:rsidRPr="00235F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счет</w:t>
            </w:r>
            <w:r w:rsidRPr="00235FBA">
              <w:rPr>
                <w:sz w:val="24"/>
                <w:szCs w:val="24"/>
              </w:rPr>
              <w:t xml:space="preserve"> средств местного бюджета, в том числе</w:t>
            </w:r>
          </w:p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по годам:</w:t>
            </w:r>
          </w:p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в 20</w:t>
            </w:r>
            <w:r w:rsidR="00FF5B4D">
              <w:rPr>
                <w:sz w:val="24"/>
                <w:szCs w:val="24"/>
              </w:rPr>
              <w:t>20</w:t>
            </w:r>
            <w:r w:rsidRPr="00E77918">
              <w:rPr>
                <w:sz w:val="24"/>
                <w:szCs w:val="24"/>
              </w:rPr>
              <w:t xml:space="preserve"> году –</w:t>
            </w:r>
            <w:r w:rsidR="00FF5B4D" w:rsidRPr="00E77918">
              <w:rPr>
                <w:sz w:val="24"/>
                <w:szCs w:val="24"/>
              </w:rPr>
              <w:t>979 тыс.руб</w:t>
            </w:r>
            <w:r w:rsidRPr="00E77918">
              <w:rPr>
                <w:sz w:val="24"/>
                <w:szCs w:val="24"/>
              </w:rPr>
              <w:t>.;</w:t>
            </w:r>
          </w:p>
          <w:p w:rsidR="00AF0492" w:rsidRPr="00E77918" w:rsidRDefault="00FF5B4D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</w:t>
            </w:r>
            <w:r w:rsidR="00AF0492" w:rsidRPr="00E77918">
              <w:rPr>
                <w:sz w:val="24"/>
                <w:szCs w:val="24"/>
              </w:rPr>
              <w:t xml:space="preserve"> году –</w:t>
            </w:r>
            <w:r w:rsidRPr="00E77918">
              <w:rPr>
                <w:sz w:val="24"/>
                <w:szCs w:val="24"/>
              </w:rPr>
              <w:t>979 тыс.руб</w:t>
            </w:r>
            <w:r>
              <w:rPr>
                <w:sz w:val="24"/>
                <w:szCs w:val="24"/>
              </w:rPr>
              <w:t>.</w:t>
            </w:r>
            <w:r w:rsidR="00AF0492" w:rsidRPr="00E77918">
              <w:rPr>
                <w:sz w:val="24"/>
                <w:szCs w:val="24"/>
              </w:rPr>
              <w:t>;</w:t>
            </w:r>
          </w:p>
          <w:p w:rsidR="00AF0492" w:rsidRPr="00E77918" w:rsidRDefault="00FF5B4D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</w:t>
            </w:r>
            <w:r w:rsidR="00AF0492" w:rsidRPr="00E77918">
              <w:rPr>
                <w:sz w:val="24"/>
                <w:szCs w:val="24"/>
              </w:rPr>
              <w:t xml:space="preserve"> году – 9</w:t>
            </w:r>
            <w:r w:rsidR="001A4ED4">
              <w:rPr>
                <w:sz w:val="24"/>
                <w:szCs w:val="24"/>
              </w:rPr>
              <w:t>8</w:t>
            </w:r>
            <w:r w:rsidR="00AF0492" w:rsidRPr="00E77918">
              <w:rPr>
                <w:sz w:val="24"/>
                <w:szCs w:val="24"/>
              </w:rPr>
              <w:t>9 тыс.руб.;</w:t>
            </w:r>
          </w:p>
          <w:p w:rsidR="00AF0492" w:rsidRPr="00E77918" w:rsidRDefault="00FF5B4D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</w:t>
            </w:r>
            <w:r w:rsidR="001A4ED4">
              <w:rPr>
                <w:sz w:val="24"/>
                <w:szCs w:val="24"/>
              </w:rPr>
              <w:t xml:space="preserve"> году – 98</w:t>
            </w:r>
            <w:r w:rsidR="00AF0492" w:rsidRPr="00E77918">
              <w:rPr>
                <w:sz w:val="24"/>
                <w:szCs w:val="24"/>
              </w:rPr>
              <w:t>9 тыс.руб.;</w:t>
            </w:r>
          </w:p>
          <w:p w:rsidR="00AF0492" w:rsidRPr="00E77918" w:rsidRDefault="00FF5B4D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</w:t>
            </w:r>
            <w:r w:rsidR="001A4ED4">
              <w:rPr>
                <w:sz w:val="24"/>
                <w:szCs w:val="24"/>
              </w:rPr>
              <w:t xml:space="preserve"> году – 98</w:t>
            </w:r>
            <w:r w:rsidR="00AF0492" w:rsidRPr="00E77918">
              <w:rPr>
                <w:sz w:val="24"/>
                <w:szCs w:val="24"/>
              </w:rPr>
              <w:t>9 тыс.руб.</w:t>
            </w:r>
          </w:p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</w:p>
          <w:p w:rsidR="00AF0492" w:rsidRPr="008E6896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8E6896">
              <w:rPr>
                <w:b/>
                <w:sz w:val="24"/>
                <w:szCs w:val="24"/>
              </w:rPr>
              <w:t>Подпрограмма 3.</w:t>
            </w:r>
          </w:p>
          <w:p w:rsidR="00AF0492" w:rsidRPr="008E6896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8E6896">
              <w:rPr>
                <w:b/>
                <w:sz w:val="24"/>
                <w:szCs w:val="24"/>
              </w:rPr>
              <w:t xml:space="preserve">«Социальная поддержка отдельных категорий граждан» </w:t>
            </w:r>
          </w:p>
          <w:p w:rsidR="00235FBA" w:rsidRDefault="00AF0492" w:rsidP="00CA7612">
            <w:pPr>
              <w:jc w:val="both"/>
              <w:rPr>
                <w:b/>
                <w:sz w:val="24"/>
                <w:szCs w:val="24"/>
              </w:rPr>
            </w:pPr>
            <w:r w:rsidRPr="008E6896">
              <w:rPr>
                <w:b/>
                <w:sz w:val="24"/>
                <w:szCs w:val="24"/>
              </w:rPr>
              <w:t>на 20</w:t>
            </w:r>
            <w:r w:rsidR="00B77F7D" w:rsidRPr="008E6896">
              <w:rPr>
                <w:b/>
                <w:sz w:val="24"/>
                <w:szCs w:val="24"/>
              </w:rPr>
              <w:t>20</w:t>
            </w:r>
            <w:r w:rsidRPr="008E6896">
              <w:rPr>
                <w:b/>
                <w:sz w:val="24"/>
                <w:szCs w:val="24"/>
              </w:rPr>
              <w:t>-20</w:t>
            </w:r>
            <w:r w:rsidR="00603FC3" w:rsidRPr="008E6896">
              <w:rPr>
                <w:b/>
                <w:sz w:val="24"/>
                <w:szCs w:val="24"/>
              </w:rPr>
              <w:t>2</w:t>
            </w:r>
            <w:r w:rsidR="00B77F7D" w:rsidRPr="008E6896">
              <w:rPr>
                <w:b/>
                <w:sz w:val="24"/>
                <w:szCs w:val="24"/>
              </w:rPr>
              <w:t>4</w:t>
            </w:r>
            <w:r w:rsidRPr="008E6896">
              <w:rPr>
                <w:b/>
                <w:sz w:val="24"/>
                <w:szCs w:val="24"/>
              </w:rPr>
              <w:t xml:space="preserve"> г.</w:t>
            </w:r>
          </w:p>
          <w:p w:rsidR="00B26C21" w:rsidRDefault="00235FBA" w:rsidP="00CA7612">
            <w:pPr>
              <w:jc w:val="both"/>
              <w:rPr>
                <w:sz w:val="24"/>
                <w:szCs w:val="24"/>
              </w:rPr>
            </w:pPr>
            <w:r w:rsidRPr="00235FBA">
              <w:rPr>
                <w:sz w:val="24"/>
                <w:szCs w:val="24"/>
              </w:rPr>
              <w:t xml:space="preserve">Объем финансового обеспечения реализации программы на 2020-2024 годы </w:t>
            </w:r>
            <w:r w:rsidR="00393D21">
              <w:rPr>
                <w:b/>
                <w:sz w:val="24"/>
                <w:szCs w:val="24"/>
              </w:rPr>
              <w:t>–</w:t>
            </w:r>
            <w:r w:rsidR="00AF0492" w:rsidRPr="008E6896">
              <w:rPr>
                <w:b/>
                <w:sz w:val="24"/>
                <w:szCs w:val="24"/>
              </w:rPr>
              <w:t xml:space="preserve"> </w:t>
            </w:r>
            <w:r w:rsidR="00DA15B6" w:rsidRPr="00B26C21">
              <w:rPr>
                <w:sz w:val="24"/>
                <w:szCs w:val="24"/>
              </w:rPr>
              <w:t>2</w:t>
            </w:r>
            <w:r w:rsidR="00393D21">
              <w:rPr>
                <w:sz w:val="24"/>
                <w:szCs w:val="24"/>
              </w:rPr>
              <w:t>17 990,5</w:t>
            </w:r>
            <w:r w:rsidR="00AF0492" w:rsidRPr="00B26C21">
              <w:rPr>
                <w:sz w:val="24"/>
                <w:szCs w:val="24"/>
              </w:rPr>
              <w:t xml:space="preserve"> тыс.руб.</w:t>
            </w:r>
            <w:r w:rsidRPr="00B26C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 счет средств местного бюджета 23 545 тыс.руб, за счет средств областного бюджета 1</w:t>
            </w:r>
            <w:r w:rsidR="00393D21">
              <w:rPr>
                <w:sz w:val="24"/>
                <w:szCs w:val="24"/>
              </w:rPr>
              <w:t>94 445,5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тыс.руб.</w:t>
            </w:r>
            <w:r w:rsidR="00B26C21">
              <w:rPr>
                <w:sz w:val="24"/>
                <w:szCs w:val="24"/>
              </w:rPr>
              <w:t xml:space="preserve">, в том числе </w:t>
            </w:r>
            <w:r w:rsidR="00AF0492" w:rsidRPr="00DA15B6">
              <w:rPr>
                <w:sz w:val="24"/>
                <w:szCs w:val="24"/>
              </w:rPr>
              <w:t>по годам:</w:t>
            </w:r>
            <w:r>
              <w:rPr>
                <w:sz w:val="24"/>
                <w:szCs w:val="24"/>
              </w:rPr>
              <w:t xml:space="preserve"> </w:t>
            </w:r>
          </w:p>
          <w:p w:rsidR="00AF0492" w:rsidRPr="00DA15B6" w:rsidRDefault="00AF0492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>в 20</w:t>
            </w:r>
            <w:r w:rsidR="00DA15B6" w:rsidRPr="00DA15B6">
              <w:rPr>
                <w:sz w:val="24"/>
                <w:szCs w:val="24"/>
              </w:rPr>
              <w:t>20</w:t>
            </w:r>
            <w:r w:rsidRPr="00DA15B6">
              <w:rPr>
                <w:sz w:val="24"/>
                <w:szCs w:val="24"/>
              </w:rPr>
              <w:t xml:space="preserve"> году –  </w:t>
            </w:r>
            <w:r w:rsidR="00393D21">
              <w:rPr>
                <w:sz w:val="24"/>
                <w:szCs w:val="24"/>
              </w:rPr>
              <w:t>43 482,1</w:t>
            </w:r>
            <w:r w:rsidRPr="00DA15B6">
              <w:rPr>
                <w:sz w:val="24"/>
                <w:szCs w:val="24"/>
              </w:rPr>
              <w:t xml:space="preserve">  тыс.руб.;</w:t>
            </w:r>
          </w:p>
          <w:p w:rsidR="00AF0492" w:rsidRPr="00DA15B6" w:rsidRDefault="00DA15B6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>в 2021</w:t>
            </w:r>
            <w:r w:rsidR="00B26C21">
              <w:rPr>
                <w:sz w:val="24"/>
                <w:szCs w:val="24"/>
              </w:rPr>
              <w:t xml:space="preserve"> году –  </w:t>
            </w:r>
            <w:r w:rsidR="001C0D2B">
              <w:rPr>
                <w:sz w:val="24"/>
                <w:szCs w:val="24"/>
              </w:rPr>
              <w:t>43 624,1</w:t>
            </w:r>
            <w:r w:rsidRPr="00DA15B6">
              <w:rPr>
                <w:sz w:val="24"/>
                <w:szCs w:val="24"/>
              </w:rPr>
              <w:t xml:space="preserve"> </w:t>
            </w:r>
            <w:r w:rsidR="00AF0492" w:rsidRPr="00DA15B6">
              <w:rPr>
                <w:sz w:val="24"/>
                <w:szCs w:val="24"/>
              </w:rPr>
              <w:t>тыс.руб.;</w:t>
            </w:r>
          </w:p>
          <w:p w:rsidR="00AF0492" w:rsidRPr="00DA15B6" w:rsidRDefault="00DA15B6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 xml:space="preserve">в 2022 году – </w:t>
            </w:r>
            <w:r w:rsidR="00AF0492" w:rsidRPr="00DA15B6">
              <w:rPr>
                <w:sz w:val="24"/>
                <w:szCs w:val="24"/>
              </w:rPr>
              <w:t xml:space="preserve"> </w:t>
            </w:r>
            <w:r w:rsidRPr="00DA15B6">
              <w:rPr>
                <w:sz w:val="24"/>
                <w:szCs w:val="24"/>
              </w:rPr>
              <w:t>4</w:t>
            </w:r>
            <w:r w:rsidR="001C0D2B">
              <w:rPr>
                <w:sz w:val="24"/>
                <w:szCs w:val="24"/>
              </w:rPr>
              <w:t>3 626,1</w:t>
            </w:r>
            <w:r w:rsidRPr="00DA15B6">
              <w:rPr>
                <w:sz w:val="24"/>
                <w:szCs w:val="24"/>
              </w:rPr>
              <w:t xml:space="preserve"> </w:t>
            </w:r>
            <w:r w:rsidR="00AF0492" w:rsidRPr="00DA15B6">
              <w:rPr>
                <w:sz w:val="24"/>
                <w:szCs w:val="24"/>
              </w:rPr>
              <w:t>тыс.руб.;</w:t>
            </w:r>
          </w:p>
          <w:p w:rsidR="00AF0492" w:rsidRPr="00DA15B6" w:rsidRDefault="00DA15B6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>в 2023</w:t>
            </w:r>
            <w:r w:rsidR="00AF0492" w:rsidRPr="00DA15B6">
              <w:rPr>
                <w:sz w:val="24"/>
                <w:szCs w:val="24"/>
              </w:rPr>
              <w:t xml:space="preserve"> году – </w:t>
            </w:r>
            <w:r w:rsidR="00B26C21">
              <w:rPr>
                <w:sz w:val="24"/>
                <w:szCs w:val="24"/>
              </w:rPr>
              <w:t xml:space="preserve"> </w:t>
            </w:r>
            <w:r w:rsidRPr="00DA15B6">
              <w:rPr>
                <w:sz w:val="24"/>
                <w:szCs w:val="24"/>
              </w:rPr>
              <w:t>4</w:t>
            </w:r>
            <w:r w:rsidR="001C0D2B">
              <w:rPr>
                <w:sz w:val="24"/>
                <w:szCs w:val="24"/>
              </w:rPr>
              <w:t>3 629,1</w:t>
            </w:r>
            <w:r w:rsidRPr="00DA15B6">
              <w:rPr>
                <w:sz w:val="24"/>
                <w:szCs w:val="24"/>
              </w:rPr>
              <w:t xml:space="preserve"> </w:t>
            </w:r>
            <w:r w:rsidR="00AF0492" w:rsidRPr="00DA15B6">
              <w:rPr>
                <w:sz w:val="24"/>
                <w:szCs w:val="24"/>
              </w:rPr>
              <w:t xml:space="preserve"> тыс.руб.</w:t>
            </w:r>
            <w:r w:rsidR="00603FC3" w:rsidRPr="00DA15B6">
              <w:rPr>
                <w:sz w:val="24"/>
                <w:szCs w:val="24"/>
              </w:rPr>
              <w:t>;</w:t>
            </w:r>
          </w:p>
          <w:p w:rsidR="00603FC3" w:rsidRDefault="00DA15B6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>в 2024</w:t>
            </w:r>
            <w:r w:rsidR="00603FC3" w:rsidRPr="00DA15B6">
              <w:rPr>
                <w:sz w:val="24"/>
                <w:szCs w:val="24"/>
              </w:rPr>
              <w:t xml:space="preserve"> году – </w:t>
            </w:r>
            <w:r w:rsidR="00B26C21">
              <w:rPr>
                <w:sz w:val="24"/>
                <w:szCs w:val="24"/>
              </w:rPr>
              <w:t xml:space="preserve"> </w:t>
            </w:r>
            <w:r w:rsidRPr="00DA15B6">
              <w:rPr>
                <w:sz w:val="24"/>
                <w:szCs w:val="24"/>
              </w:rPr>
              <w:t>4</w:t>
            </w:r>
            <w:r w:rsidR="001C0D2B">
              <w:rPr>
                <w:sz w:val="24"/>
                <w:szCs w:val="24"/>
              </w:rPr>
              <w:t>3 629,1</w:t>
            </w:r>
            <w:r w:rsidRPr="00DA15B6">
              <w:rPr>
                <w:sz w:val="24"/>
                <w:szCs w:val="24"/>
              </w:rPr>
              <w:t xml:space="preserve"> </w:t>
            </w:r>
            <w:r w:rsidR="00603FC3" w:rsidRPr="00DA15B6">
              <w:rPr>
                <w:sz w:val="24"/>
                <w:szCs w:val="24"/>
              </w:rPr>
              <w:t xml:space="preserve"> тыс. руб.</w:t>
            </w:r>
          </w:p>
          <w:p w:rsidR="00235FBA" w:rsidRPr="00DA15B6" w:rsidRDefault="00235FBA" w:rsidP="00CA7612">
            <w:pPr>
              <w:jc w:val="both"/>
              <w:rPr>
                <w:sz w:val="24"/>
                <w:szCs w:val="24"/>
              </w:rPr>
            </w:pPr>
          </w:p>
          <w:p w:rsidR="008E6896" w:rsidRPr="008E6896" w:rsidRDefault="008E6896" w:rsidP="00CA7612">
            <w:pPr>
              <w:jc w:val="both"/>
              <w:rPr>
                <w:b/>
                <w:sz w:val="24"/>
                <w:szCs w:val="24"/>
              </w:rPr>
            </w:pPr>
            <w:r w:rsidRPr="008E6896">
              <w:rPr>
                <w:b/>
                <w:sz w:val="24"/>
                <w:szCs w:val="24"/>
              </w:rPr>
              <w:t>Подпрограмма 4.</w:t>
            </w:r>
          </w:p>
          <w:p w:rsidR="00B26C21" w:rsidRDefault="008E6896" w:rsidP="00CA7612">
            <w:pPr>
              <w:pStyle w:val="TableContents"/>
              <w:rPr>
                <w:b/>
                <w:lang w:val="ru-RU"/>
              </w:rPr>
            </w:pPr>
            <w:r w:rsidRPr="008E6896">
              <w:rPr>
                <w:b/>
              </w:rPr>
              <w:t>«Отдых, оздоровление и занятость детей и подростков в период летних каникул»</w:t>
            </w:r>
            <w:r w:rsidRPr="008E6896">
              <w:rPr>
                <w:b/>
                <w:lang w:val="ru-RU"/>
              </w:rPr>
              <w:t xml:space="preserve"> на 2020-2024гг.</w:t>
            </w:r>
            <w:r>
              <w:rPr>
                <w:b/>
                <w:lang w:val="ru-RU"/>
              </w:rPr>
              <w:t xml:space="preserve"> </w:t>
            </w:r>
          </w:p>
          <w:p w:rsidR="008E6896" w:rsidRPr="008E6896" w:rsidRDefault="00B26C21" w:rsidP="00CA7612">
            <w:pPr>
              <w:pStyle w:val="TableContents"/>
              <w:rPr>
                <w:lang w:val="ru-RU"/>
              </w:rPr>
            </w:pPr>
            <w:r w:rsidRPr="00235FBA">
              <w:t xml:space="preserve">Объем финансового обеспечения реализации программы на 2020-2024 годы </w:t>
            </w:r>
            <w:r w:rsidR="008E6896">
              <w:rPr>
                <w:b/>
                <w:lang w:val="ru-RU"/>
              </w:rPr>
              <w:t xml:space="preserve">– </w:t>
            </w:r>
            <w:r w:rsidR="001C0D2B">
              <w:rPr>
                <w:lang w:val="ru-RU"/>
              </w:rPr>
              <w:t>28 095,6</w:t>
            </w:r>
            <w:r w:rsidR="008E6896" w:rsidRPr="00B26C21">
              <w:rPr>
                <w:lang w:val="ru-RU"/>
              </w:rPr>
              <w:t xml:space="preserve"> тыс.руб.</w:t>
            </w:r>
            <w:r w:rsidRPr="00B26C21">
              <w:rPr>
                <w:lang w:val="ru-RU"/>
              </w:rPr>
              <w:t>, за счет средств местного бюджета 21</w:t>
            </w:r>
            <w:r w:rsidR="001C0D2B">
              <w:rPr>
                <w:lang w:val="ru-RU"/>
              </w:rPr>
              <w:t> 403,6</w:t>
            </w:r>
            <w:r w:rsidRPr="00B26C21">
              <w:rPr>
                <w:lang w:val="ru-RU"/>
              </w:rPr>
              <w:t>, за счет средств областного бюджета 6</w:t>
            </w:r>
            <w:r w:rsidR="001C0D2B">
              <w:rPr>
                <w:lang w:val="ru-RU"/>
              </w:rPr>
              <w:t> 692,0</w:t>
            </w:r>
            <w:r w:rsidRPr="00B26C21">
              <w:rPr>
                <w:lang w:val="ru-RU"/>
              </w:rPr>
              <w:t xml:space="preserve">, в том числе </w:t>
            </w:r>
            <w:r w:rsidR="008E6896">
              <w:rPr>
                <w:lang w:val="ru-RU"/>
              </w:rPr>
              <w:t>по годам:</w:t>
            </w:r>
          </w:p>
          <w:p w:rsidR="008E6896" w:rsidRPr="00DA15B6" w:rsidRDefault="008E6896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 xml:space="preserve">в 2020 году –  </w:t>
            </w:r>
            <w:r>
              <w:rPr>
                <w:sz w:val="24"/>
                <w:szCs w:val="24"/>
              </w:rPr>
              <w:t>5</w:t>
            </w:r>
            <w:r w:rsidR="001C0D2B">
              <w:rPr>
                <w:sz w:val="24"/>
                <w:szCs w:val="24"/>
              </w:rPr>
              <w:t> 345,9</w:t>
            </w:r>
            <w:r w:rsidRPr="00DA15B6">
              <w:rPr>
                <w:sz w:val="24"/>
                <w:szCs w:val="24"/>
              </w:rPr>
              <w:t xml:space="preserve">  тыс.руб.;</w:t>
            </w:r>
          </w:p>
          <w:p w:rsidR="008E6896" w:rsidRPr="00DA15B6" w:rsidRDefault="008E6896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>в 2021</w:t>
            </w:r>
            <w:r w:rsidR="001C0D2B">
              <w:rPr>
                <w:sz w:val="24"/>
                <w:szCs w:val="24"/>
              </w:rPr>
              <w:t xml:space="preserve"> году –  5 477,3</w:t>
            </w:r>
            <w:r>
              <w:rPr>
                <w:sz w:val="24"/>
                <w:szCs w:val="24"/>
              </w:rPr>
              <w:t xml:space="preserve">  </w:t>
            </w:r>
            <w:r w:rsidRPr="00DA15B6">
              <w:rPr>
                <w:sz w:val="24"/>
                <w:szCs w:val="24"/>
              </w:rPr>
              <w:t>тыс.руб.;</w:t>
            </w:r>
          </w:p>
          <w:p w:rsidR="008E6896" w:rsidRPr="00DA15B6" w:rsidRDefault="008E6896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 xml:space="preserve">в 2022 году –  </w:t>
            </w:r>
            <w:r>
              <w:rPr>
                <w:sz w:val="24"/>
                <w:szCs w:val="24"/>
              </w:rPr>
              <w:t>5</w:t>
            </w:r>
            <w:r w:rsidR="001C0D2B">
              <w:rPr>
                <w:sz w:val="24"/>
                <w:szCs w:val="24"/>
              </w:rPr>
              <w:t> 613,7</w:t>
            </w:r>
            <w:r>
              <w:rPr>
                <w:sz w:val="24"/>
                <w:szCs w:val="24"/>
              </w:rPr>
              <w:t xml:space="preserve"> </w:t>
            </w:r>
            <w:r w:rsidRPr="00DA15B6">
              <w:rPr>
                <w:sz w:val="24"/>
                <w:szCs w:val="24"/>
              </w:rPr>
              <w:t xml:space="preserve"> тыс.руб.;</w:t>
            </w:r>
          </w:p>
          <w:p w:rsidR="008E6896" w:rsidRPr="00DA15B6" w:rsidRDefault="008E6896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 xml:space="preserve">в 2023 году – </w:t>
            </w:r>
            <w:r>
              <w:rPr>
                <w:sz w:val="24"/>
                <w:szCs w:val="24"/>
              </w:rPr>
              <w:t>5</w:t>
            </w:r>
            <w:r w:rsidR="001C0D2B">
              <w:rPr>
                <w:sz w:val="24"/>
                <w:szCs w:val="24"/>
              </w:rPr>
              <w:t> 755,6</w:t>
            </w:r>
            <w:r>
              <w:rPr>
                <w:sz w:val="24"/>
                <w:szCs w:val="24"/>
              </w:rPr>
              <w:t xml:space="preserve">   </w:t>
            </w:r>
            <w:r w:rsidRPr="00DA15B6">
              <w:rPr>
                <w:sz w:val="24"/>
                <w:szCs w:val="24"/>
              </w:rPr>
              <w:t>тыс.руб.;</w:t>
            </w:r>
          </w:p>
          <w:p w:rsidR="008E6896" w:rsidRDefault="008E6896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 xml:space="preserve">в 2024 году – </w:t>
            </w:r>
            <w:r w:rsidR="001C0D2B">
              <w:rPr>
                <w:sz w:val="24"/>
                <w:szCs w:val="24"/>
              </w:rPr>
              <w:t>5 903,1</w:t>
            </w:r>
            <w:r>
              <w:rPr>
                <w:sz w:val="24"/>
                <w:szCs w:val="24"/>
              </w:rPr>
              <w:t xml:space="preserve">  </w:t>
            </w:r>
            <w:r w:rsidRPr="00DA15B6">
              <w:rPr>
                <w:sz w:val="24"/>
                <w:szCs w:val="24"/>
              </w:rPr>
              <w:t xml:space="preserve">  тыс. руб</w:t>
            </w:r>
            <w:r>
              <w:rPr>
                <w:sz w:val="24"/>
                <w:szCs w:val="24"/>
              </w:rPr>
              <w:t>.</w:t>
            </w:r>
            <w:r w:rsidRPr="00DA15B6">
              <w:rPr>
                <w:sz w:val="24"/>
                <w:szCs w:val="24"/>
              </w:rPr>
              <w:t xml:space="preserve"> </w:t>
            </w:r>
          </w:p>
          <w:p w:rsidR="00393D21" w:rsidRDefault="00393D21" w:rsidP="00CA7612">
            <w:pPr>
              <w:jc w:val="both"/>
              <w:rPr>
                <w:sz w:val="24"/>
                <w:szCs w:val="24"/>
              </w:rPr>
            </w:pPr>
          </w:p>
          <w:p w:rsidR="00393D21" w:rsidRPr="008E6896" w:rsidRDefault="00393D21" w:rsidP="00CA7612">
            <w:pPr>
              <w:jc w:val="both"/>
              <w:rPr>
                <w:b/>
                <w:sz w:val="24"/>
                <w:szCs w:val="24"/>
              </w:rPr>
            </w:pPr>
            <w:r w:rsidRPr="008E6896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5</w:t>
            </w:r>
            <w:r w:rsidRPr="008E6896">
              <w:rPr>
                <w:b/>
                <w:sz w:val="24"/>
                <w:szCs w:val="24"/>
              </w:rPr>
              <w:t>.</w:t>
            </w:r>
          </w:p>
          <w:p w:rsidR="001C0D2B" w:rsidRPr="001C0D2B" w:rsidRDefault="00393D21" w:rsidP="00CA7612">
            <w:pPr>
              <w:jc w:val="both"/>
              <w:rPr>
                <w:b/>
                <w:bCs/>
                <w:sz w:val="24"/>
                <w:szCs w:val="24"/>
              </w:rPr>
            </w:pPr>
            <w:r w:rsidRPr="001C0D2B">
              <w:rPr>
                <w:b/>
                <w:sz w:val="24"/>
                <w:szCs w:val="24"/>
              </w:rPr>
              <w:t xml:space="preserve">«Функционирование детского оздоровительного лагеря палаточного типа «Тихоокеанец»» </w:t>
            </w:r>
            <w:r w:rsidRPr="001C0D2B">
              <w:rPr>
                <w:b/>
                <w:bCs/>
                <w:sz w:val="24"/>
                <w:szCs w:val="24"/>
              </w:rPr>
              <w:t>на 2020-2024гг.</w:t>
            </w:r>
          </w:p>
          <w:p w:rsidR="001C0D2B" w:rsidRPr="00565F51" w:rsidRDefault="001C0D2B" w:rsidP="00CA7612">
            <w:pPr>
              <w:jc w:val="both"/>
              <w:rPr>
                <w:b/>
                <w:sz w:val="24"/>
                <w:szCs w:val="24"/>
              </w:rPr>
            </w:pPr>
            <w:r w:rsidRPr="00235FBA">
              <w:rPr>
                <w:sz w:val="24"/>
                <w:szCs w:val="24"/>
              </w:rPr>
              <w:t>Объем финансового обеспечения реализации п</w:t>
            </w:r>
            <w:r>
              <w:rPr>
                <w:sz w:val="24"/>
                <w:szCs w:val="24"/>
              </w:rPr>
              <w:t>одп</w:t>
            </w:r>
            <w:r w:rsidRPr="00235FBA">
              <w:rPr>
                <w:sz w:val="24"/>
                <w:szCs w:val="24"/>
              </w:rPr>
              <w:t xml:space="preserve">рограммы на 2020-2024 годы </w:t>
            </w:r>
            <w:r w:rsidRPr="00565F51">
              <w:rPr>
                <w:b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5 000</w:t>
            </w:r>
            <w:r w:rsidRPr="00235FBA">
              <w:rPr>
                <w:sz w:val="24"/>
                <w:szCs w:val="24"/>
              </w:rPr>
              <w:t xml:space="preserve"> тыс.руб</w:t>
            </w:r>
            <w:r w:rsidRPr="00565F51">
              <w:rPr>
                <w:b/>
                <w:sz w:val="24"/>
                <w:szCs w:val="24"/>
              </w:rPr>
              <w:t>.</w:t>
            </w:r>
            <w:r w:rsidRPr="00235F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счет</w:t>
            </w:r>
            <w:r w:rsidRPr="00235FBA">
              <w:rPr>
                <w:sz w:val="24"/>
                <w:szCs w:val="24"/>
              </w:rPr>
              <w:t xml:space="preserve"> средств местного бюджета, в том числе</w:t>
            </w:r>
          </w:p>
          <w:p w:rsidR="001C0D2B" w:rsidRPr="00E77918" w:rsidRDefault="001C0D2B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по годам:</w:t>
            </w:r>
          </w:p>
          <w:p w:rsidR="001C0D2B" w:rsidRPr="00DA15B6" w:rsidRDefault="001C0D2B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 xml:space="preserve">в 2020 году –  </w:t>
            </w:r>
            <w:r>
              <w:rPr>
                <w:sz w:val="24"/>
                <w:szCs w:val="24"/>
              </w:rPr>
              <w:t xml:space="preserve">1000 </w:t>
            </w:r>
            <w:r w:rsidRPr="00DA15B6">
              <w:rPr>
                <w:sz w:val="24"/>
                <w:szCs w:val="24"/>
              </w:rPr>
              <w:t>тыс.руб.;</w:t>
            </w:r>
          </w:p>
          <w:p w:rsidR="001C0D2B" w:rsidRPr="00DA15B6" w:rsidRDefault="001C0D2B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>в 2021</w:t>
            </w:r>
            <w:r>
              <w:rPr>
                <w:sz w:val="24"/>
                <w:szCs w:val="24"/>
              </w:rPr>
              <w:t xml:space="preserve"> году – 1000  </w:t>
            </w:r>
            <w:r w:rsidRPr="00DA15B6">
              <w:rPr>
                <w:sz w:val="24"/>
                <w:szCs w:val="24"/>
              </w:rPr>
              <w:t>тыс.руб.;</w:t>
            </w:r>
          </w:p>
          <w:p w:rsidR="001C0D2B" w:rsidRPr="00DA15B6" w:rsidRDefault="001C0D2B" w:rsidP="00CA7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2022 году –1000 </w:t>
            </w:r>
            <w:r w:rsidRPr="00DA15B6">
              <w:rPr>
                <w:sz w:val="24"/>
                <w:szCs w:val="24"/>
              </w:rPr>
              <w:t>тыс.руб.;</w:t>
            </w:r>
          </w:p>
          <w:p w:rsidR="001C0D2B" w:rsidRPr="00DA15B6" w:rsidRDefault="001C0D2B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>в 2023 году –</w:t>
            </w:r>
            <w:r>
              <w:rPr>
                <w:sz w:val="24"/>
                <w:szCs w:val="24"/>
              </w:rPr>
              <w:t xml:space="preserve">1000 </w:t>
            </w:r>
            <w:r w:rsidRPr="00DA15B6">
              <w:rPr>
                <w:sz w:val="24"/>
                <w:szCs w:val="24"/>
              </w:rPr>
              <w:t>тыс.руб.;</w:t>
            </w:r>
          </w:p>
          <w:p w:rsidR="001C0D2B" w:rsidRDefault="001C0D2B" w:rsidP="00CA7612">
            <w:pPr>
              <w:jc w:val="both"/>
              <w:rPr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>в 2024 году –</w:t>
            </w:r>
            <w:r>
              <w:rPr>
                <w:sz w:val="24"/>
                <w:szCs w:val="24"/>
              </w:rPr>
              <w:t xml:space="preserve"> 1000 </w:t>
            </w:r>
            <w:r w:rsidRPr="00DA15B6">
              <w:rPr>
                <w:sz w:val="24"/>
                <w:szCs w:val="24"/>
              </w:rPr>
              <w:t>тыс. руб</w:t>
            </w:r>
            <w:r>
              <w:rPr>
                <w:sz w:val="24"/>
                <w:szCs w:val="24"/>
              </w:rPr>
              <w:t>.</w:t>
            </w:r>
            <w:r w:rsidRPr="00DA15B6">
              <w:rPr>
                <w:sz w:val="24"/>
                <w:szCs w:val="24"/>
              </w:rPr>
              <w:t xml:space="preserve"> </w:t>
            </w:r>
          </w:p>
          <w:p w:rsidR="00393D21" w:rsidRDefault="00393D21" w:rsidP="00CA7612">
            <w:pPr>
              <w:jc w:val="both"/>
              <w:rPr>
                <w:bCs/>
                <w:sz w:val="24"/>
                <w:szCs w:val="24"/>
              </w:rPr>
            </w:pPr>
          </w:p>
          <w:p w:rsidR="008E6896" w:rsidRPr="00E77918" w:rsidRDefault="008E6896" w:rsidP="00CA7612">
            <w:pPr>
              <w:jc w:val="both"/>
              <w:rPr>
                <w:b/>
                <w:bCs/>
                <w:sz w:val="24"/>
                <w:szCs w:val="24"/>
              </w:rPr>
            </w:pPr>
            <w:r w:rsidRPr="00DA15B6">
              <w:rPr>
                <w:sz w:val="24"/>
                <w:szCs w:val="24"/>
              </w:rPr>
              <w:t>Объемы финансирования программы ежегодно уточняются при формировании проекта бюджета на очередной финансовый год.</w:t>
            </w:r>
          </w:p>
        </w:tc>
      </w:tr>
      <w:tr w:rsidR="00AF0492" w:rsidRPr="00E77918" w:rsidTr="0084778D">
        <w:trPr>
          <w:trHeight w:val="1125"/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Ожидаемые  результаты  реализации муниципальной программы 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afa"/>
              <w:jc w:val="both"/>
              <w:rPr>
                <w:color w:val="000000"/>
                <w:lang w:val="ru-RU"/>
              </w:rPr>
            </w:pPr>
            <w:r w:rsidRPr="00E77918">
              <w:rPr>
                <w:lang w:val="ru-RU"/>
              </w:rPr>
              <w:t>1)</w:t>
            </w:r>
            <w:r w:rsidR="008E6896">
              <w:rPr>
                <w:lang w:val="ru-RU"/>
              </w:rPr>
              <w:t xml:space="preserve"> </w:t>
            </w:r>
            <w:r w:rsidRPr="00E77918">
              <w:rPr>
                <w:lang w:val="ru-RU"/>
              </w:rPr>
              <w:t>П</w:t>
            </w:r>
            <w:r w:rsidRPr="00E77918">
              <w:rPr>
                <w:color w:val="000000"/>
                <w:lang w:val="ru-RU"/>
              </w:rPr>
              <w:t xml:space="preserve">овышение степени доступности приоритетных муниципальных объектов социальной инфраструктуры </w:t>
            </w:r>
            <w:r w:rsidRPr="00C45881">
              <w:rPr>
                <w:color w:val="000000"/>
                <w:lang w:val="ru-RU"/>
              </w:rPr>
              <w:t xml:space="preserve">для инвалидов и других маломобильных групп населения </w:t>
            </w:r>
            <w:r w:rsidRPr="00E77918">
              <w:rPr>
                <w:color w:val="000000"/>
                <w:lang w:val="ru-RU"/>
              </w:rPr>
              <w:t>к концу 20</w:t>
            </w:r>
            <w:r w:rsidR="00603FC3" w:rsidRPr="00E77918">
              <w:rPr>
                <w:color w:val="000000"/>
                <w:lang w:val="ru-RU"/>
              </w:rPr>
              <w:t>2</w:t>
            </w:r>
            <w:r w:rsidR="00DC2135">
              <w:rPr>
                <w:color w:val="000000"/>
                <w:lang w:val="ru-RU"/>
              </w:rPr>
              <w:t>4</w:t>
            </w:r>
            <w:r w:rsidR="009B2E60">
              <w:rPr>
                <w:color w:val="000000"/>
                <w:lang w:val="ru-RU"/>
              </w:rPr>
              <w:t xml:space="preserve"> </w:t>
            </w:r>
            <w:r w:rsidR="00B26C21">
              <w:rPr>
                <w:color w:val="000000"/>
                <w:lang w:val="ru-RU"/>
              </w:rPr>
              <w:t xml:space="preserve"> года</w:t>
            </w:r>
            <w:r w:rsidR="00B26C21" w:rsidRPr="00C45881">
              <w:rPr>
                <w:color w:val="000000"/>
                <w:lang w:val="ru-RU"/>
              </w:rPr>
              <w:t xml:space="preserve"> до </w:t>
            </w:r>
            <w:r w:rsidR="006C57F7">
              <w:rPr>
                <w:color w:val="000000"/>
                <w:lang w:val="ru-RU"/>
              </w:rPr>
              <w:t>50</w:t>
            </w:r>
            <w:r w:rsidR="00B26C21" w:rsidRPr="00E77918">
              <w:rPr>
                <w:color w:val="000000"/>
                <w:lang w:val="ru-RU"/>
              </w:rPr>
              <w:t>%</w:t>
            </w:r>
            <w:r w:rsidR="00B26C21">
              <w:rPr>
                <w:color w:val="000000"/>
                <w:lang w:val="ru-RU"/>
              </w:rPr>
              <w:t>;</w:t>
            </w:r>
          </w:p>
          <w:p w:rsidR="00AF0492" w:rsidRPr="00C45881" w:rsidRDefault="00AF0492" w:rsidP="00CA7612">
            <w:pPr>
              <w:suppressAutoHyphens/>
              <w:jc w:val="both"/>
              <w:outlineLvl w:val="4"/>
              <w:rPr>
                <w:b/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2)</w:t>
            </w:r>
            <w:r w:rsidR="00B30C06">
              <w:rPr>
                <w:sz w:val="24"/>
                <w:szCs w:val="24"/>
              </w:rPr>
              <w:t xml:space="preserve"> </w:t>
            </w:r>
            <w:r w:rsidR="006C57F7">
              <w:rPr>
                <w:sz w:val="24"/>
                <w:szCs w:val="24"/>
              </w:rPr>
              <w:t>Увеличение</w:t>
            </w:r>
            <w:r w:rsidR="00565F51">
              <w:rPr>
                <w:sz w:val="24"/>
                <w:szCs w:val="24"/>
              </w:rPr>
              <w:t xml:space="preserve"> к</w:t>
            </w:r>
            <w:r w:rsidR="00B30C06">
              <w:rPr>
                <w:sz w:val="24"/>
                <w:szCs w:val="24"/>
              </w:rPr>
              <w:t>оличеств</w:t>
            </w:r>
            <w:r w:rsidR="00565F51">
              <w:rPr>
                <w:sz w:val="24"/>
                <w:szCs w:val="24"/>
              </w:rPr>
              <w:t>а</w:t>
            </w:r>
            <w:r w:rsidRPr="00E77918">
              <w:rPr>
                <w:sz w:val="24"/>
                <w:szCs w:val="24"/>
              </w:rPr>
              <w:t xml:space="preserve"> СО НКО, осуществляющих деятельность, направленную на социальную поддержку и защиту граждан, взаимодействующих с администрацией города в решении социально значимых проблем</w:t>
            </w:r>
            <w:r w:rsidR="00054720">
              <w:rPr>
                <w:sz w:val="24"/>
                <w:szCs w:val="24"/>
              </w:rPr>
              <w:t xml:space="preserve"> к 2024 году </w:t>
            </w:r>
            <w:r w:rsidR="00565F51" w:rsidRPr="003E34E4">
              <w:rPr>
                <w:sz w:val="24"/>
                <w:szCs w:val="24"/>
              </w:rPr>
              <w:t>не менее</w:t>
            </w:r>
            <w:r w:rsidR="00054720" w:rsidRPr="003E34E4">
              <w:rPr>
                <w:sz w:val="24"/>
                <w:szCs w:val="24"/>
              </w:rPr>
              <w:t xml:space="preserve"> 10</w:t>
            </w:r>
            <w:r w:rsidRPr="003E34E4">
              <w:rPr>
                <w:sz w:val="24"/>
                <w:szCs w:val="24"/>
              </w:rPr>
              <w:t>;</w:t>
            </w:r>
          </w:p>
          <w:p w:rsidR="00AF0492" w:rsidRDefault="00AF0492" w:rsidP="00CA76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 П</w:t>
            </w:r>
            <w:r w:rsidRPr="00E77918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ru-RU" w:eastAsia="ja-JP"/>
              </w:rPr>
              <w:t>редоставление субсиди</w:t>
            </w:r>
            <w:r w:rsidR="00B26C21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ru-RU" w:eastAsia="ja-JP"/>
              </w:rPr>
              <w:t>й</w:t>
            </w:r>
            <w:r w:rsidRPr="00E77918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ru-RU" w:eastAsia="ja-JP"/>
              </w:rPr>
              <w:t xml:space="preserve"> на оплату жилых помещений и коммунальных услуг семьям, имеющим право на получение данной субсидии и обратившимся за ее получением</w:t>
            </w:r>
            <w:r w:rsidR="00B26C21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ru-RU" w:eastAsia="ja-JP"/>
              </w:rPr>
              <w:t>,</w:t>
            </w:r>
            <w:r w:rsidRPr="00E77918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ru-RU" w:eastAsia="ja-JP"/>
              </w:rPr>
              <w:t xml:space="preserve"> в полном объеме</w:t>
            </w:r>
            <w:r w:rsidR="00B26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обеспечение выплаты</w:t>
            </w:r>
            <w:r w:rsidR="00B26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пенсий муниципальным служащим;</w:t>
            </w: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обеспечение предоставления ежемесячной денежной выплаты почетным гражданам города Зимы.</w:t>
            </w:r>
          </w:p>
          <w:p w:rsidR="008E6896" w:rsidRDefault="008E6896" w:rsidP="00CA7612">
            <w:pPr>
              <w:pStyle w:val="TableContents"/>
              <w:snapToGrid w:val="0"/>
              <w:ind w:right="152"/>
              <w:jc w:val="both"/>
              <w:rPr>
                <w:lang w:val="ru-RU"/>
              </w:rPr>
            </w:pPr>
            <w:r>
              <w:rPr>
                <w:lang w:val="ru-RU"/>
              </w:rPr>
              <w:t>4)</w:t>
            </w:r>
            <w:r w:rsidRPr="000D04AF">
              <w:rPr>
                <w:lang w:eastAsia="ar-SA"/>
              </w:rPr>
              <w:t xml:space="preserve"> Увеличение доли </w:t>
            </w:r>
            <w:r w:rsidRPr="000D04AF">
              <w:t xml:space="preserve">школьников, охваченных различными формами </w:t>
            </w:r>
            <w:r w:rsidRPr="008E6896">
              <w:rPr>
                <w:lang w:val="ru-RU"/>
              </w:rPr>
              <w:t xml:space="preserve">отдыха, оздоровления и занятости (детские оздоровительные учреждения любого типа, малозатратные </w:t>
            </w:r>
            <w:r w:rsidRPr="008E6896">
              <w:rPr>
                <w:lang w:val="ru-RU"/>
              </w:rPr>
              <w:lastRenderedPageBreak/>
              <w:t xml:space="preserve">формы занятости и т.д.), от общего количества обучающихся в общеобразовательных организациях </w:t>
            </w:r>
            <w:r w:rsidRPr="008E6896">
              <w:rPr>
                <w:lang w:val="ru-RU" w:eastAsia="ar-SA"/>
              </w:rPr>
              <w:t>детей</w:t>
            </w:r>
            <w:r w:rsidR="00B26C21">
              <w:rPr>
                <w:lang w:val="ru-RU" w:eastAsia="ar-SA"/>
              </w:rPr>
              <w:t xml:space="preserve"> к 2024 году</w:t>
            </w:r>
            <w:r w:rsidRPr="008E6896">
              <w:rPr>
                <w:lang w:val="ru-RU" w:eastAsia="ar-SA"/>
              </w:rPr>
              <w:t>,</w:t>
            </w:r>
            <w:r w:rsidRPr="008E6896">
              <w:rPr>
                <w:lang w:val="ru-RU"/>
              </w:rPr>
              <w:t xml:space="preserve"> до 90%.</w:t>
            </w:r>
          </w:p>
          <w:p w:rsidR="00DB5B82" w:rsidRPr="008E6896" w:rsidRDefault="00DB5B82" w:rsidP="00CA7612">
            <w:pPr>
              <w:pStyle w:val="TableContents"/>
              <w:snapToGrid w:val="0"/>
              <w:ind w:right="15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5) </w:t>
            </w:r>
            <w:r>
              <w:rPr>
                <w:bCs/>
              </w:rPr>
              <w:t>Повышение до 98% эффективности оздоровления детей</w:t>
            </w:r>
            <w:r w:rsidR="006C57F7">
              <w:rPr>
                <w:bCs/>
                <w:lang w:val="ru-RU"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отдыхающих в ДОЛ «Тихоокеанец»</w:t>
            </w:r>
            <w:r>
              <w:rPr>
                <w:bCs/>
              </w:rPr>
              <w:t>.</w:t>
            </w:r>
          </w:p>
        </w:tc>
        <w:tc>
          <w:tcPr>
            <w:tcW w:w="1652" w:type="dxa"/>
          </w:tcPr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E77918" w:rsidRDefault="00AF0492" w:rsidP="00CA7612">
            <w:pPr>
              <w:jc w:val="both"/>
              <w:rPr>
                <w:sz w:val="24"/>
                <w:szCs w:val="24"/>
              </w:rPr>
            </w:pPr>
            <w:r w:rsidRPr="00E77918">
              <w:rPr>
                <w:sz w:val="24"/>
                <w:szCs w:val="24"/>
              </w:rPr>
              <w:t>2018 год</w:t>
            </w:r>
          </w:p>
        </w:tc>
      </w:tr>
      <w:tr w:rsidR="00AF0492" w:rsidRPr="00E77918" w:rsidTr="009B521A">
        <w:trPr>
          <w:trHeight w:val="152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Система  управления и контроля муниципальной программы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77918" w:rsidRDefault="00AF0492" w:rsidP="00CA7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Организацию контроля за выполнением Программы  и управление Программой осуществляет Комитет по социальной политике администрации ЗГМО, который запрашивает у участников муниципальной программы информацию о ходе реализации муниципальной программы; готовит отчеты о реализации муниципальной программы, представляет их в </w:t>
            </w:r>
            <w:r w:rsidRPr="00E779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администрацию </w:t>
            </w:r>
            <w:r w:rsidRPr="00E779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ЗГМО и в Управление по финансам и налогам администрации ЗГМО</w:t>
            </w:r>
          </w:p>
        </w:tc>
        <w:tc>
          <w:tcPr>
            <w:tcW w:w="1652" w:type="dxa"/>
          </w:tcPr>
          <w:p w:rsidR="00AF0492" w:rsidRPr="00E77918" w:rsidRDefault="00AF0492" w:rsidP="00CA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E77918" w:rsidRDefault="00AF0492" w:rsidP="00CA76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  <w:r w:rsidRPr="00753C14">
        <w:rPr>
          <w:b/>
          <w:bCs/>
          <w:color w:val="000000"/>
          <w:spacing w:val="-3"/>
          <w:sz w:val="24"/>
          <w:szCs w:val="24"/>
        </w:rPr>
        <w:t xml:space="preserve">Глава 2. Характеристика текущего состояния сферы </w:t>
      </w: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753C14">
        <w:rPr>
          <w:b/>
          <w:bCs/>
          <w:color w:val="000000"/>
          <w:spacing w:val="-2"/>
          <w:sz w:val="24"/>
          <w:szCs w:val="24"/>
        </w:rPr>
        <w:t>реализации муниципальной программы.</w:t>
      </w: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F0492" w:rsidRPr="00753C14" w:rsidRDefault="00AF0492" w:rsidP="007D6672">
      <w:pPr>
        <w:pStyle w:val="Standard"/>
        <w:ind w:firstLine="709"/>
        <w:jc w:val="both"/>
        <w:rPr>
          <w:rStyle w:val="StrongEmphasis"/>
          <w:b w:val="0"/>
          <w:bCs w:val="0"/>
          <w:color w:val="000000"/>
          <w:lang w:val="ru-RU"/>
        </w:rPr>
      </w:pPr>
      <w:r w:rsidRPr="00753C14">
        <w:t>Основными направлениями реализации муниципальной программы являются социальная поддержка граждан и развитие общественных отношений</w:t>
      </w:r>
      <w:r w:rsidRPr="00753C14">
        <w:rPr>
          <w:lang w:val="ru-RU"/>
        </w:rPr>
        <w:t xml:space="preserve">. </w:t>
      </w:r>
      <w:r w:rsidRPr="00753C14">
        <w:rPr>
          <w:rStyle w:val="StrongEmphasis"/>
          <w:b w:val="0"/>
          <w:bCs w:val="0"/>
          <w:color w:val="000000"/>
          <w:lang w:val="ru-RU"/>
        </w:rPr>
        <w:t>Составной частью социальной политики любого государства является создание доступной для инвалидов среды жизнедеятельности, практические результаты которой призваны обеспечить инвалидам равные с другими гражданами возможности во всех сферах жизни.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и, следовательно,  способствует социальному и экономическому развитию государства.</w:t>
      </w:r>
    </w:p>
    <w:p w:rsidR="00AF0492" w:rsidRPr="003E34E4" w:rsidRDefault="00A46C8E" w:rsidP="007D6672">
      <w:pPr>
        <w:pStyle w:val="Standard"/>
        <w:ind w:firstLine="709"/>
        <w:jc w:val="both"/>
        <w:rPr>
          <w:rStyle w:val="StrongEmphasis"/>
          <w:b w:val="0"/>
          <w:bCs w:val="0"/>
          <w:color w:val="000000"/>
          <w:lang w:val="ru-RU"/>
        </w:rPr>
      </w:pPr>
      <w:r w:rsidRPr="003E34E4">
        <w:rPr>
          <w:rStyle w:val="StrongEmphasis"/>
          <w:b w:val="0"/>
          <w:bCs w:val="0"/>
          <w:color w:val="000000"/>
          <w:lang w:val="ru-RU"/>
        </w:rPr>
        <w:t xml:space="preserve">По состоянию на </w:t>
      </w:r>
      <w:r w:rsidR="003E34E4" w:rsidRPr="003E34E4">
        <w:rPr>
          <w:rStyle w:val="StrongEmphasis"/>
          <w:b w:val="0"/>
          <w:bCs w:val="0"/>
          <w:color w:val="000000"/>
          <w:lang w:val="ru-RU"/>
        </w:rPr>
        <w:t xml:space="preserve">1 сентября </w:t>
      </w:r>
      <w:r w:rsidRPr="003E34E4">
        <w:rPr>
          <w:rStyle w:val="StrongEmphasis"/>
          <w:b w:val="0"/>
          <w:bCs w:val="0"/>
          <w:color w:val="000000"/>
          <w:lang w:val="ru-RU"/>
        </w:rPr>
        <w:t>201</w:t>
      </w:r>
      <w:r w:rsidR="0078558D" w:rsidRPr="003E34E4">
        <w:rPr>
          <w:rStyle w:val="StrongEmphasis"/>
          <w:b w:val="0"/>
          <w:bCs w:val="0"/>
          <w:color w:val="000000"/>
          <w:lang w:val="ru-RU"/>
        </w:rPr>
        <w:t>9</w:t>
      </w:r>
      <w:r w:rsidRPr="003E34E4">
        <w:rPr>
          <w:rStyle w:val="StrongEmphasis"/>
          <w:b w:val="0"/>
          <w:bCs w:val="0"/>
          <w:color w:val="000000"/>
          <w:lang w:val="ru-RU"/>
        </w:rPr>
        <w:t xml:space="preserve"> год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 xml:space="preserve"> на территории города Зима проживает </w:t>
      </w:r>
      <w:r w:rsidR="0078558D" w:rsidRPr="003E34E4">
        <w:rPr>
          <w:rStyle w:val="StrongEmphasis"/>
          <w:b w:val="0"/>
          <w:bCs w:val="0"/>
          <w:color w:val="000000"/>
          <w:lang w:val="ru-RU"/>
        </w:rPr>
        <w:t xml:space="preserve">4108 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 xml:space="preserve"> инвалид</w:t>
      </w:r>
      <w:r w:rsidR="003E34E4" w:rsidRPr="003E34E4">
        <w:rPr>
          <w:rStyle w:val="StrongEmphasis"/>
          <w:b w:val="0"/>
          <w:bCs w:val="0"/>
          <w:color w:val="000000"/>
          <w:lang w:val="ru-RU"/>
        </w:rPr>
        <w:t>ов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 xml:space="preserve"> (из </w:t>
      </w:r>
      <w:r w:rsidR="0078558D" w:rsidRPr="003E34E4">
        <w:rPr>
          <w:rStyle w:val="StrongEmphasis"/>
          <w:b w:val="0"/>
          <w:bCs w:val="0"/>
          <w:color w:val="000000"/>
          <w:lang w:val="ru-RU"/>
        </w:rPr>
        <w:t>них детей-инвалидов – 441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 xml:space="preserve"> человек), что составляет о</w:t>
      </w:r>
      <w:r w:rsidR="0078558D" w:rsidRPr="003E34E4">
        <w:rPr>
          <w:rStyle w:val="StrongEmphasis"/>
          <w:b w:val="0"/>
          <w:bCs w:val="0"/>
          <w:color w:val="000000"/>
          <w:lang w:val="ru-RU"/>
        </w:rPr>
        <w:t>коло 1</w:t>
      </w:r>
      <w:r w:rsidR="003E34E4" w:rsidRPr="003E34E4">
        <w:rPr>
          <w:rStyle w:val="StrongEmphasis"/>
          <w:b w:val="0"/>
          <w:bCs w:val="0"/>
          <w:color w:val="000000"/>
          <w:lang w:val="ru-RU"/>
        </w:rPr>
        <w:t>3,3</w:t>
      </w:r>
      <w:r w:rsidR="00AF0492" w:rsidRPr="003E34E4">
        <w:rPr>
          <w:rStyle w:val="StrongEmphasis"/>
          <w:b w:val="0"/>
          <w:bCs w:val="0"/>
          <w:color w:val="000000"/>
          <w:lang w:val="ru-RU"/>
        </w:rPr>
        <w:t>% от общей численности жителей города Зима.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В 2008 году Российская Федерация подписала Конвенцию о правах инвалидов от 13 декабря 2006 г. (далее - Конвенция).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власти, органы местного самоуправления. 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Согласно Конвенции государства-участники должны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 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Законодательством Российской Федерации, в том числе федеральными законами "О социальной защите инвалидов в Российской Федерации", "О социальном обслуживании граждан пожилого возраста и инвалидов", "О связи", "О физической культуре и спорте в Российской Федерации",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организациям, независимо от организационно-правовой формы,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 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t xml:space="preserve">Социальная эффективность безбарьерной среды заключается в устранении социальной разобщенности инвалидов и граждан, не являющихся инвалидами, а также возможности ее использования всеми категориями населения. Все это будет способствовать внесению весомого вклада муниципальной программы в социально-экономическое развитие города </w:t>
      </w:r>
      <w:r w:rsidRPr="00753C14">
        <w:rPr>
          <w:lang w:val="ru-RU"/>
        </w:rPr>
        <w:t>Зимы.</w:t>
      </w:r>
    </w:p>
    <w:p w:rsidR="003C7BE9" w:rsidRDefault="003C7BE9" w:rsidP="007D6672">
      <w:pPr>
        <w:ind w:firstLine="709"/>
        <w:jc w:val="both"/>
        <w:rPr>
          <w:sz w:val="24"/>
          <w:szCs w:val="24"/>
        </w:rPr>
      </w:pPr>
      <w:r w:rsidRPr="003C7BE9">
        <w:rPr>
          <w:sz w:val="24"/>
          <w:szCs w:val="24"/>
        </w:rPr>
        <w:t xml:space="preserve">В последние годы гражданское участие стало важным и неотъемлемым элементом </w:t>
      </w:r>
      <w:r w:rsidRPr="003C7BE9">
        <w:rPr>
          <w:sz w:val="24"/>
          <w:szCs w:val="24"/>
        </w:rPr>
        <w:lastRenderedPageBreak/>
        <w:t>общественного развития и государственного управления, одним из обязательных условий перехода к инновационной экономике, модернизации всех сфер общественной жизни, повышения качества жизни граждан Российской Федерации</w:t>
      </w:r>
      <w:r>
        <w:rPr>
          <w:sz w:val="24"/>
          <w:szCs w:val="24"/>
        </w:rPr>
        <w:t>.</w:t>
      </w:r>
    </w:p>
    <w:p w:rsidR="003C7BE9" w:rsidRPr="003C7BE9" w:rsidRDefault="003C7BE9" w:rsidP="007D6672">
      <w:pPr>
        <w:ind w:firstLine="709"/>
        <w:jc w:val="both"/>
        <w:rPr>
          <w:sz w:val="24"/>
          <w:szCs w:val="24"/>
        </w:rPr>
      </w:pPr>
      <w:r w:rsidRPr="003C7BE9">
        <w:rPr>
          <w:sz w:val="24"/>
          <w:szCs w:val="24"/>
        </w:rPr>
        <w:t xml:space="preserve">Государственная поддержка НКО и связанные с ними процессы развития благотворительной и добровольческой деятельности, являются одними из приоритетных направлений развития </w:t>
      </w:r>
      <w:r>
        <w:rPr>
          <w:sz w:val="24"/>
          <w:szCs w:val="24"/>
        </w:rPr>
        <w:t>муниципалитета.</w:t>
      </w:r>
      <w:r w:rsidRPr="003C7BE9">
        <w:rPr>
          <w:sz w:val="24"/>
          <w:szCs w:val="24"/>
        </w:rPr>
        <w:t xml:space="preserve"> Работа данных организаций способствует обеспечению социальной стабильности и гражданского мира, сохранению и преумножению образовательного, духовного потенциала общества, </w:t>
      </w:r>
      <w:r>
        <w:rPr>
          <w:sz w:val="24"/>
          <w:szCs w:val="24"/>
        </w:rPr>
        <w:t xml:space="preserve">а так же </w:t>
      </w:r>
      <w:r w:rsidRPr="003C7BE9">
        <w:rPr>
          <w:sz w:val="24"/>
          <w:szCs w:val="24"/>
        </w:rPr>
        <w:t>реализации общественных интересов населения</w:t>
      </w:r>
      <w:r w:rsidRPr="006216DA">
        <w:rPr>
          <w:sz w:val="28"/>
          <w:szCs w:val="28"/>
        </w:rPr>
        <w:t>.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Система современных приоритетов, целей, принципов, основных направлений, задач и механизмов реализации государственной политики Российской Федерации в сфере общественных отношений отражена в </w:t>
      </w:r>
      <w:r w:rsidRPr="009B406F">
        <w:rPr>
          <w:sz w:val="24"/>
          <w:szCs w:val="24"/>
        </w:rPr>
        <w:t>Концепции</w:t>
      </w:r>
      <w:r w:rsidRPr="00753C14">
        <w:rPr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 (далее - Концепция), и </w:t>
      </w:r>
      <w:r w:rsidRPr="009B406F">
        <w:rPr>
          <w:sz w:val="24"/>
          <w:szCs w:val="24"/>
        </w:rPr>
        <w:t>Стратегии</w:t>
      </w:r>
      <w:r w:rsidRPr="00753C14">
        <w:rPr>
          <w:sz w:val="24"/>
          <w:szCs w:val="24"/>
        </w:rPr>
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N 1666 "О Стратегии государственной национальной политики Российской Федерации на период до 2025 года".</w:t>
      </w:r>
    </w:p>
    <w:p w:rsidR="00AF0492" w:rsidRPr="00753C14" w:rsidRDefault="00AF0492" w:rsidP="00304DCD">
      <w:pPr>
        <w:pStyle w:val="Standard"/>
        <w:ind w:firstLine="709"/>
        <w:jc w:val="both"/>
        <w:rPr>
          <w:lang w:val="ru-RU" w:eastAsia="ru-RU"/>
        </w:rPr>
      </w:pPr>
      <w:r w:rsidRPr="00753C14">
        <w:t xml:space="preserve">В соответствии с указанными документами важным направлением работы органов власти различного уровня, в том числе и органов местного самоуправления, является </w:t>
      </w:r>
      <w:r w:rsidRPr="00753C14">
        <w:rPr>
          <w:color w:val="000000"/>
          <w:lang w:val="ru-RU"/>
        </w:rPr>
        <w:t xml:space="preserve"> </w:t>
      </w:r>
      <w:r w:rsidR="00304DCD">
        <w:rPr>
          <w:color w:val="000000"/>
          <w:lang w:val="ru-RU"/>
        </w:rPr>
        <w:t>р</w:t>
      </w:r>
      <w:r w:rsidRPr="00753C14">
        <w:rPr>
          <w:color w:val="000000"/>
          <w:lang w:val="ru-RU"/>
        </w:rPr>
        <w:t xml:space="preserve">азвитие институтов гражданского общества, основными из которых </w:t>
      </w:r>
      <w:r w:rsidRPr="00753C14">
        <w:rPr>
          <w:lang w:val="ru-RU" w:eastAsia="ru-RU"/>
        </w:rPr>
        <w:t xml:space="preserve"> являются некоммерческие организации, которые выступают как основной партнер органов государственной власти и органов местного самоуправления в решении стоящих перед обще</w:t>
      </w:r>
      <w:r w:rsidRPr="00753C14">
        <w:rPr>
          <w:lang w:val="ru-RU" w:eastAsia="ru-RU"/>
        </w:rPr>
        <w:softHyphen/>
        <w:t>ством проблем. Некоммерческие организации, являясь формой са</w:t>
      </w:r>
      <w:r w:rsidRPr="00753C14">
        <w:rPr>
          <w:lang w:val="ru-RU" w:eastAsia="ru-RU"/>
        </w:rPr>
        <w:softHyphen/>
        <w:t>моорганизации граждан для реа</w:t>
      </w:r>
      <w:r w:rsidRPr="00753C14">
        <w:rPr>
          <w:lang w:val="ru-RU" w:eastAsia="ru-RU"/>
        </w:rPr>
        <w:softHyphen/>
        <w:t>лизации своих интересов, способ</w:t>
      </w:r>
      <w:r w:rsidRPr="00753C14">
        <w:rPr>
          <w:lang w:val="ru-RU" w:eastAsia="ru-RU"/>
        </w:rPr>
        <w:softHyphen/>
        <w:t>ны не только решать ряд актуаль</w:t>
      </w:r>
      <w:r w:rsidRPr="00753C14">
        <w:rPr>
          <w:lang w:val="ru-RU" w:eastAsia="ru-RU"/>
        </w:rPr>
        <w:softHyphen/>
        <w:t>ных для общества проблем, но и создавать систему социальной взаимопомощи, построенную на принципах солидарности и само</w:t>
      </w:r>
      <w:r w:rsidRPr="00753C14">
        <w:rPr>
          <w:lang w:val="ru-RU" w:eastAsia="ru-RU"/>
        </w:rPr>
        <w:softHyphen/>
        <w:t>стоятельности ее участников.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На сегодняшний день в г. Зиме накоплен опыт по формированию механизма взаимодействия органов местного самоуправления  и общественных объединений, </w:t>
      </w:r>
      <w:r w:rsidR="004A259F">
        <w:rPr>
          <w:color w:val="000000"/>
          <w:lang w:val="ru-RU"/>
        </w:rPr>
        <w:t xml:space="preserve">социально </w:t>
      </w:r>
      <w:r w:rsidRPr="00753C14">
        <w:rPr>
          <w:color w:val="000000"/>
          <w:lang w:val="ru-RU"/>
        </w:rPr>
        <w:t>ориентированных некоммерческих организаций.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Данные организации являются проводником обратной связи между населением и органом местного самоуправления. При их помощи органы местного самоуправления получают информацию об эффективности своих действий, сокращают разрыв между властью и обществом, снижают социальную напряженность. Они способны не только профессионально участвовать в решении муниципальных проблем, оказывать качественные социальные услуги населению, но и выражать интересы граждан, организовывать их на самостоятельное решение проблем.</w:t>
      </w:r>
    </w:p>
    <w:p w:rsidR="005E561E" w:rsidRDefault="00980E6D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61E">
        <w:rPr>
          <w:rFonts w:ascii="Times New Roman" w:hAnsi="Times New Roman" w:cs="Times New Roman"/>
          <w:color w:val="000000"/>
          <w:sz w:val="24"/>
          <w:szCs w:val="24"/>
        </w:rPr>
        <w:t xml:space="preserve">По состоянию на 1 января 2019 года на территории города Зимы функционируют, и имеют статус действующих 16 </w:t>
      </w:r>
      <w:r w:rsidR="005E561E" w:rsidRPr="005E561E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 </w:t>
      </w:r>
      <w:r w:rsidR="005E561E">
        <w:rPr>
          <w:rFonts w:ascii="Times New Roman" w:hAnsi="Times New Roman" w:cs="Times New Roman"/>
          <w:color w:val="000000"/>
          <w:sz w:val="24"/>
          <w:szCs w:val="24"/>
        </w:rPr>
        <w:t>ориентированных нек</w:t>
      </w:r>
      <w:r w:rsidR="005E561E" w:rsidRPr="005E561E">
        <w:rPr>
          <w:rFonts w:ascii="Times New Roman" w:hAnsi="Times New Roman" w:cs="Times New Roman"/>
          <w:color w:val="000000"/>
          <w:sz w:val="24"/>
          <w:szCs w:val="24"/>
        </w:rPr>
        <w:t>оммерческих организаций.</w:t>
      </w:r>
      <w:r w:rsidR="005E561E">
        <w:rPr>
          <w:rFonts w:ascii="Times New Roman" w:hAnsi="Times New Roman" w:cs="Times New Roman"/>
          <w:color w:val="000000"/>
          <w:sz w:val="24"/>
          <w:szCs w:val="24"/>
        </w:rPr>
        <w:t xml:space="preserve"> 9 из них взаимодействуют с городской администрацией в решении проблем ветеранов, людей с ограниченными возможностями здоровья, профилактики наркомании и т.д. Это:</w:t>
      </w:r>
    </w:p>
    <w:p w:rsidR="005E561E" w:rsidRPr="00E66613" w:rsidRDefault="005E561E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1. Зиминск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войны, труда, Вооруженных Сил и правоохранительных органов;</w:t>
      </w:r>
    </w:p>
    <w:p w:rsidR="005E561E" w:rsidRPr="00E66613" w:rsidRDefault="00E270CA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2.Зиминская</w:t>
      </w:r>
      <w:r w:rsidR="005E561E" w:rsidRPr="00E66613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5E561E"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E561E" w:rsidRPr="00E66613">
        <w:rPr>
          <w:rFonts w:ascii="Times New Roman" w:hAnsi="Times New Roman" w:cs="Times New Roman"/>
          <w:sz w:val="24"/>
          <w:szCs w:val="24"/>
        </w:rPr>
        <w:t xml:space="preserve"> Иркутской областной организации общероссийской общественной организации «Всероссийское общество инвалидов»;</w:t>
      </w:r>
    </w:p>
    <w:p w:rsidR="005E561E" w:rsidRPr="00E66613" w:rsidRDefault="005E561E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3. Зиминск</w:t>
      </w:r>
      <w:r w:rsidR="00E270CA"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E270CA"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E270CA"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270CA"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«Родители против наркотиков»;</w:t>
      </w:r>
    </w:p>
    <w:p w:rsidR="005E561E" w:rsidRPr="00E66613" w:rsidRDefault="005E561E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4.Иркутск</w:t>
      </w:r>
      <w:r w:rsidR="00E270CA">
        <w:rPr>
          <w:rFonts w:ascii="Times New Roman" w:hAnsi="Times New Roman" w:cs="Times New Roman"/>
          <w:sz w:val="24"/>
          <w:szCs w:val="24"/>
        </w:rPr>
        <w:t>ое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E270CA">
        <w:rPr>
          <w:rFonts w:ascii="Times New Roman" w:hAnsi="Times New Roman" w:cs="Times New Roman"/>
          <w:sz w:val="24"/>
          <w:szCs w:val="24"/>
        </w:rPr>
        <w:t>ое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E270CA"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</w:t>
      </w:r>
      <w:r w:rsidR="00E270CA">
        <w:rPr>
          <w:rFonts w:ascii="Times New Roman" w:hAnsi="Times New Roman" w:cs="Times New Roman"/>
          <w:sz w:val="24"/>
          <w:szCs w:val="24"/>
        </w:rPr>
        <w:t>«Всероссийское общество глухих»</w:t>
      </w:r>
      <w:r w:rsidRPr="00E66613">
        <w:rPr>
          <w:rFonts w:ascii="Times New Roman" w:hAnsi="Times New Roman" w:cs="Times New Roman"/>
          <w:sz w:val="24"/>
          <w:szCs w:val="24"/>
        </w:rPr>
        <w:t xml:space="preserve"> Зиминско</w:t>
      </w:r>
      <w:r w:rsidR="00E270CA"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местно</w:t>
      </w:r>
      <w:r w:rsidR="00E270CA"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E270CA"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«Всероссийское общество глухих»;</w:t>
      </w:r>
    </w:p>
    <w:p w:rsidR="005E561E" w:rsidRPr="00E66613" w:rsidRDefault="005E561E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5.</w:t>
      </w:r>
      <w:r w:rsidR="00CF064B" w:rsidRPr="00CF064B">
        <w:rPr>
          <w:rFonts w:ascii="Times New Roman" w:hAnsi="Times New Roman" w:cs="Times New Roman"/>
          <w:sz w:val="24"/>
          <w:szCs w:val="24"/>
        </w:rPr>
        <w:t xml:space="preserve"> </w:t>
      </w:r>
      <w:r w:rsidR="00CF064B" w:rsidRPr="00E66613">
        <w:rPr>
          <w:rFonts w:ascii="Times New Roman" w:hAnsi="Times New Roman" w:cs="Times New Roman"/>
          <w:sz w:val="24"/>
          <w:szCs w:val="24"/>
        </w:rPr>
        <w:t>Общественн</w:t>
      </w:r>
      <w:r w:rsidR="00CF064B">
        <w:rPr>
          <w:rFonts w:ascii="Times New Roman" w:hAnsi="Times New Roman" w:cs="Times New Roman"/>
          <w:sz w:val="24"/>
          <w:szCs w:val="24"/>
        </w:rPr>
        <w:t>ая</w:t>
      </w:r>
      <w:r w:rsidR="00CF064B"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F064B">
        <w:rPr>
          <w:rFonts w:ascii="Times New Roman" w:hAnsi="Times New Roman" w:cs="Times New Roman"/>
          <w:sz w:val="24"/>
          <w:szCs w:val="24"/>
        </w:rPr>
        <w:t>я</w:t>
      </w:r>
      <w:r w:rsidR="00CF064B" w:rsidRPr="00E66613">
        <w:rPr>
          <w:rFonts w:ascii="Times New Roman" w:hAnsi="Times New Roman" w:cs="Times New Roman"/>
          <w:sz w:val="24"/>
          <w:szCs w:val="24"/>
        </w:rPr>
        <w:t xml:space="preserve"> воинов-интернационалистов и участников боевых действий города Зима и Зиминского района </w:t>
      </w:r>
      <w:r w:rsidR="00CF064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Pr="00E66613">
        <w:rPr>
          <w:rFonts w:ascii="Times New Roman" w:hAnsi="Times New Roman" w:cs="Times New Roman"/>
          <w:sz w:val="24"/>
          <w:szCs w:val="24"/>
        </w:rPr>
        <w:t>Иркутск</w:t>
      </w:r>
      <w:r w:rsidR="00CF064B">
        <w:rPr>
          <w:rFonts w:ascii="Times New Roman" w:hAnsi="Times New Roman" w:cs="Times New Roman"/>
          <w:sz w:val="24"/>
          <w:szCs w:val="24"/>
        </w:rPr>
        <w:t>ой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областн</w:t>
      </w:r>
      <w:r w:rsidR="00CF064B">
        <w:rPr>
          <w:rFonts w:ascii="Times New Roman" w:hAnsi="Times New Roman" w:cs="Times New Roman"/>
          <w:sz w:val="24"/>
          <w:szCs w:val="24"/>
        </w:rPr>
        <w:t>ой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CF064B">
        <w:rPr>
          <w:rFonts w:ascii="Times New Roman" w:hAnsi="Times New Roman" w:cs="Times New Roman"/>
          <w:sz w:val="24"/>
          <w:szCs w:val="24"/>
        </w:rPr>
        <w:t>ой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F064B">
        <w:rPr>
          <w:rFonts w:ascii="Times New Roman" w:hAnsi="Times New Roman" w:cs="Times New Roman"/>
          <w:sz w:val="24"/>
          <w:szCs w:val="24"/>
        </w:rPr>
        <w:t>и</w:t>
      </w:r>
      <w:r w:rsidRPr="00E66613">
        <w:rPr>
          <w:rFonts w:ascii="Times New Roman" w:hAnsi="Times New Roman" w:cs="Times New Roman"/>
          <w:sz w:val="24"/>
          <w:szCs w:val="24"/>
        </w:rPr>
        <w:t xml:space="preserve"> ветеранов Афганистана и участников боевых действий;</w:t>
      </w:r>
    </w:p>
    <w:p w:rsidR="005E561E" w:rsidRPr="00E66613" w:rsidRDefault="005E561E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lastRenderedPageBreak/>
        <w:t>6.Иркутск</w:t>
      </w:r>
      <w:r w:rsidR="00301BE3"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301BE3"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благотворительн</w:t>
      </w:r>
      <w:r w:rsidR="00301BE3"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молодежн</w:t>
      </w:r>
      <w:r w:rsidR="00301BE3"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301BE3"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301BE3"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«Наш город»;</w:t>
      </w:r>
    </w:p>
    <w:p w:rsidR="005E561E" w:rsidRPr="00E66613" w:rsidRDefault="005E561E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7.</w:t>
      </w:r>
      <w:r w:rsidR="00CF064B">
        <w:rPr>
          <w:rFonts w:ascii="Times New Roman" w:hAnsi="Times New Roman" w:cs="Times New Roman"/>
          <w:sz w:val="24"/>
          <w:szCs w:val="24"/>
        </w:rPr>
        <w:t xml:space="preserve"> </w:t>
      </w:r>
      <w:r w:rsidRPr="00E66613">
        <w:rPr>
          <w:rFonts w:ascii="Times New Roman" w:hAnsi="Times New Roman" w:cs="Times New Roman"/>
          <w:sz w:val="24"/>
          <w:szCs w:val="24"/>
        </w:rPr>
        <w:t>Зиминско</w:t>
      </w:r>
      <w:r w:rsidR="00301BE3"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местно</w:t>
      </w:r>
      <w:r w:rsidR="00301BE3"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</w:t>
      </w:r>
      <w:r w:rsidR="00301BE3">
        <w:rPr>
          <w:rFonts w:ascii="Times New Roman" w:hAnsi="Times New Roman" w:cs="Times New Roman"/>
          <w:sz w:val="24"/>
          <w:szCs w:val="24"/>
        </w:rPr>
        <w:t>тделение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5E561E" w:rsidRPr="00E66613" w:rsidRDefault="005E561E" w:rsidP="005E561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8.</w:t>
      </w:r>
      <w:r w:rsidR="006C57F7">
        <w:rPr>
          <w:rFonts w:ascii="Times New Roman" w:hAnsi="Times New Roman" w:cs="Times New Roman"/>
          <w:sz w:val="24"/>
          <w:szCs w:val="24"/>
        </w:rPr>
        <w:t xml:space="preserve">Зиминское </w:t>
      </w:r>
      <w:r w:rsidRPr="00E66613">
        <w:rPr>
          <w:rFonts w:ascii="Times New Roman" w:hAnsi="Times New Roman" w:cs="Times New Roman"/>
          <w:sz w:val="24"/>
          <w:szCs w:val="24"/>
        </w:rPr>
        <w:t>местно</w:t>
      </w:r>
      <w:r w:rsidR="00301BE3"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301BE3"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Регионального отделения Общероссийской общественной организации «Союз пенсионеров России» по Иркутской области.</w:t>
      </w:r>
    </w:p>
    <w:p w:rsidR="005E561E" w:rsidRPr="00301BE3" w:rsidRDefault="005E561E" w:rsidP="006C57F7">
      <w:pPr>
        <w:pStyle w:val="a5"/>
        <w:ind w:firstLine="709"/>
        <w:jc w:val="both"/>
        <w:rPr>
          <w:color w:val="000000"/>
          <w:lang w:val="ru-RU"/>
        </w:rPr>
      </w:pPr>
      <w:r w:rsidRPr="00301BE3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6C57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1BE3" w:rsidRPr="00301BE3">
        <w:rPr>
          <w:rFonts w:ascii="Times New Roman" w:hAnsi="Times New Roman" w:cs="Times New Roman"/>
          <w:sz w:val="24"/>
          <w:szCs w:val="24"/>
          <w:lang w:val="ru-RU"/>
        </w:rPr>
        <w:t>Зиминский городской совет женщин</w:t>
      </w:r>
      <w:r w:rsidR="006C57F7">
        <w:rPr>
          <w:rFonts w:ascii="Times New Roman" w:hAnsi="Times New Roman" w:cs="Times New Roman"/>
          <w:sz w:val="24"/>
          <w:szCs w:val="24"/>
          <w:lang w:val="ru-RU"/>
        </w:rPr>
        <w:t xml:space="preserve">, местное отделение </w:t>
      </w:r>
      <w:r w:rsidR="006C57F7" w:rsidRPr="006C5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57F7" w:rsidRPr="00301BE3">
        <w:rPr>
          <w:rFonts w:ascii="Times New Roman" w:hAnsi="Times New Roman" w:cs="Times New Roman"/>
          <w:sz w:val="24"/>
          <w:szCs w:val="24"/>
          <w:lang w:val="ru-RU"/>
        </w:rPr>
        <w:t>Иркутск</w:t>
      </w:r>
      <w:r w:rsidR="006C57F7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6C57F7"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областно</w:t>
      </w:r>
      <w:r w:rsidR="006C57F7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6C57F7"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 w:rsidR="006C57F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C57F7"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женщин</w:t>
      </w:r>
      <w:r w:rsidR="006C57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0492" w:rsidRPr="00753C14" w:rsidRDefault="00AF0492" w:rsidP="007D6672">
      <w:pPr>
        <w:pStyle w:val="Standard"/>
        <w:ind w:firstLine="709"/>
        <w:jc w:val="both"/>
      </w:pPr>
      <w:r w:rsidRPr="00753C14">
        <w:rPr>
          <w:color w:val="000000"/>
          <w:lang w:val="ru-RU"/>
        </w:rPr>
        <w:t>Социальная п</w:t>
      </w:r>
      <w:r w:rsidRPr="00753C14">
        <w:rPr>
          <w:color w:val="000000"/>
        </w:rPr>
        <w:t xml:space="preserve">оддержка населения является одним из основных направлений государственной политики в Российской Федерации. Однако, </w:t>
      </w:r>
      <w:r w:rsidRPr="00753C14">
        <w:rPr>
          <w:color w:val="000000"/>
          <w:lang w:val="ru-RU"/>
        </w:rPr>
        <w:t>у</w:t>
      </w:r>
      <w:r w:rsidRPr="00753C14">
        <w:rPr>
          <w:color w:val="000000"/>
        </w:rPr>
        <w:t xml:space="preserve">ровень доходов отдельных категорий граждан диктует необходимость комплексного подхода и принятия дополнительных мер </w:t>
      </w:r>
      <w:r w:rsidRPr="00753C14">
        <w:rPr>
          <w:color w:val="000000"/>
          <w:lang w:val="ru-RU"/>
        </w:rPr>
        <w:t xml:space="preserve">для предоставления </w:t>
      </w:r>
      <w:r w:rsidRPr="00753C14">
        <w:rPr>
          <w:color w:val="000000"/>
        </w:rPr>
        <w:t>социальной поддержки со стороны органов местного самоуправления.</w:t>
      </w:r>
    </w:p>
    <w:p w:rsidR="00AF0492" w:rsidRPr="00753C14" w:rsidRDefault="00AF0492" w:rsidP="007D6672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753C14">
        <w:rPr>
          <w:color w:val="000000"/>
          <w:kern w:val="3"/>
          <w:sz w:val="24"/>
          <w:szCs w:val="24"/>
          <w:lang w:eastAsia="ja-JP"/>
        </w:rPr>
        <w:t>На протяжении ряда лет в</w:t>
      </w:r>
      <w:r w:rsidRPr="00753C14">
        <w:rPr>
          <w:color w:val="000000"/>
          <w:kern w:val="3"/>
          <w:sz w:val="24"/>
          <w:szCs w:val="24"/>
          <w:lang w:val="de-DE" w:eastAsia="ja-JP"/>
        </w:rPr>
        <w:t xml:space="preserve"> целях повышения уровня жизни </w:t>
      </w:r>
      <w:r w:rsidRPr="00753C14">
        <w:rPr>
          <w:color w:val="000000"/>
          <w:kern w:val="3"/>
          <w:sz w:val="24"/>
          <w:szCs w:val="24"/>
          <w:lang w:eastAsia="ja-JP"/>
        </w:rPr>
        <w:t>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Зимы, а также выплата пенсий муниципальным служащим.</w:t>
      </w:r>
    </w:p>
    <w:p w:rsidR="00AF0492" w:rsidRPr="00753C14" w:rsidRDefault="00AF0492" w:rsidP="007D6672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eastAsia="ja-JP"/>
        </w:rPr>
      </w:pPr>
      <w:r w:rsidRPr="00753C14">
        <w:rPr>
          <w:kern w:val="3"/>
          <w:sz w:val="24"/>
          <w:szCs w:val="24"/>
          <w:lang w:eastAsia="ja-JP"/>
        </w:rPr>
        <w:t xml:space="preserve">По состоянию на </w:t>
      </w:r>
      <w:r w:rsidR="00C45881">
        <w:rPr>
          <w:kern w:val="3"/>
          <w:sz w:val="24"/>
          <w:szCs w:val="24"/>
          <w:lang w:eastAsia="ja-JP"/>
        </w:rPr>
        <w:t xml:space="preserve">1 августа </w:t>
      </w:r>
      <w:r w:rsidRPr="00753C14">
        <w:rPr>
          <w:kern w:val="3"/>
          <w:sz w:val="24"/>
          <w:szCs w:val="24"/>
          <w:lang w:eastAsia="ja-JP"/>
        </w:rPr>
        <w:t>201</w:t>
      </w:r>
      <w:r w:rsidR="00304DCD">
        <w:rPr>
          <w:kern w:val="3"/>
          <w:sz w:val="24"/>
          <w:szCs w:val="24"/>
          <w:lang w:eastAsia="ja-JP"/>
        </w:rPr>
        <w:t>9</w:t>
      </w:r>
      <w:r w:rsidRPr="00753C14">
        <w:rPr>
          <w:kern w:val="3"/>
          <w:sz w:val="24"/>
          <w:szCs w:val="24"/>
          <w:lang w:eastAsia="ja-JP"/>
        </w:rPr>
        <w:t xml:space="preserve"> года звание почетного гражданина города Зим</w:t>
      </w:r>
      <w:r w:rsidR="00D77E9C">
        <w:rPr>
          <w:kern w:val="3"/>
          <w:sz w:val="24"/>
          <w:szCs w:val="24"/>
          <w:lang w:eastAsia="ja-JP"/>
        </w:rPr>
        <w:t xml:space="preserve">ы присвоено 24 гражданам. </w:t>
      </w:r>
      <w:r w:rsidR="00AA1F32">
        <w:rPr>
          <w:kern w:val="3"/>
          <w:sz w:val="24"/>
          <w:szCs w:val="24"/>
          <w:lang w:eastAsia="ja-JP"/>
        </w:rPr>
        <w:t xml:space="preserve">На 1 января </w:t>
      </w:r>
      <w:r w:rsidR="00C45881">
        <w:rPr>
          <w:kern w:val="3"/>
          <w:sz w:val="24"/>
          <w:szCs w:val="24"/>
          <w:lang w:eastAsia="ja-JP"/>
        </w:rPr>
        <w:t>2019 г.</w:t>
      </w:r>
      <w:r w:rsidRPr="00753C14">
        <w:rPr>
          <w:kern w:val="3"/>
          <w:sz w:val="24"/>
          <w:szCs w:val="24"/>
          <w:lang w:eastAsia="ja-JP"/>
        </w:rPr>
        <w:t xml:space="preserve">  муниципальные пенсии выплачивались 29  пенсионерам.</w:t>
      </w:r>
    </w:p>
    <w:p w:rsidR="00AF0492" w:rsidRPr="00753C14" w:rsidRDefault="00AF0492" w:rsidP="007D6672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val="de-DE" w:eastAsia="ja-JP"/>
        </w:rPr>
      </w:pPr>
      <w:r w:rsidRPr="00753C14">
        <w:rPr>
          <w:color w:val="000000"/>
          <w:kern w:val="3"/>
          <w:sz w:val="24"/>
          <w:szCs w:val="24"/>
          <w:lang w:eastAsia="ja-JP"/>
        </w:rPr>
        <w:t xml:space="preserve">В рамках выполнения отдельных государственных полномочий в соответствии с законом Иркутской области от 10.12.2007 № 116-оз «О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услуг» </w:t>
      </w:r>
      <w:r w:rsidR="00C45881">
        <w:rPr>
          <w:color w:val="000000"/>
          <w:kern w:val="3"/>
          <w:sz w:val="24"/>
          <w:szCs w:val="24"/>
          <w:lang w:eastAsia="ja-JP"/>
        </w:rPr>
        <w:t>а</w:t>
      </w:r>
      <w:r w:rsidRPr="00753C14">
        <w:rPr>
          <w:color w:val="000000"/>
          <w:kern w:val="3"/>
          <w:sz w:val="24"/>
          <w:szCs w:val="24"/>
          <w:lang w:eastAsia="ja-JP"/>
        </w:rPr>
        <w:t>дминистрацией города Зимы  предоставляются  меры социальной поддержки отд</w:t>
      </w:r>
      <w:r w:rsidR="00304DCD">
        <w:rPr>
          <w:color w:val="000000"/>
          <w:kern w:val="3"/>
          <w:sz w:val="24"/>
          <w:szCs w:val="24"/>
          <w:lang w:eastAsia="ja-JP"/>
        </w:rPr>
        <w:t xml:space="preserve">ельным категориям граждан. В </w:t>
      </w:r>
      <w:r w:rsidRPr="00753C14">
        <w:rPr>
          <w:color w:val="000000"/>
          <w:kern w:val="3"/>
          <w:sz w:val="24"/>
          <w:szCs w:val="24"/>
          <w:lang w:eastAsia="ja-JP"/>
        </w:rPr>
        <w:t>201</w:t>
      </w:r>
      <w:r w:rsidR="00D8746C">
        <w:rPr>
          <w:color w:val="000000"/>
          <w:kern w:val="3"/>
          <w:sz w:val="24"/>
          <w:szCs w:val="24"/>
          <w:lang w:eastAsia="ja-JP"/>
        </w:rPr>
        <w:t>7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годах предоставлена субсидия на оплату жилого помещения и коммунальных услуг </w:t>
      </w:r>
      <w:r w:rsidR="00D8746C">
        <w:rPr>
          <w:color w:val="000000"/>
          <w:kern w:val="3"/>
          <w:sz w:val="24"/>
          <w:szCs w:val="24"/>
          <w:lang w:eastAsia="ja-JP"/>
        </w:rPr>
        <w:t xml:space="preserve">2163 </w:t>
      </w:r>
      <w:r w:rsidRPr="00753C14">
        <w:rPr>
          <w:color w:val="000000"/>
          <w:kern w:val="3"/>
          <w:sz w:val="24"/>
          <w:szCs w:val="24"/>
          <w:lang w:eastAsia="ja-JP"/>
        </w:rPr>
        <w:t>семьям</w:t>
      </w:r>
      <w:r w:rsidR="00D8746C">
        <w:rPr>
          <w:color w:val="000000"/>
          <w:kern w:val="3"/>
          <w:sz w:val="24"/>
          <w:szCs w:val="24"/>
          <w:lang w:eastAsia="ja-JP"/>
        </w:rPr>
        <w:t>, в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201</w:t>
      </w:r>
      <w:r w:rsidR="00D8746C">
        <w:rPr>
          <w:color w:val="000000"/>
          <w:kern w:val="3"/>
          <w:sz w:val="24"/>
          <w:szCs w:val="24"/>
          <w:lang w:eastAsia="ja-JP"/>
        </w:rPr>
        <w:t>8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году </w:t>
      </w:r>
      <w:r w:rsidR="00D8746C">
        <w:rPr>
          <w:color w:val="000000"/>
          <w:kern w:val="3"/>
          <w:sz w:val="24"/>
          <w:szCs w:val="24"/>
          <w:lang w:eastAsia="ja-JP"/>
        </w:rPr>
        <w:t>1884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семьям </w:t>
      </w:r>
      <w:r w:rsidR="00D8746C">
        <w:rPr>
          <w:color w:val="000000"/>
          <w:kern w:val="3"/>
          <w:sz w:val="24"/>
          <w:szCs w:val="24"/>
          <w:lang w:eastAsia="ja-JP"/>
        </w:rPr>
        <w:t xml:space="preserve"> города Зимы</w:t>
      </w:r>
      <w:r w:rsidRPr="00753C14">
        <w:rPr>
          <w:color w:val="000000"/>
          <w:kern w:val="3"/>
          <w:sz w:val="24"/>
          <w:szCs w:val="24"/>
          <w:lang w:eastAsia="ja-JP"/>
        </w:rPr>
        <w:t>.</w:t>
      </w:r>
    </w:p>
    <w:p w:rsidR="00AF0492" w:rsidRDefault="00AF0492" w:rsidP="007D6672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753C14">
        <w:rPr>
          <w:color w:val="000000"/>
          <w:kern w:val="3"/>
          <w:sz w:val="24"/>
          <w:szCs w:val="24"/>
          <w:lang w:eastAsia="ja-JP"/>
        </w:rPr>
        <w:t>Проводимые администрацией Зиминского городского муниципального образования мероприятия, направленные на улучшение качества жизни отдельных категорий граждан</w:t>
      </w:r>
      <w:r w:rsidR="00C45881">
        <w:rPr>
          <w:color w:val="000000"/>
          <w:kern w:val="3"/>
          <w:sz w:val="24"/>
          <w:szCs w:val="24"/>
          <w:lang w:eastAsia="ja-JP"/>
        </w:rPr>
        <w:t>,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 необходимо продолжить. Использование программно-целевого метода позволит обеспечить согласованное по целям и ресурсам выполнение мероприятий, направленных на оказание поддержки отдельным  категориям граждан.</w:t>
      </w:r>
    </w:p>
    <w:p w:rsidR="00193DDE" w:rsidRPr="00193DDE" w:rsidRDefault="00193DDE" w:rsidP="00193DDE">
      <w:pPr>
        <w:shd w:val="clear" w:color="auto" w:fill="FFFFFF"/>
        <w:ind w:firstLine="709"/>
        <w:jc w:val="both"/>
        <w:rPr>
          <w:spacing w:val="-4"/>
          <w:sz w:val="24"/>
          <w:szCs w:val="24"/>
        </w:rPr>
      </w:pPr>
      <w:r w:rsidRPr="00193DDE">
        <w:rPr>
          <w:color w:val="000000"/>
          <w:sz w:val="24"/>
          <w:szCs w:val="24"/>
        </w:rPr>
        <w:t xml:space="preserve">Организация отдыха и оздоровления детей и подростков является одной из составляющих государственной социальной политики в отношении семьи и детей. Проведение детской оздоровительной кампании, нацеленной на укрепление здоровья несовершеннолетних, организацию их досуга, обеспечение временной занятости подростков, является важным направлением социальной политики </w:t>
      </w:r>
      <w:r w:rsidRPr="0010418F">
        <w:rPr>
          <w:color w:val="000000"/>
          <w:sz w:val="24"/>
          <w:szCs w:val="24"/>
        </w:rPr>
        <w:t>Зиминского городского</w:t>
      </w:r>
      <w:r w:rsidRPr="00193DDE">
        <w:rPr>
          <w:color w:val="000000"/>
        </w:rPr>
        <w:t xml:space="preserve"> </w:t>
      </w:r>
      <w:r w:rsidRPr="00193DDE">
        <w:rPr>
          <w:color w:val="000000"/>
          <w:sz w:val="24"/>
          <w:szCs w:val="24"/>
        </w:rPr>
        <w:t>муниципального образования.</w:t>
      </w:r>
      <w:r w:rsidRPr="000C35A5">
        <w:rPr>
          <w:color w:val="000000"/>
          <w:sz w:val="24"/>
          <w:szCs w:val="24"/>
        </w:rPr>
        <w:t> </w:t>
      </w:r>
      <w:r w:rsidRPr="00193DDE">
        <w:rPr>
          <w:spacing w:val="-4"/>
          <w:sz w:val="24"/>
          <w:szCs w:val="24"/>
        </w:rPr>
        <w:t xml:space="preserve">В период летней оздоровительной кампании 2019 года на территории города Зимы действовало 9 ЛДП на базе 5 </w:t>
      </w:r>
      <w:r w:rsidRPr="00193DDE">
        <w:rPr>
          <w:sz w:val="24"/>
          <w:szCs w:val="24"/>
        </w:rPr>
        <w:t>общеобразовательных организаций</w:t>
      </w:r>
      <w:r w:rsidRPr="00193DDE">
        <w:rPr>
          <w:spacing w:val="-4"/>
          <w:sz w:val="24"/>
          <w:szCs w:val="24"/>
        </w:rPr>
        <w:t xml:space="preserve"> в первую смену и 2 ЛДП во вторую  смену, в которых было оздоровлено 617 детей и подростков в возрасте от 6 до 16 лет.</w:t>
      </w:r>
    </w:p>
    <w:p w:rsidR="005F4059" w:rsidRDefault="005F4059" w:rsidP="005F405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>
        <w:rPr>
          <w:iCs/>
          <w:spacing w:val="-10"/>
          <w:sz w:val="24"/>
          <w:szCs w:val="24"/>
          <w:lang w:eastAsia="ar-SA"/>
        </w:rPr>
        <w:t>Кроме того, з</w:t>
      </w:r>
      <w:r w:rsidRPr="005F4059">
        <w:rPr>
          <w:iCs/>
          <w:spacing w:val="-10"/>
          <w:sz w:val="24"/>
          <w:szCs w:val="24"/>
          <w:lang w:eastAsia="ar-SA"/>
        </w:rPr>
        <w:t>а последние 3 года значительно возросло число детей, охваченных занятостью в период летней оздоровительной кампании, что связано с увеличением количества подростков, занятых трудовой деятельностью в ремонтных бригадах (2019 год – 140 человек), а также с развитием малозатратных форм организации отдыха и оздоровления детей</w:t>
      </w:r>
      <w:r>
        <w:rPr>
          <w:iCs/>
          <w:spacing w:val="-10"/>
          <w:sz w:val="24"/>
          <w:szCs w:val="24"/>
          <w:lang w:eastAsia="ar-SA"/>
        </w:rPr>
        <w:t>.</w:t>
      </w:r>
      <w:r w:rsidRPr="005F4059">
        <w:rPr>
          <w:kern w:val="24"/>
          <w:sz w:val="24"/>
          <w:szCs w:val="24"/>
        </w:rPr>
        <w:t xml:space="preserve"> </w:t>
      </w:r>
    </w:p>
    <w:p w:rsidR="00B80A3D" w:rsidRDefault="00186786" w:rsidP="00B80A3D">
      <w:pPr>
        <w:jc w:val="both"/>
        <w:rPr>
          <w:sz w:val="24"/>
          <w:szCs w:val="24"/>
        </w:rPr>
      </w:pPr>
      <w:r>
        <w:rPr>
          <w:kern w:val="24"/>
          <w:sz w:val="24"/>
          <w:szCs w:val="24"/>
        </w:rPr>
        <w:t xml:space="preserve">           В течение нескольких лет ве</w:t>
      </w:r>
      <w:r w:rsidR="00B80A3D">
        <w:rPr>
          <w:kern w:val="24"/>
          <w:sz w:val="24"/>
          <w:szCs w:val="24"/>
        </w:rPr>
        <w:t>лась</w:t>
      </w:r>
      <w:r>
        <w:rPr>
          <w:kern w:val="24"/>
          <w:sz w:val="24"/>
          <w:szCs w:val="24"/>
        </w:rPr>
        <w:t xml:space="preserve"> работа по возрождению </w:t>
      </w:r>
      <w:r w:rsidR="00B26C21">
        <w:rPr>
          <w:kern w:val="24"/>
          <w:sz w:val="24"/>
          <w:szCs w:val="24"/>
        </w:rPr>
        <w:t xml:space="preserve"> </w:t>
      </w:r>
      <w:r w:rsidR="00CF064B">
        <w:rPr>
          <w:kern w:val="24"/>
          <w:sz w:val="24"/>
          <w:szCs w:val="24"/>
        </w:rPr>
        <w:t xml:space="preserve">ДОЛ </w:t>
      </w:r>
      <w:r w:rsidR="00B26C21">
        <w:rPr>
          <w:kern w:val="24"/>
          <w:sz w:val="24"/>
          <w:szCs w:val="24"/>
        </w:rPr>
        <w:t>«Тихоокеанец»</w:t>
      </w:r>
      <w:r w:rsidR="00CF064B">
        <w:rPr>
          <w:kern w:val="24"/>
          <w:sz w:val="24"/>
          <w:szCs w:val="24"/>
        </w:rPr>
        <w:t xml:space="preserve">. </w:t>
      </w:r>
      <w:r w:rsidR="00B80A3D">
        <w:rPr>
          <w:kern w:val="24"/>
          <w:sz w:val="24"/>
          <w:szCs w:val="24"/>
        </w:rPr>
        <w:t>В</w:t>
      </w:r>
      <w:r>
        <w:rPr>
          <w:kern w:val="24"/>
          <w:sz w:val="24"/>
          <w:szCs w:val="24"/>
        </w:rPr>
        <w:t xml:space="preserve"> 201</w:t>
      </w:r>
      <w:r w:rsidR="00CF064B">
        <w:rPr>
          <w:kern w:val="24"/>
          <w:sz w:val="24"/>
          <w:szCs w:val="24"/>
        </w:rPr>
        <w:t>8</w:t>
      </w:r>
      <w:r>
        <w:rPr>
          <w:kern w:val="24"/>
          <w:sz w:val="24"/>
          <w:szCs w:val="24"/>
        </w:rPr>
        <w:t xml:space="preserve"> год</w:t>
      </w:r>
      <w:r w:rsidR="00B80A3D">
        <w:rPr>
          <w:kern w:val="24"/>
          <w:sz w:val="24"/>
          <w:szCs w:val="24"/>
        </w:rPr>
        <w:t>у</w:t>
      </w:r>
      <w:r>
        <w:rPr>
          <w:kern w:val="24"/>
          <w:sz w:val="24"/>
          <w:szCs w:val="24"/>
        </w:rPr>
        <w:t xml:space="preserve"> на базе ДОЛ </w:t>
      </w:r>
      <w:r w:rsidR="007D099E">
        <w:rPr>
          <w:kern w:val="24"/>
          <w:sz w:val="24"/>
          <w:szCs w:val="24"/>
        </w:rPr>
        <w:t xml:space="preserve">начал </w:t>
      </w:r>
      <w:r>
        <w:rPr>
          <w:kern w:val="24"/>
          <w:sz w:val="24"/>
          <w:szCs w:val="24"/>
        </w:rPr>
        <w:t>работат</w:t>
      </w:r>
      <w:r w:rsidR="007D099E">
        <w:rPr>
          <w:kern w:val="24"/>
          <w:sz w:val="24"/>
          <w:szCs w:val="24"/>
        </w:rPr>
        <w:t>ь</w:t>
      </w:r>
      <w:r>
        <w:rPr>
          <w:kern w:val="24"/>
          <w:sz w:val="24"/>
          <w:szCs w:val="24"/>
        </w:rPr>
        <w:t xml:space="preserve"> палаточный лагерь</w:t>
      </w:r>
      <w:r w:rsidR="007D099E">
        <w:rPr>
          <w:sz w:val="24"/>
          <w:szCs w:val="24"/>
        </w:rPr>
        <w:t xml:space="preserve">, </w:t>
      </w:r>
      <w:r w:rsidR="00B80A3D">
        <w:rPr>
          <w:sz w:val="24"/>
          <w:szCs w:val="24"/>
        </w:rPr>
        <w:t xml:space="preserve">первая оздоровительная смена тогда приняла 80 детей. </w:t>
      </w:r>
    </w:p>
    <w:p w:rsidR="00186786" w:rsidRPr="00186786" w:rsidRDefault="00B80A3D" w:rsidP="00186786">
      <w:pPr>
        <w:pStyle w:val="ConsPlusCell"/>
        <w:widowControl/>
        <w:ind w:left="-70" w:firstLine="77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Спустя год 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>было проведено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уже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 xml:space="preserve"> три смены</w:t>
      </w:r>
      <w:r w:rsidR="00D54009">
        <w:rPr>
          <w:rFonts w:ascii="Times New Roman" w:hAnsi="Times New Roman" w:cs="Times New Roman"/>
          <w:sz w:val="24"/>
          <w:szCs w:val="24"/>
          <w:lang w:val="ru-RU"/>
        </w:rPr>
        <w:t>, за время которых оздоровились 225 детей.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 xml:space="preserve"> С открытием </w:t>
      </w:r>
      <w:r w:rsidR="00186786" w:rsidRPr="00186786">
        <w:rPr>
          <w:rFonts w:ascii="Times New Roman" w:hAnsi="Times New Roman" w:cs="Times New Roman"/>
          <w:sz w:val="24"/>
          <w:szCs w:val="24"/>
          <w:lang w:val="ru-RU"/>
        </w:rPr>
        <w:t xml:space="preserve">ДОЛ палаточного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типа 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 xml:space="preserve">возникла и </w:t>
      </w:r>
      <w:r w:rsidR="00186786" w:rsidRPr="00186786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 xml:space="preserve">сть в </w:t>
      </w:r>
      <w:r w:rsidR="00186786" w:rsidRPr="00186786">
        <w:rPr>
          <w:rFonts w:ascii="Times New Roman" w:hAnsi="Times New Roman" w:cs="Times New Roman"/>
          <w:sz w:val="24"/>
          <w:szCs w:val="24"/>
          <w:lang w:val="ru-RU"/>
        </w:rPr>
        <w:t xml:space="preserve"> пополнение материально-технической базы лагеря (требуется собственная мебель в обеденный зал, армейские палатки, спортивное оборудование и т.д.). Строительство собственного пищеблока. В настоящее время </w:t>
      </w:r>
      <w:r w:rsidR="00186786" w:rsidRPr="001867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питание привозное с МБОУ «СОШ № 9». В перспективе 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>планируется организовать на базе лагеря «Центр досуга и отдыха» к</w:t>
      </w:r>
      <w:r w:rsidR="00755C5D">
        <w:rPr>
          <w:rFonts w:ascii="Times New Roman" w:hAnsi="Times New Roman" w:cs="Times New Roman"/>
          <w:sz w:val="24"/>
          <w:szCs w:val="24"/>
          <w:lang w:val="ru-RU"/>
        </w:rPr>
        <w:t>ак</w:t>
      </w:r>
      <w:r w:rsidR="00186786">
        <w:rPr>
          <w:rFonts w:ascii="Times New Roman" w:hAnsi="Times New Roman" w:cs="Times New Roman"/>
          <w:sz w:val="24"/>
          <w:szCs w:val="24"/>
          <w:lang w:val="ru-RU"/>
        </w:rPr>
        <w:t xml:space="preserve"> для детей, так и для взрослых.</w:t>
      </w:r>
    </w:p>
    <w:p w:rsidR="005F4059" w:rsidRPr="005F4059" w:rsidRDefault="005F4059" w:rsidP="005F4059">
      <w:pPr>
        <w:ind w:firstLine="709"/>
        <w:jc w:val="both"/>
        <w:rPr>
          <w:bCs/>
          <w:spacing w:val="-4"/>
          <w:sz w:val="24"/>
          <w:szCs w:val="24"/>
        </w:rPr>
      </w:pPr>
      <w:r>
        <w:rPr>
          <w:sz w:val="24"/>
          <w:szCs w:val="24"/>
          <w:lang w:eastAsia="ar-SA"/>
        </w:rPr>
        <w:t>Таким образом, м</w:t>
      </w:r>
      <w:r w:rsidRPr="005F4059">
        <w:rPr>
          <w:sz w:val="24"/>
          <w:szCs w:val="24"/>
          <w:lang w:eastAsia="ar-SA"/>
        </w:rPr>
        <w:t xml:space="preserve">ероприятия по организации отдыха, оздоровления и занятости детей необходимо осуществлять постоянно, поскольку правильная организация занятости детей позволяет не только организовать их полноценный отдых и оздоровление, но и </w:t>
      </w:r>
      <w:r w:rsidRPr="005F4059">
        <w:rPr>
          <w:iCs/>
          <w:sz w:val="24"/>
          <w:szCs w:val="24"/>
          <w:shd w:val="clear" w:color="auto" w:fill="FFFFFF"/>
        </w:rPr>
        <w:t>проводить качественную работу по профилактике правонарушений среди несовершеннолетних.</w:t>
      </w:r>
      <w:r>
        <w:rPr>
          <w:iCs/>
          <w:sz w:val="24"/>
          <w:szCs w:val="24"/>
          <w:shd w:val="clear" w:color="auto" w:fill="FFFFFF"/>
        </w:rPr>
        <w:t xml:space="preserve"> Именно поэтому необходимо использовать программно-целевой метод, чтобы достичь выполнени</w:t>
      </w:r>
      <w:r w:rsidR="00264E3C">
        <w:rPr>
          <w:iCs/>
          <w:sz w:val="24"/>
          <w:szCs w:val="24"/>
          <w:shd w:val="clear" w:color="auto" w:fill="FFFFFF"/>
        </w:rPr>
        <w:t>я</w:t>
      </w:r>
      <w:r>
        <w:rPr>
          <w:iCs/>
          <w:sz w:val="24"/>
          <w:szCs w:val="24"/>
          <w:shd w:val="clear" w:color="auto" w:fill="FFFFFF"/>
        </w:rPr>
        <w:t xml:space="preserve"> поставленных целей </w:t>
      </w:r>
      <w:r w:rsidR="00264E3C">
        <w:rPr>
          <w:iCs/>
          <w:sz w:val="24"/>
          <w:szCs w:val="24"/>
          <w:shd w:val="clear" w:color="auto" w:fill="FFFFFF"/>
        </w:rPr>
        <w:t>и задач, а также</w:t>
      </w:r>
      <w:r>
        <w:rPr>
          <w:iCs/>
          <w:sz w:val="24"/>
          <w:szCs w:val="24"/>
          <w:shd w:val="clear" w:color="auto" w:fill="FFFFFF"/>
        </w:rPr>
        <w:t xml:space="preserve"> увеличить </w:t>
      </w:r>
      <w:r w:rsidR="00264E3C">
        <w:rPr>
          <w:iCs/>
          <w:sz w:val="24"/>
          <w:szCs w:val="24"/>
          <w:shd w:val="clear" w:color="auto" w:fill="FFFFFF"/>
        </w:rPr>
        <w:t>количество</w:t>
      </w:r>
      <w:r>
        <w:rPr>
          <w:iCs/>
          <w:sz w:val="24"/>
          <w:szCs w:val="24"/>
          <w:shd w:val="clear" w:color="auto" w:fill="FFFFFF"/>
        </w:rPr>
        <w:t xml:space="preserve"> детей и подростков</w:t>
      </w:r>
      <w:r w:rsidR="00B80A3D">
        <w:rPr>
          <w:iCs/>
          <w:sz w:val="24"/>
          <w:szCs w:val="24"/>
          <w:shd w:val="clear" w:color="auto" w:fill="FFFFFF"/>
        </w:rPr>
        <w:t>,</w:t>
      </w:r>
      <w:r>
        <w:rPr>
          <w:iCs/>
          <w:sz w:val="24"/>
          <w:szCs w:val="24"/>
          <w:shd w:val="clear" w:color="auto" w:fill="FFFFFF"/>
        </w:rPr>
        <w:t xml:space="preserve"> принявших участие в летней оздоровительной компании.</w:t>
      </w:r>
    </w:p>
    <w:p w:rsidR="005F4059" w:rsidRPr="005F4059" w:rsidRDefault="005F4059" w:rsidP="005F4059">
      <w:pPr>
        <w:jc w:val="both"/>
        <w:rPr>
          <w:sz w:val="24"/>
          <w:szCs w:val="24"/>
          <w:lang w:eastAsia="ar-SA"/>
        </w:rPr>
      </w:pPr>
    </w:p>
    <w:p w:rsidR="00AF0492" w:rsidRPr="00753C14" w:rsidRDefault="00AF0492" w:rsidP="007D6672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Глава </w:t>
      </w: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3. Содержание проблемы и обоснование необходимости ее решения.</w:t>
      </w:r>
    </w:p>
    <w:p w:rsidR="00AF0492" w:rsidRPr="00753C14" w:rsidRDefault="00AF0492" w:rsidP="007D667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Standard"/>
        <w:ind w:firstLine="709"/>
        <w:jc w:val="both"/>
        <w:rPr>
          <w:lang w:val="ru-RU"/>
        </w:rPr>
      </w:pPr>
      <w:r w:rsidRPr="00753C14">
        <w:t>Наличие многочисленных социал</w:t>
      </w:r>
      <w:r w:rsidR="00C63B49">
        <w:t>ьных барьеров</w:t>
      </w:r>
      <w:r w:rsidRPr="00753C14">
        <w:t xml:space="preserve"> существующих в городе, не позволяет инвалидам и другим маломобильным гражданам активно включаться в процессы, происходящие в обществе и тем самым реализовать свои гражданские права, что является нарушением общих принципов Конвенции ООН о правах инвалидов</w:t>
      </w:r>
      <w:r w:rsidRPr="00753C14">
        <w:rPr>
          <w:lang w:val="ru-RU"/>
        </w:rPr>
        <w:t>.</w:t>
      </w:r>
      <w:r w:rsidRPr="00753C14">
        <w:t xml:space="preserve"> </w:t>
      </w:r>
    </w:p>
    <w:p w:rsidR="00301BE3" w:rsidRPr="00301BE3" w:rsidRDefault="00301BE3" w:rsidP="007D6672">
      <w:pPr>
        <w:pStyle w:val="Standard"/>
        <w:ind w:firstLine="709"/>
        <w:jc w:val="both"/>
        <w:rPr>
          <w:lang w:val="ru-RU"/>
        </w:rPr>
      </w:pPr>
      <w:r w:rsidRPr="00301BE3">
        <w:rPr>
          <w:color w:val="282828"/>
          <w:lang w:val="ru-RU"/>
        </w:rPr>
        <w:t>Д</w:t>
      </w:r>
      <w:r>
        <w:rPr>
          <w:color w:val="282828"/>
        </w:rPr>
        <w:t>оступность физической среды</w:t>
      </w:r>
      <w:r>
        <w:rPr>
          <w:color w:val="282828"/>
          <w:lang w:val="ru-RU"/>
        </w:rPr>
        <w:t xml:space="preserve"> </w:t>
      </w:r>
      <w:r w:rsidRPr="00301BE3">
        <w:rPr>
          <w:color w:val="282828"/>
        </w:rPr>
        <w:t>включая жилье, транспорт, образование, работу и культуру, информации и каналов коммуникации является условием независимой жизни инвалидов и иных маломобильных групп населения (пожилых людей, людей с детскими колясками, детей). Независимая жизнь это право человека быть неотъемлемой частью жизни общества и принимать активное участие в социальных, политических и экономических процессах, свобода выбора и свобода доступа к жилым и общественным зданиям, транспорту, средствам коммуникации, страхованию, труду и образованию, возможность самому определять и выбирать, управлять жизненными ситуациями. </w:t>
      </w:r>
    </w:p>
    <w:p w:rsidR="006E7127" w:rsidRDefault="00B80A3D" w:rsidP="006E7127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О</w:t>
      </w:r>
      <w:r w:rsidRPr="00753C14">
        <w:t>тсутствие доступности маломобильны</w:t>
      </w:r>
      <w:r>
        <w:rPr>
          <w:lang w:val="ru-RU"/>
        </w:rPr>
        <w:t>х</w:t>
      </w:r>
      <w:r w:rsidRPr="00753C14">
        <w:t xml:space="preserve"> групп населения к объектам социальной инфраструктуры</w:t>
      </w:r>
      <w:r>
        <w:rPr>
          <w:lang w:val="ru-RU"/>
        </w:rPr>
        <w:t>,</w:t>
      </w:r>
      <w:r w:rsidRPr="00753C14">
        <w:t xml:space="preserve"> </w:t>
      </w:r>
      <w:r>
        <w:rPr>
          <w:lang w:val="ru-RU"/>
        </w:rPr>
        <w:t>о</w:t>
      </w:r>
      <w:r w:rsidR="006E7127" w:rsidRPr="00753C14">
        <w:t>д</w:t>
      </w:r>
      <w:r>
        <w:rPr>
          <w:lang w:val="ru-RU"/>
        </w:rPr>
        <w:t>ин</w:t>
      </w:r>
      <w:r w:rsidR="006E7127" w:rsidRPr="00753C14">
        <w:t xml:space="preserve"> из </w:t>
      </w:r>
      <w:r w:rsidR="006E7127">
        <w:rPr>
          <w:lang w:val="ru-RU"/>
        </w:rPr>
        <w:t>остро стоящих вопрос</w:t>
      </w:r>
      <w:r>
        <w:rPr>
          <w:lang w:val="ru-RU"/>
        </w:rPr>
        <w:t>ов</w:t>
      </w:r>
      <w:r w:rsidR="006E7127">
        <w:rPr>
          <w:lang w:val="ru-RU"/>
        </w:rPr>
        <w:t xml:space="preserve"> перед администрацией города</w:t>
      </w:r>
      <w:r w:rsidR="006E7127" w:rsidRPr="00753C14">
        <w:t xml:space="preserve">. </w:t>
      </w:r>
      <w:r w:rsidR="006E7127">
        <w:rPr>
          <w:lang w:val="ru-RU"/>
        </w:rPr>
        <w:t>С</w:t>
      </w:r>
      <w:r w:rsidR="006E7127" w:rsidRPr="00753C14">
        <w:t xml:space="preserve">огласно Федеральному закону от 24.11.1995 № 181- ФЗ «О социальной защите инвалидов в Российской Федерации» </w:t>
      </w:r>
      <w:r w:rsidR="006E7127">
        <w:rPr>
          <w:lang w:val="ru-RU"/>
        </w:rPr>
        <w:t xml:space="preserve">формирование доступной среды </w:t>
      </w:r>
      <w:r w:rsidR="006E7127" w:rsidRPr="00753C14">
        <w:t xml:space="preserve">закреплено и за органами местного самоуправления. </w:t>
      </w:r>
    </w:p>
    <w:p w:rsidR="00301BE3" w:rsidRPr="00B80A3D" w:rsidRDefault="00301BE3" w:rsidP="007D6672">
      <w:pPr>
        <w:pStyle w:val="Standard"/>
        <w:ind w:firstLine="709"/>
        <w:jc w:val="both"/>
        <w:rPr>
          <w:lang w:val="ru-RU"/>
        </w:rPr>
      </w:pPr>
      <w:r w:rsidRPr="00B80A3D">
        <w:t>Все ведомственные нормативные акты в области строительства</w:t>
      </w:r>
      <w:r w:rsidR="006E7127" w:rsidRPr="00B80A3D">
        <w:rPr>
          <w:lang w:val="ru-RU"/>
        </w:rPr>
        <w:t>, реконструкции</w:t>
      </w:r>
      <w:r w:rsidRPr="00B80A3D">
        <w:t xml:space="preserve"> должны содержать требования по проведению обязательной экспертизы в части обеспечения доступности для инвалидов; предусмотрена ответственность за нарушение требований доступности для инвалидов зданий и сооружений. Вместе с тем законодательная база является лишь предпосылкой для создания доступной среды, котор</w:t>
      </w:r>
      <w:r w:rsidR="006E7127" w:rsidRPr="00B80A3D">
        <w:rPr>
          <w:lang w:val="ru-RU"/>
        </w:rPr>
        <w:t>ая</w:t>
      </w:r>
      <w:r w:rsidRPr="00B80A3D">
        <w:t xml:space="preserve"> должн</w:t>
      </w:r>
      <w:r w:rsidR="006E7127" w:rsidRPr="00B80A3D">
        <w:rPr>
          <w:lang w:val="ru-RU"/>
        </w:rPr>
        <w:t>а</w:t>
      </w:r>
      <w:r w:rsidRPr="00B80A3D">
        <w:t xml:space="preserve"> начинаться с детальной разработки конкретных механизмов реализации принятых норм, с мониторинга жилищных и социально-пространственных нужд инвалидов, развития политики адаптации окружающей среды к потребностям инвалидов.</w:t>
      </w:r>
    </w:p>
    <w:p w:rsidR="00D84A54" w:rsidRPr="00D84A54" w:rsidRDefault="00AF0492" w:rsidP="00D84A5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D84A54">
        <w:rPr>
          <w:color w:val="000000"/>
          <w:sz w:val="24"/>
          <w:szCs w:val="24"/>
        </w:rPr>
        <w:t>В связи с изложенным, в городе Зиме необходимо обеспечить улучшение социально-экономических условий жизни инвалидов, создать благоприятные условия для их творческой самореализации и интеграции в общественную жизнь.</w:t>
      </w:r>
      <w:r w:rsidR="00D84A54" w:rsidRPr="00D84A54">
        <w:rPr>
          <w:spacing w:val="2"/>
          <w:sz w:val="24"/>
          <w:szCs w:val="24"/>
        </w:rPr>
        <w:t xml:space="preserve"> </w:t>
      </w:r>
    </w:p>
    <w:p w:rsidR="00D84A54" w:rsidRPr="00A92D5B" w:rsidRDefault="00D84A54" w:rsidP="00D84A54">
      <w:pPr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</w:rPr>
      </w:pPr>
      <w:r w:rsidRPr="00A92D5B">
        <w:rPr>
          <w:spacing w:val="2"/>
          <w:sz w:val="24"/>
          <w:szCs w:val="24"/>
        </w:rPr>
        <w:t>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инфраструктуры, а также для беспрепятственного пользования транспортом, средствами связи и информации,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Зимы.</w:t>
      </w:r>
    </w:p>
    <w:p w:rsidR="00D84A54" w:rsidRPr="00D84A54" w:rsidRDefault="00D84A54" w:rsidP="007D6672">
      <w:pPr>
        <w:ind w:firstLine="709"/>
        <w:jc w:val="both"/>
        <w:rPr>
          <w:sz w:val="24"/>
          <w:szCs w:val="24"/>
        </w:rPr>
      </w:pPr>
      <w:r w:rsidRPr="00D84A54">
        <w:rPr>
          <w:sz w:val="24"/>
          <w:szCs w:val="24"/>
        </w:rPr>
        <w:t>В последние годы гражданское участие стало важным и неотъемлемым элементом общественного развития и государственного управления, одним из обязательных условий перехода к инновационной экономике, модернизации всех сфер общественной жизни, повышения качества жизни граждан Российской Федерации</w:t>
      </w:r>
      <w:r>
        <w:rPr>
          <w:sz w:val="24"/>
          <w:szCs w:val="24"/>
        </w:rPr>
        <w:t xml:space="preserve">. В связи с этим </w:t>
      </w:r>
      <w:r w:rsidRPr="00D84A54">
        <w:rPr>
          <w:sz w:val="24"/>
          <w:szCs w:val="24"/>
        </w:rPr>
        <w:t xml:space="preserve">государственная поддержка НКО и связанные с ними процессы развития благотворительной и добровольческой деятельности, являются одними из приоритетных направлений развития как </w:t>
      </w:r>
      <w:r w:rsidRPr="00D84A54">
        <w:rPr>
          <w:sz w:val="24"/>
          <w:szCs w:val="24"/>
        </w:rPr>
        <w:lastRenderedPageBreak/>
        <w:t>государства в целом так и Зиминского городского муниципального образования. Работа данных организаций способствует обеспечению социальной стабильности и гражданского мира, сохранению и преумножению образовательного, научного, духовного потенциала общества, реализации профессиональных и общественных интересов населения.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 </w:t>
      </w:r>
      <w:r w:rsidR="00D84A54">
        <w:rPr>
          <w:sz w:val="24"/>
          <w:szCs w:val="24"/>
        </w:rPr>
        <w:t>Тем не менее, в</w:t>
      </w:r>
      <w:r w:rsidRPr="00753C14">
        <w:rPr>
          <w:sz w:val="24"/>
          <w:szCs w:val="24"/>
        </w:rPr>
        <w:t xml:space="preserve"> настоящее время у социально ориентированных некоммерческих организаций, имеется целый комплекс проблем, требующих немедленного решения: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color w:val="000000"/>
          <w:sz w:val="24"/>
          <w:szCs w:val="24"/>
        </w:rPr>
        <w:t xml:space="preserve">1) </w:t>
      </w:r>
      <w:r w:rsidRPr="00753C14">
        <w:rPr>
          <w:sz w:val="24"/>
          <w:szCs w:val="24"/>
        </w:rPr>
        <w:t>нестабильность источников финансирования деятельности некоммерческих организаций;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2) разрозненность и слабая активность некоммерческих организаций;</w:t>
      </w:r>
    </w:p>
    <w:p w:rsidR="00AF0492" w:rsidRPr="00753C14" w:rsidRDefault="00AF0492" w:rsidP="007D667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>3)</w:t>
      </w:r>
      <w:r w:rsidR="00BF6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неподготовленность к работе со средствами массовой информации, низкий уровень информированности населения города Зимы о деятельности некоммерческих организаций;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4) недостаточный уровень квалификации кадров самих некоммерческих организаций;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5)</w:t>
      </w:r>
      <w:r w:rsidR="00BF63CD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>отсутствие массовой общественной поддержки деятельности некоммерческих организаций.</w:t>
      </w:r>
    </w:p>
    <w:p w:rsidR="00AF0492" w:rsidRPr="00753C14" w:rsidRDefault="00D84A54" w:rsidP="007D6672">
      <w:pPr>
        <w:pStyle w:val="Standard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Таким образом</w:t>
      </w:r>
      <w:r w:rsidR="00AF0492" w:rsidRPr="00753C14">
        <w:rPr>
          <w:color w:val="000000"/>
          <w:lang w:val="ru-RU"/>
        </w:rPr>
        <w:t>, вопрос оказания поддержки социально ориентированным некоммерческим организациям, осуществляемым деятельность на территории  города, остается актуальным.</w:t>
      </w:r>
    </w:p>
    <w:p w:rsidR="002F5C09" w:rsidRPr="002F5C09" w:rsidRDefault="002F5C09" w:rsidP="002F5C09">
      <w:pPr>
        <w:ind w:firstLine="709"/>
        <w:jc w:val="both"/>
        <w:rPr>
          <w:sz w:val="24"/>
          <w:szCs w:val="24"/>
        </w:rPr>
      </w:pPr>
      <w:r w:rsidRPr="002F5C09">
        <w:rPr>
          <w:sz w:val="24"/>
          <w:szCs w:val="24"/>
        </w:rPr>
        <w:t>Эффективным механизмом решения вышеизложенных проблем является формирование целостного программного документа – настоящей подпрограммы</w:t>
      </w:r>
      <w:r w:rsidR="00BF0EB8">
        <w:rPr>
          <w:sz w:val="24"/>
          <w:szCs w:val="24"/>
        </w:rPr>
        <w:t xml:space="preserve"> и ее реализация</w:t>
      </w:r>
      <w:r w:rsidRPr="002F5C09">
        <w:rPr>
          <w:sz w:val="24"/>
          <w:szCs w:val="24"/>
        </w:rPr>
        <w:t>.</w:t>
      </w:r>
    </w:p>
    <w:p w:rsidR="00AF0492" w:rsidRPr="00753C14" w:rsidRDefault="00AF0492" w:rsidP="007D6672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753C14">
        <w:rPr>
          <w:color w:val="000000"/>
          <w:kern w:val="3"/>
          <w:sz w:val="24"/>
          <w:szCs w:val="24"/>
          <w:lang w:eastAsia="ja-JP"/>
        </w:rPr>
        <w:t>В современных условиях, когда политическая, экономическая, социальная жизнь страны претерпела и продолжает претерпевать коренную трансформацию</w:t>
      </w:r>
      <w:r w:rsidR="00BF0EB8">
        <w:rPr>
          <w:color w:val="000000"/>
          <w:kern w:val="3"/>
          <w:sz w:val="24"/>
          <w:szCs w:val="24"/>
          <w:lang w:eastAsia="ja-JP"/>
        </w:rPr>
        <w:t>, о</w:t>
      </w:r>
      <w:r w:rsidRPr="00753C14">
        <w:rPr>
          <w:color w:val="000000"/>
          <w:kern w:val="3"/>
          <w:sz w:val="24"/>
          <w:szCs w:val="24"/>
          <w:lang w:eastAsia="ja-JP"/>
        </w:rPr>
        <w:t xml:space="preserve">дной из важных задач органов местного самоуправления и органов государственной власти является поддержка наиболее социально уязвимых слоев населения: прежде всего граждан пожилого возраста, семей, среднедушевой доход которых находиться на низком уровне, и других социально незащищенных категорий граждан. </w:t>
      </w:r>
    </w:p>
    <w:p w:rsidR="00AF0492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Решение проблемы социальной поддержки жителей гор</w:t>
      </w:r>
      <w:r w:rsidR="008D6388" w:rsidRPr="00753C14">
        <w:rPr>
          <w:sz w:val="24"/>
          <w:szCs w:val="24"/>
        </w:rPr>
        <w:t>ода Зим</w:t>
      </w:r>
      <w:r w:rsidR="002F5C09">
        <w:rPr>
          <w:sz w:val="24"/>
          <w:szCs w:val="24"/>
        </w:rPr>
        <w:t>ы,</w:t>
      </w:r>
      <w:r w:rsidRPr="00753C14">
        <w:rPr>
          <w:sz w:val="24"/>
          <w:szCs w:val="24"/>
        </w:rPr>
        <w:t xml:space="preserve">  требует согласованного по целям и ресурсам выполнения задач и мероприятий, направленных на поддержание отдельных категорий жителей города, их социальную адаптацию, создание условий для активной деятельности городских общественных организаций. В данном случае использование программно-целевого метода наиболее целесообразно. Принятие подпрограммы "Социальная поддержка  отдельных категорий граждан" обеспечит адресный характер и доступность оказания социальной поддержки, позволит направить бюджетные средства в пользу нуждающихся в ней граждан и, в конечном итоге, будет способствовать повышению качества и уровня жизни жителей города.</w:t>
      </w:r>
    </w:p>
    <w:p w:rsidR="003E1940" w:rsidRPr="003E1940" w:rsidRDefault="003E1940" w:rsidP="007D6672">
      <w:pPr>
        <w:ind w:firstLine="709"/>
        <w:jc w:val="both"/>
        <w:rPr>
          <w:sz w:val="24"/>
          <w:szCs w:val="24"/>
        </w:rPr>
      </w:pPr>
      <w:r w:rsidRPr="003E1940">
        <w:rPr>
          <w:color w:val="000000"/>
          <w:sz w:val="24"/>
          <w:szCs w:val="24"/>
          <w:shd w:val="clear" w:color="auto" w:fill="FFFFFF"/>
        </w:rPr>
        <w:t>Летние каникулы составляют значительную часть </w:t>
      </w:r>
      <w:hyperlink r:id="rId10" w:tooltip="Время свободное" w:history="1">
        <w:r w:rsidRPr="003E1940">
          <w:rPr>
            <w:rStyle w:val="a9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свободного времени</w:t>
        </w:r>
      </w:hyperlink>
      <w:r w:rsidRPr="003E1940">
        <w:rPr>
          <w:sz w:val="24"/>
          <w:szCs w:val="24"/>
          <w:shd w:val="clear" w:color="auto" w:fill="FFFFFF"/>
        </w:rPr>
        <w:t> </w:t>
      </w:r>
      <w:r w:rsidRPr="003E1940">
        <w:rPr>
          <w:color w:val="000000"/>
          <w:sz w:val="24"/>
          <w:szCs w:val="24"/>
          <w:shd w:val="clear" w:color="auto" w:fill="FFFFFF"/>
        </w:rPr>
        <w:t>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В целях создания условий для реализации прав детей на полноценный отдых, оздоровление, развития их разнообразных интересов и способностей, а также разумной занят</w:t>
      </w:r>
      <w:r>
        <w:rPr>
          <w:color w:val="000000"/>
          <w:sz w:val="24"/>
          <w:szCs w:val="24"/>
          <w:shd w:val="clear" w:color="auto" w:fill="FFFFFF"/>
        </w:rPr>
        <w:t>ости в каникулярное время создаю</w:t>
      </w:r>
      <w:r w:rsidRPr="003E1940">
        <w:rPr>
          <w:color w:val="000000"/>
          <w:sz w:val="24"/>
          <w:szCs w:val="24"/>
          <w:shd w:val="clear" w:color="auto" w:fill="FFFFFF"/>
        </w:rPr>
        <w:t>тся школьны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3E1940">
        <w:rPr>
          <w:color w:val="000000"/>
          <w:sz w:val="24"/>
          <w:szCs w:val="24"/>
          <w:shd w:val="clear" w:color="auto" w:fill="FFFFFF"/>
        </w:rPr>
        <w:t xml:space="preserve"> летни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3E1940">
        <w:rPr>
          <w:color w:val="000000"/>
          <w:sz w:val="24"/>
          <w:szCs w:val="24"/>
          <w:shd w:val="clear" w:color="auto" w:fill="FFFFFF"/>
        </w:rPr>
        <w:t xml:space="preserve"> оздоровительны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3E1940">
        <w:rPr>
          <w:color w:val="000000"/>
          <w:sz w:val="24"/>
          <w:szCs w:val="24"/>
          <w:shd w:val="clear" w:color="auto" w:fill="FFFFFF"/>
        </w:rPr>
        <w:t xml:space="preserve"> лагер</w:t>
      </w:r>
      <w:r>
        <w:rPr>
          <w:color w:val="000000"/>
          <w:sz w:val="24"/>
          <w:szCs w:val="24"/>
          <w:shd w:val="clear" w:color="auto" w:fill="FFFFFF"/>
        </w:rPr>
        <w:t>я</w:t>
      </w:r>
      <w:r w:rsidRPr="003E1940">
        <w:rPr>
          <w:color w:val="000000"/>
          <w:sz w:val="24"/>
          <w:szCs w:val="24"/>
          <w:shd w:val="clear" w:color="auto" w:fill="FFFFFF"/>
        </w:rPr>
        <w:t xml:space="preserve"> дневного пребывания</w:t>
      </w:r>
      <w:r>
        <w:rPr>
          <w:color w:val="000000"/>
          <w:sz w:val="24"/>
          <w:szCs w:val="24"/>
          <w:shd w:val="clear" w:color="auto" w:fill="FFFFFF"/>
        </w:rPr>
        <w:t>.</w:t>
      </w:r>
      <w:r w:rsidRPr="003E1940">
        <w:rPr>
          <w:color w:val="000000"/>
          <w:sz w:val="24"/>
          <w:szCs w:val="24"/>
          <w:shd w:val="clear" w:color="auto" w:fill="FFFFFF"/>
        </w:rPr>
        <w:t> </w:t>
      </w:r>
    </w:p>
    <w:p w:rsidR="003E1940" w:rsidRDefault="00264E3C" w:rsidP="003E1940">
      <w:pPr>
        <w:pStyle w:val="TableContents"/>
        <w:ind w:firstLine="709"/>
        <w:jc w:val="both"/>
        <w:rPr>
          <w:lang w:val="ru-RU"/>
        </w:rPr>
      </w:pPr>
      <w:r w:rsidRPr="00264E3C">
        <w:t>Ла</w:t>
      </w:r>
      <w:r w:rsidR="003E1940">
        <w:t>геря дневного пребывания располагаются</w:t>
      </w:r>
      <w:r w:rsidRPr="00264E3C">
        <w:t xml:space="preserve"> в шести общеобразовательных организациях</w:t>
      </w:r>
      <w:r w:rsidR="003E1940">
        <w:t xml:space="preserve">.  В связи с этим </w:t>
      </w:r>
      <w:r w:rsidRPr="00264E3C">
        <w:t xml:space="preserve"> </w:t>
      </w:r>
      <w:r w:rsidR="003E1940" w:rsidRPr="00264E3C">
        <w:t xml:space="preserve">ежегодно </w:t>
      </w:r>
      <w:r w:rsidRPr="00264E3C">
        <w:t xml:space="preserve"> учебные помещения переоборудуются в спальные и игровые комнаты, в которых требуется ежегодное проведение косметического ремонта. Дополнительно во все ЛДП приобретается твердый и мягкий инвентарь, посуда, игровое и спортивное оборудование, канцтовары, дезинфицирующие и моющие средства, медикаменты, медицинское оборудование в соответствии с согласованными планами – заданиям</w:t>
      </w:r>
      <w:r>
        <w:t xml:space="preserve">. </w:t>
      </w:r>
      <w:r w:rsidR="003E1940">
        <w:t xml:space="preserve">Принятие подпрограммы </w:t>
      </w:r>
      <w:r w:rsidR="003E1940" w:rsidRPr="003E1940">
        <w:t>«Отдых, оздоровление и занятость детей и подростков в период летних каникул»</w:t>
      </w:r>
      <w:r w:rsidR="003E1940">
        <w:rPr>
          <w:lang w:val="ru-RU"/>
        </w:rPr>
        <w:t xml:space="preserve"> обеспечит выполнение всех мероприятий связанных с организацией и проведением летней оздоровительной компании. </w:t>
      </w:r>
    </w:p>
    <w:p w:rsidR="005C6003" w:rsidRPr="00FA3A25" w:rsidRDefault="005C6003" w:rsidP="00DA6C3D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lastRenderedPageBreak/>
        <w:t>С</w:t>
      </w:r>
      <w:r w:rsidR="00DA6C3D">
        <w:rPr>
          <w:lang w:val="ru-RU"/>
        </w:rPr>
        <w:t xml:space="preserve"> 2018 года </w:t>
      </w:r>
      <w:r>
        <w:rPr>
          <w:lang w:val="ru-RU"/>
        </w:rPr>
        <w:t xml:space="preserve">возобновил свою работу ДОЛ «Тихоокеанец». </w:t>
      </w:r>
      <w:r w:rsidR="00DA6C3D" w:rsidRPr="00853A59">
        <w:t xml:space="preserve">Отличительная особенность </w:t>
      </w:r>
      <w:r>
        <w:rPr>
          <w:lang w:val="ru-RU"/>
        </w:rPr>
        <w:t>которго</w:t>
      </w:r>
      <w:r w:rsidR="00DA6C3D" w:rsidRPr="00853A59">
        <w:t xml:space="preserve"> заключается в условиях круглосуточного пребывания детей в загородном палаточном лагере с имеющимися обустроенными спортивными площадками, позволяющими решать одну из главных задач нашего общества – воспитание здорового, физически развитого и гармонически совершенного поколения. </w:t>
      </w:r>
      <w:r>
        <w:t>Принятие подпрограммы</w:t>
      </w:r>
      <w:r>
        <w:rPr>
          <w:lang w:val="ru-RU"/>
        </w:rPr>
        <w:t xml:space="preserve"> «Функционирование ДОЛ «Тихоокеанец» поможет </w:t>
      </w:r>
      <w:r w:rsidR="00FA3A25">
        <w:rPr>
          <w:lang w:val="ru-RU"/>
        </w:rPr>
        <w:t xml:space="preserve">продолжить реализацию поставленных задачь по возрождению загородного лагеря и созданию  </w:t>
      </w:r>
      <w:r w:rsidR="00FA3A25" w:rsidRPr="007C76FF">
        <w:t>комплекса условий, обеспечивающих отдых и оздоровление детей</w:t>
      </w:r>
      <w:r w:rsidR="00FA3A25">
        <w:rPr>
          <w:lang w:val="ru-RU"/>
        </w:rPr>
        <w:t>.</w:t>
      </w:r>
    </w:p>
    <w:p w:rsidR="005C6003" w:rsidRDefault="005C6003" w:rsidP="00DA6C3D">
      <w:pPr>
        <w:pStyle w:val="Standard"/>
        <w:ind w:firstLine="709"/>
        <w:jc w:val="both"/>
        <w:rPr>
          <w:lang w:val="ru-RU"/>
        </w:rPr>
      </w:pPr>
    </w:p>
    <w:p w:rsidR="00AF0492" w:rsidRPr="00753C14" w:rsidRDefault="00AF0492" w:rsidP="007D6672">
      <w:pPr>
        <w:pStyle w:val="Standard"/>
        <w:ind w:firstLine="709"/>
        <w:jc w:val="center"/>
        <w:rPr>
          <w:b/>
          <w:bCs/>
          <w:lang w:val="ru-RU"/>
        </w:rPr>
      </w:pPr>
      <w:r w:rsidRPr="00753C14">
        <w:rPr>
          <w:b/>
          <w:bCs/>
          <w:lang w:val="ru-RU"/>
        </w:rPr>
        <w:t>Глава 4. Цели и задачи муниципальной программы</w:t>
      </w:r>
    </w:p>
    <w:p w:rsidR="00AF0492" w:rsidRPr="00753C14" w:rsidRDefault="00AF0492" w:rsidP="007D6672">
      <w:pPr>
        <w:pStyle w:val="Standard"/>
        <w:ind w:firstLine="709"/>
        <w:jc w:val="center"/>
        <w:rPr>
          <w:b/>
          <w:bCs/>
          <w:lang w:val="ru-RU"/>
        </w:rPr>
      </w:pPr>
    </w:p>
    <w:p w:rsidR="003E1940" w:rsidRPr="003E1940" w:rsidRDefault="00AF0492" w:rsidP="003E1940">
      <w:pPr>
        <w:ind w:firstLine="709"/>
        <w:jc w:val="both"/>
        <w:rPr>
          <w:sz w:val="24"/>
          <w:szCs w:val="24"/>
        </w:rPr>
      </w:pPr>
      <w:r w:rsidRPr="003E1940">
        <w:rPr>
          <w:color w:val="000000"/>
          <w:sz w:val="24"/>
          <w:szCs w:val="24"/>
        </w:rPr>
        <w:t>Целью муниципальной программы является</w:t>
      </w:r>
      <w:r w:rsidR="002F5C09" w:rsidRPr="003E1940">
        <w:rPr>
          <w:color w:val="000000"/>
          <w:sz w:val="24"/>
          <w:szCs w:val="24"/>
        </w:rPr>
        <w:t>:</w:t>
      </w:r>
      <w:r w:rsidRPr="003E1940">
        <w:rPr>
          <w:color w:val="000000"/>
          <w:sz w:val="24"/>
          <w:szCs w:val="24"/>
        </w:rPr>
        <w:t xml:space="preserve"> </w:t>
      </w:r>
      <w:r w:rsidRPr="003E1940">
        <w:rPr>
          <w:sz w:val="24"/>
          <w:szCs w:val="24"/>
        </w:rPr>
        <w:t xml:space="preserve">улучшение уровня и качества жизни граждан, нуждающихся в социальной поддержке, </w:t>
      </w:r>
      <w:r w:rsidR="002F5C09" w:rsidRPr="003E1940">
        <w:rPr>
          <w:sz w:val="24"/>
          <w:szCs w:val="24"/>
        </w:rPr>
        <w:t>поддержка и стимулирование</w:t>
      </w:r>
      <w:r w:rsidRPr="003E1940">
        <w:rPr>
          <w:sz w:val="24"/>
          <w:szCs w:val="24"/>
        </w:rPr>
        <w:t xml:space="preserve"> социально ориентированных некоммерческих организаций </w:t>
      </w:r>
      <w:r w:rsidR="00423B08" w:rsidRPr="003E1940">
        <w:rPr>
          <w:sz w:val="24"/>
          <w:szCs w:val="24"/>
        </w:rPr>
        <w:t xml:space="preserve">в решении социально значимых проблем </w:t>
      </w:r>
      <w:r w:rsidRPr="003E1940">
        <w:rPr>
          <w:sz w:val="24"/>
          <w:szCs w:val="24"/>
        </w:rPr>
        <w:t>во взаимодействии с администрацией города</w:t>
      </w:r>
      <w:r w:rsidR="00BF0EB8" w:rsidRPr="003E1940">
        <w:rPr>
          <w:sz w:val="24"/>
          <w:szCs w:val="24"/>
        </w:rPr>
        <w:t>,  оказание социальной поддержки отде</w:t>
      </w:r>
      <w:r w:rsidR="003E1940" w:rsidRPr="003E1940">
        <w:rPr>
          <w:sz w:val="24"/>
          <w:szCs w:val="24"/>
        </w:rPr>
        <w:t>льным категориям граждан г.Зимы, создание условий для оздоровления, отдыха и занятости детей и подростков в  период летних каникул.</w:t>
      </w:r>
    </w:p>
    <w:p w:rsidR="00AF0492" w:rsidRPr="00753C14" w:rsidRDefault="00AF0492" w:rsidP="007D6672">
      <w:pPr>
        <w:pStyle w:val="Standard"/>
        <w:ind w:firstLine="709"/>
        <w:jc w:val="both"/>
        <w:rPr>
          <w:lang w:val="ru-RU"/>
        </w:rPr>
      </w:pPr>
      <w:r w:rsidRPr="00753C14">
        <w:t>Достижение цели муниципальной программы будет осуществляться через решение следующих задач</w:t>
      </w:r>
      <w:r w:rsidRPr="00753C14">
        <w:rPr>
          <w:lang w:val="ru-RU"/>
        </w:rPr>
        <w:t>:</w:t>
      </w:r>
    </w:p>
    <w:p w:rsidR="00AF0492" w:rsidRPr="00753C14" w:rsidRDefault="00AF0492" w:rsidP="00BF0EB8">
      <w:pPr>
        <w:ind w:firstLine="709"/>
        <w:jc w:val="both"/>
        <w:rPr>
          <w:sz w:val="24"/>
          <w:szCs w:val="24"/>
        </w:rPr>
      </w:pPr>
      <w:r w:rsidRPr="00753C14">
        <w:rPr>
          <w:color w:val="000000"/>
          <w:sz w:val="24"/>
          <w:szCs w:val="24"/>
        </w:rPr>
        <w:t>1)</w:t>
      </w:r>
      <w:r w:rsidRPr="00753C14">
        <w:rPr>
          <w:sz w:val="24"/>
          <w:szCs w:val="24"/>
        </w:rPr>
        <w:t xml:space="preserve"> Повышение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обществе;</w:t>
      </w:r>
    </w:p>
    <w:p w:rsidR="00AF0492" w:rsidRPr="00753C14" w:rsidRDefault="00AF0492" w:rsidP="00BF0EB8">
      <w:pPr>
        <w:pStyle w:val="Standard"/>
        <w:ind w:firstLine="709"/>
        <w:jc w:val="both"/>
        <w:rPr>
          <w:lang w:val="ru-RU"/>
        </w:rPr>
      </w:pPr>
      <w:r w:rsidRPr="00753C14">
        <w:rPr>
          <w:lang w:val="ru-RU"/>
        </w:rPr>
        <w:t>2</w:t>
      </w:r>
      <w:r w:rsidRPr="00753C14">
        <w:t>)</w:t>
      </w:r>
      <w:r w:rsidR="00423B08">
        <w:rPr>
          <w:lang w:val="ru-RU"/>
        </w:rPr>
        <w:t xml:space="preserve"> </w:t>
      </w:r>
      <w:r w:rsidR="003E1940">
        <w:rPr>
          <w:lang w:val="ru-RU"/>
        </w:rPr>
        <w:t xml:space="preserve"> </w:t>
      </w:r>
      <w:r w:rsidRPr="00753C14">
        <w:rPr>
          <w:lang w:val="ru-RU"/>
        </w:rPr>
        <w:t>О</w:t>
      </w:r>
      <w:r w:rsidRPr="00753C14">
        <w:t xml:space="preserve">казание </w:t>
      </w:r>
      <w:r w:rsidR="00423B08">
        <w:rPr>
          <w:lang w:val="ru-RU"/>
        </w:rPr>
        <w:t xml:space="preserve">финансовой и организационной </w:t>
      </w:r>
      <w:r w:rsidRPr="00753C14">
        <w:t>поддержки социально ориентированным некоммерческим организациям</w:t>
      </w:r>
      <w:r w:rsidRPr="00753C14">
        <w:rPr>
          <w:lang w:val="ru-RU"/>
        </w:rPr>
        <w:t>, о</w:t>
      </w:r>
      <w:r w:rsidRPr="00753C14">
        <w:t>существляющи</w:t>
      </w:r>
      <w:r w:rsidRPr="00753C14">
        <w:rPr>
          <w:lang w:val="ru-RU"/>
        </w:rPr>
        <w:t>м</w:t>
      </w:r>
      <w:r w:rsidRPr="00753C14">
        <w:t xml:space="preserve"> деятельность, направленную на</w:t>
      </w:r>
      <w:r w:rsidRPr="00753C14">
        <w:rPr>
          <w:lang w:val="ru-RU"/>
        </w:rPr>
        <w:t xml:space="preserve"> социал</w:t>
      </w:r>
      <w:r w:rsidR="00BF0EB8">
        <w:rPr>
          <w:lang w:val="ru-RU"/>
        </w:rPr>
        <w:t>ьную поддержку и защиту граждан;</w:t>
      </w:r>
    </w:p>
    <w:p w:rsidR="00AF0492" w:rsidRDefault="00AF0492" w:rsidP="00BF0EB8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3)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услуг,   выплаты пенсий муниципальным служащим, предоставлением ежемесячной денежной выплат</w:t>
      </w:r>
      <w:r w:rsidR="008D6388" w:rsidRPr="00753C14">
        <w:rPr>
          <w:sz w:val="24"/>
          <w:szCs w:val="24"/>
        </w:rPr>
        <w:t>ы почетным гражданам города Зима.</w:t>
      </w:r>
    </w:p>
    <w:p w:rsidR="003E1940" w:rsidRDefault="003E1940" w:rsidP="003E19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4) </w:t>
      </w:r>
      <w:r w:rsidRPr="004023F9">
        <w:rPr>
          <w:sz w:val="24"/>
          <w:szCs w:val="24"/>
        </w:rPr>
        <w:t xml:space="preserve">Сохранение и развитие лагерей дневного пребывания на базе </w:t>
      </w:r>
      <w:r>
        <w:rPr>
          <w:sz w:val="24"/>
          <w:szCs w:val="24"/>
        </w:rPr>
        <w:t xml:space="preserve">общеобразовательных организаций, </w:t>
      </w:r>
      <w:r w:rsidRPr="004023F9">
        <w:rPr>
          <w:sz w:val="24"/>
          <w:szCs w:val="24"/>
        </w:rPr>
        <w:t>их материально-техническое обеспечение</w:t>
      </w:r>
      <w:r>
        <w:rPr>
          <w:sz w:val="24"/>
          <w:szCs w:val="24"/>
        </w:rPr>
        <w:t>.</w:t>
      </w:r>
    </w:p>
    <w:p w:rsidR="00D54009" w:rsidRPr="00D54009" w:rsidRDefault="00D54009" w:rsidP="00D54009">
      <w:pPr>
        <w:spacing w:line="276" w:lineRule="auto"/>
        <w:ind w:left="132" w:right="273"/>
        <w:jc w:val="both"/>
        <w:rPr>
          <w:rFonts w:eastAsia="Andale Sans UI"/>
          <w:kern w:val="2"/>
          <w:sz w:val="24"/>
          <w:szCs w:val="24"/>
          <w:lang w:eastAsia="fa-IR" w:bidi="fa-IR"/>
        </w:rPr>
      </w:pPr>
      <w:r>
        <w:rPr>
          <w:sz w:val="24"/>
          <w:szCs w:val="24"/>
        </w:rPr>
        <w:t xml:space="preserve">         5) </w:t>
      </w:r>
      <w:r w:rsidRPr="00D54009">
        <w:rPr>
          <w:sz w:val="24"/>
          <w:szCs w:val="24"/>
        </w:rPr>
        <w:t>Создание комплекса условий, обеспечивающих отдых и оздоровление детей на базе ДОЛ «Тихоокеанец».</w:t>
      </w:r>
    </w:p>
    <w:p w:rsidR="00D54009" w:rsidRPr="00E77918" w:rsidRDefault="00D54009" w:rsidP="003E1940">
      <w:pPr>
        <w:jc w:val="both"/>
        <w:rPr>
          <w:sz w:val="24"/>
          <w:szCs w:val="24"/>
        </w:rPr>
      </w:pPr>
    </w:p>
    <w:p w:rsidR="00AF0492" w:rsidRPr="00753C14" w:rsidRDefault="00AF0492" w:rsidP="007D667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5. Обоснование выделения подпрограмм</w:t>
      </w:r>
    </w:p>
    <w:p w:rsidR="00AF0492" w:rsidRPr="00753C14" w:rsidRDefault="00AF0492" w:rsidP="007D667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</w:rPr>
        <w:t xml:space="preserve">Подпрограммы </w:t>
      </w:r>
      <w:r w:rsidRPr="00753C14">
        <w:rPr>
          <w:color w:val="000000"/>
          <w:lang w:val="ru-RU"/>
        </w:rPr>
        <w:t>муниципальной</w:t>
      </w:r>
      <w:r w:rsidRPr="00753C14">
        <w:rPr>
          <w:color w:val="000000"/>
        </w:rPr>
        <w:t xml:space="preserve"> программы выделены исходя из содержания и с учетом специфики механизмов, применяемых для решения определенных задач.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 xml:space="preserve">Муниципальная </w:t>
      </w:r>
      <w:r w:rsidRPr="00753C14">
        <w:rPr>
          <w:color w:val="000000"/>
        </w:rPr>
        <w:t xml:space="preserve">программа включает </w:t>
      </w:r>
      <w:r w:rsidR="00834DEE">
        <w:rPr>
          <w:color w:val="000000"/>
          <w:lang w:val="ru-RU"/>
        </w:rPr>
        <w:t>5</w:t>
      </w:r>
      <w:r w:rsidRPr="00753C14">
        <w:rPr>
          <w:color w:val="000000"/>
        </w:rPr>
        <w:t xml:space="preserve"> подпрограмм, реализация мероприятий которых в комплексе призвана обеспечить достижение цели </w:t>
      </w:r>
      <w:r w:rsidRPr="00753C14">
        <w:rPr>
          <w:color w:val="000000"/>
          <w:lang w:val="ru-RU"/>
        </w:rPr>
        <w:t>муниципально</w:t>
      </w:r>
      <w:r w:rsidRPr="00753C14">
        <w:rPr>
          <w:color w:val="000000"/>
        </w:rPr>
        <w:t xml:space="preserve">й программы и решение программных задач. </w:t>
      </w:r>
    </w:p>
    <w:p w:rsidR="00AF0492" w:rsidRPr="00753C14" w:rsidRDefault="00AF0492" w:rsidP="007D6672">
      <w:pPr>
        <w:pStyle w:val="Standard"/>
        <w:ind w:firstLine="709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Р</w:t>
      </w:r>
      <w:r w:rsidRPr="00753C14">
        <w:rPr>
          <w:color w:val="000000"/>
        </w:rPr>
        <w:t xml:space="preserve">ешение задачи муниципальной программы по </w:t>
      </w:r>
      <w:r w:rsidRPr="00753C14">
        <w:rPr>
          <w:lang w:val="ru-RU"/>
        </w:rPr>
        <w:t>п</w:t>
      </w:r>
      <w:r w:rsidRPr="00753C14">
        <w:t>овышени</w:t>
      </w:r>
      <w:r w:rsidRPr="00753C14">
        <w:rPr>
          <w:lang w:val="ru-RU"/>
        </w:rPr>
        <w:t>ю</w:t>
      </w:r>
      <w:r w:rsidRPr="00753C14">
        <w:t xml:space="preserve">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</w:r>
      <w:r w:rsidRPr="00753C14">
        <w:rPr>
          <w:lang w:val="ru-RU"/>
        </w:rPr>
        <w:t xml:space="preserve"> будет решаться в рамках п</w:t>
      </w:r>
      <w:r w:rsidRPr="00753C14">
        <w:rPr>
          <w:color w:val="000000"/>
        </w:rPr>
        <w:t>одпрограмм</w:t>
      </w:r>
      <w:r w:rsidRPr="00753C14">
        <w:rPr>
          <w:color w:val="000000"/>
          <w:lang w:val="ru-RU"/>
        </w:rPr>
        <w:t>ы</w:t>
      </w:r>
      <w:r w:rsidRPr="00753C14">
        <w:rPr>
          <w:color w:val="000000"/>
        </w:rPr>
        <w:t xml:space="preserve"> </w:t>
      </w:r>
      <w:r w:rsidRPr="00753C14">
        <w:rPr>
          <w:color w:val="000000"/>
          <w:lang w:val="ru-RU"/>
        </w:rPr>
        <w:t>«</w:t>
      </w:r>
      <w:r w:rsidRPr="00753C14">
        <w:rPr>
          <w:lang w:val="ru-RU"/>
        </w:rPr>
        <w:t>Социальная поддержка и доступная среда для инвалидов»</w:t>
      </w:r>
      <w:r w:rsidRPr="00753C14">
        <w:rPr>
          <w:color w:val="000000"/>
          <w:lang w:val="ru-RU"/>
        </w:rPr>
        <w:t xml:space="preserve"> </w:t>
      </w:r>
      <w:r w:rsidRPr="00753C14">
        <w:rPr>
          <w:color w:val="000000"/>
        </w:rPr>
        <w:t>(далее – подпрограмма 1)</w:t>
      </w:r>
      <w:r w:rsidRPr="00753C14">
        <w:rPr>
          <w:color w:val="000000"/>
          <w:lang w:val="ru-RU"/>
        </w:rPr>
        <w:t>.</w:t>
      </w:r>
    </w:p>
    <w:p w:rsidR="00AF0492" w:rsidRPr="00753C14" w:rsidRDefault="00AF0492" w:rsidP="001932CE">
      <w:pPr>
        <w:ind w:firstLine="709"/>
        <w:jc w:val="both"/>
        <w:rPr>
          <w:color w:val="000000"/>
          <w:sz w:val="24"/>
          <w:szCs w:val="24"/>
        </w:rPr>
      </w:pPr>
      <w:r w:rsidRPr="00753C14">
        <w:rPr>
          <w:color w:val="000000"/>
          <w:sz w:val="24"/>
          <w:szCs w:val="24"/>
        </w:rPr>
        <w:t xml:space="preserve">Решение задачи муниципальной программы по </w:t>
      </w:r>
      <w:r w:rsidRPr="00753C14">
        <w:rPr>
          <w:sz w:val="24"/>
          <w:szCs w:val="24"/>
        </w:rPr>
        <w:t xml:space="preserve">оказанию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граждан, будет решаться в рамках подпрограмма «Поддержка социально-ориентированных некоммерческих организаций в ЗГМО» </w:t>
      </w:r>
      <w:r w:rsidRPr="00753C14">
        <w:rPr>
          <w:color w:val="000000"/>
          <w:sz w:val="24"/>
          <w:szCs w:val="24"/>
        </w:rPr>
        <w:t>(далее – подпрограмма 2);</w:t>
      </w:r>
    </w:p>
    <w:p w:rsidR="00AF0492" w:rsidRDefault="00AF0492" w:rsidP="007D6672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Решение задачи муниципальной программы </w:t>
      </w:r>
      <w:r w:rsidRPr="00753C14">
        <w:rPr>
          <w:rFonts w:ascii="Times New Roman" w:hAnsi="Times New Roman" w:cs="Times New Roman"/>
          <w:color w:val="000000"/>
          <w:kern w:val="3"/>
          <w:sz w:val="24"/>
          <w:szCs w:val="24"/>
          <w:lang w:val="ru-RU" w:eastAsia="ja-JP"/>
        </w:rPr>
        <w:t>направленн</w:t>
      </w:r>
      <w:r w:rsidR="003C6FA0">
        <w:rPr>
          <w:rFonts w:ascii="Times New Roman" w:hAnsi="Times New Roman" w:cs="Times New Roman"/>
          <w:color w:val="000000"/>
          <w:kern w:val="3"/>
          <w:sz w:val="24"/>
          <w:szCs w:val="24"/>
          <w:lang w:val="ru-RU" w:eastAsia="ja-JP"/>
        </w:rPr>
        <w:t>ой</w:t>
      </w:r>
      <w:r w:rsidRPr="00753C14">
        <w:rPr>
          <w:rFonts w:ascii="Times New Roman" w:hAnsi="Times New Roman" w:cs="Times New Roman"/>
          <w:color w:val="000000"/>
          <w:kern w:val="3"/>
          <w:sz w:val="24"/>
          <w:szCs w:val="24"/>
          <w:lang w:val="ru-RU" w:eastAsia="ja-JP"/>
        </w:rPr>
        <w:t xml:space="preserve"> на улучшение качества </w:t>
      </w:r>
      <w:r w:rsidRPr="00753C14">
        <w:rPr>
          <w:rFonts w:ascii="Times New Roman" w:hAnsi="Times New Roman" w:cs="Times New Roman"/>
          <w:color w:val="000000"/>
          <w:kern w:val="3"/>
          <w:sz w:val="24"/>
          <w:szCs w:val="24"/>
          <w:lang w:val="ru-RU" w:eastAsia="ja-JP"/>
        </w:rPr>
        <w:lastRenderedPageBreak/>
        <w:t xml:space="preserve">жизни отдельных категорий граждан, путем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предоставления субсидии на оплату жилого помещения и коммунальных услуг,   выплаты пенсий муниципальным служащим, предоставлением ежемесячной денежной выплат</w:t>
      </w:r>
      <w:r w:rsidR="008D6388" w:rsidRPr="00753C14">
        <w:rPr>
          <w:rFonts w:ascii="Times New Roman" w:hAnsi="Times New Roman" w:cs="Times New Roman"/>
          <w:sz w:val="24"/>
          <w:szCs w:val="24"/>
          <w:lang w:val="ru-RU"/>
        </w:rPr>
        <w:t>ы почетным гражданам города Зима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, будет решаться в рамках подпрограммы «Социальная поддержка  отдельных категорий граждан» (далее – подпрограмма 3).</w:t>
      </w:r>
    </w:p>
    <w:p w:rsidR="003C6FA0" w:rsidRDefault="003C6FA0" w:rsidP="003C6FA0">
      <w:pPr>
        <w:pStyle w:val="TableContents"/>
        <w:ind w:firstLine="709"/>
        <w:jc w:val="both"/>
        <w:rPr>
          <w:lang w:val="ru-RU"/>
        </w:rPr>
      </w:pPr>
      <w:r w:rsidRPr="00753C14">
        <w:rPr>
          <w:color w:val="000000"/>
          <w:lang w:val="ru-RU"/>
        </w:rPr>
        <w:t>Решение задачи муниципальной программы</w:t>
      </w:r>
      <w:r>
        <w:rPr>
          <w:color w:val="000000"/>
          <w:lang w:val="ru-RU"/>
        </w:rPr>
        <w:t xml:space="preserve"> по </w:t>
      </w:r>
      <w:r>
        <w:rPr>
          <w:color w:val="000000"/>
        </w:rPr>
        <w:t>с</w:t>
      </w:r>
      <w:r>
        <w:t>охранению</w:t>
      </w:r>
      <w:r w:rsidRPr="004023F9">
        <w:t xml:space="preserve"> и развит</w:t>
      </w:r>
      <w:r>
        <w:t>ию</w:t>
      </w:r>
      <w:r w:rsidRPr="004023F9">
        <w:t xml:space="preserve"> лагерей дневного пребывания на базе </w:t>
      </w:r>
      <w:r>
        <w:t xml:space="preserve">общеобразовательных организаций, </w:t>
      </w:r>
      <w:r w:rsidRPr="004023F9">
        <w:t>их материально-техническо</w:t>
      </w:r>
      <w:r>
        <w:t xml:space="preserve">му обеспечению, будет </w:t>
      </w:r>
      <w:r w:rsidR="00CF7675">
        <w:rPr>
          <w:lang w:val="ru-RU"/>
        </w:rPr>
        <w:t>осуществляться</w:t>
      </w:r>
      <w:r>
        <w:t xml:space="preserve"> в рамках подпрограммы «</w:t>
      </w:r>
      <w:r w:rsidRPr="003C6FA0">
        <w:t>Отдых, оздоровление и занятость детей и подростков в период летних каникул»</w:t>
      </w:r>
      <w:r w:rsidR="00CF7675">
        <w:rPr>
          <w:lang w:val="ru-RU"/>
        </w:rPr>
        <w:t xml:space="preserve"> (далее – подпрограмма 4)</w:t>
      </w:r>
      <w:r w:rsidR="00834DEE">
        <w:rPr>
          <w:lang w:val="ru-RU"/>
        </w:rPr>
        <w:t>.</w:t>
      </w:r>
    </w:p>
    <w:p w:rsidR="007C76FF" w:rsidRPr="007C76FF" w:rsidRDefault="007C76FF" w:rsidP="007C76FF">
      <w:pPr>
        <w:tabs>
          <w:tab w:val="left" w:pos="9638"/>
        </w:tabs>
        <w:spacing w:line="276" w:lineRule="auto"/>
        <w:ind w:right="-1" w:firstLine="709"/>
        <w:jc w:val="both"/>
        <w:rPr>
          <w:rFonts w:eastAsia="Andale Sans UI"/>
          <w:kern w:val="2"/>
          <w:sz w:val="24"/>
          <w:szCs w:val="24"/>
          <w:lang w:eastAsia="fa-IR" w:bidi="fa-IR"/>
        </w:rPr>
      </w:pPr>
      <w:r w:rsidRPr="007C76FF">
        <w:rPr>
          <w:color w:val="000000"/>
          <w:sz w:val="24"/>
          <w:szCs w:val="24"/>
        </w:rPr>
        <w:t>Решение задачи муниципальной программы по с</w:t>
      </w:r>
      <w:r w:rsidRPr="007C76FF">
        <w:rPr>
          <w:sz w:val="24"/>
          <w:szCs w:val="24"/>
        </w:rPr>
        <w:t xml:space="preserve">озданию комплекса условий, обеспечивающих отдых и оздоровление детей на базе </w:t>
      </w:r>
      <w:r w:rsidR="00615C5C">
        <w:rPr>
          <w:sz w:val="24"/>
          <w:szCs w:val="24"/>
        </w:rPr>
        <w:t>ДОЛ</w:t>
      </w:r>
      <w:r w:rsidRPr="007C76FF">
        <w:rPr>
          <w:sz w:val="24"/>
          <w:szCs w:val="24"/>
        </w:rPr>
        <w:t xml:space="preserve"> «Тихоокеанец» будет осуществляться в рамках подпрограммы «Функционирование детского оздоровительного лагеря палаточного типа «Тихоокеанец»» </w:t>
      </w:r>
      <w:r w:rsidRPr="007C76FF">
        <w:rPr>
          <w:bCs/>
          <w:sz w:val="24"/>
          <w:szCs w:val="24"/>
        </w:rPr>
        <w:t>на 2020-2024гг.</w:t>
      </w:r>
    </w:p>
    <w:p w:rsidR="00834DEE" w:rsidRPr="00CF7675" w:rsidRDefault="00834DEE" w:rsidP="003C6FA0">
      <w:pPr>
        <w:pStyle w:val="TableContents"/>
        <w:ind w:firstLine="709"/>
        <w:jc w:val="both"/>
        <w:rPr>
          <w:lang w:val="ru-RU"/>
        </w:rPr>
      </w:pPr>
    </w:p>
    <w:p w:rsidR="00AF0492" w:rsidRPr="00753C14" w:rsidRDefault="00AF0492" w:rsidP="007D667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6. Сроки реализации и ресурсное обеспечение муниципальной программы</w:t>
      </w:r>
    </w:p>
    <w:p w:rsidR="00AF0492" w:rsidRPr="00753C14" w:rsidRDefault="00AF0492" w:rsidP="007D6672">
      <w:pPr>
        <w:pStyle w:val="ConsPlusNormal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>Ресурсное обеспечение программы осуществляется за счет средств областного и местного бюджет</w:t>
      </w:r>
      <w:r w:rsidR="006957C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в объемах, предусмотренных Программой и утвержденных решением Думы ЗГМО. Общий объем средств, необходимый для финансирования Программы в 20</w:t>
      </w:r>
      <w:r w:rsidR="00436FF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436FF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гг. составляет всего </w:t>
      </w:r>
      <w:r w:rsidR="00834DEE">
        <w:rPr>
          <w:rFonts w:ascii="Times New Roman" w:hAnsi="Times New Roman" w:cs="Times New Roman"/>
          <w:sz w:val="24"/>
          <w:szCs w:val="24"/>
          <w:lang w:val="ru-RU"/>
        </w:rPr>
        <w:t xml:space="preserve">258 411,1 </w:t>
      </w:r>
      <w:r w:rsidRPr="0056581B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рублей.</w:t>
      </w:r>
    </w:p>
    <w:p w:rsidR="00AF0492" w:rsidRPr="00753C14" w:rsidRDefault="00AF0492" w:rsidP="007D66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>Объемы и источники финансирования Программы подлежат ежегодной корректировке при формировании бюджетов.</w:t>
      </w:r>
    </w:p>
    <w:p w:rsidR="00AF0492" w:rsidRPr="007D6672" w:rsidRDefault="00AF0492" w:rsidP="007D66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8"/>
        <w:gridCol w:w="1218"/>
        <w:gridCol w:w="1218"/>
        <w:gridCol w:w="1218"/>
        <w:gridCol w:w="1218"/>
        <w:gridCol w:w="1218"/>
        <w:gridCol w:w="1218"/>
        <w:gridCol w:w="1219"/>
      </w:tblGrid>
      <w:tr w:rsidR="002A3E36" w:rsidRPr="00753C14" w:rsidTr="00DD7FF9">
        <w:tc>
          <w:tcPr>
            <w:tcW w:w="1218" w:type="dxa"/>
            <w:vAlign w:val="center"/>
          </w:tcPr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218" w:type="dxa"/>
          </w:tcPr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18" w:type="dxa"/>
            <w:vAlign w:val="center"/>
          </w:tcPr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 xml:space="preserve">Всего по программе </w:t>
            </w:r>
          </w:p>
        </w:tc>
        <w:tc>
          <w:tcPr>
            <w:tcW w:w="1218" w:type="dxa"/>
            <w:vAlign w:val="center"/>
          </w:tcPr>
          <w:p w:rsidR="002A3E36" w:rsidRPr="00753C14" w:rsidRDefault="002A3E36" w:rsidP="002A3E3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  <w:p w:rsidR="002A3E36" w:rsidRPr="00753C14" w:rsidRDefault="002A3E36" w:rsidP="002A3E3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год</w:t>
            </w:r>
          </w:p>
          <w:p w:rsidR="002A3E36" w:rsidRPr="00753C14" w:rsidRDefault="002A3E36" w:rsidP="002A3E36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</w:p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год</w:t>
            </w:r>
          </w:p>
          <w:p w:rsidR="002A3E36" w:rsidRPr="00753C14" w:rsidRDefault="002A3E36" w:rsidP="002A3E3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22</w:t>
            </w:r>
          </w:p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год</w:t>
            </w:r>
          </w:p>
          <w:p w:rsidR="002A3E36" w:rsidRPr="00753C14" w:rsidRDefault="002A3E36" w:rsidP="002A3E3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</w:p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год</w:t>
            </w:r>
          </w:p>
          <w:p w:rsidR="002A3E36" w:rsidRPr="00753C14" w:rsidRDefault="002A3E36" w:rsidP="002A3E36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</w:p>
          <w:p w:rsidR="002A3E36" w:rsidRPr="00753C14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год</w:t>
            </w:r>
          </w:p>
          <w:p w:rsidR="002A3E36" w:rsidRPr="00753C14" w:rsidRDefault="002A3E36" w:rsidP="002A3E36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3E36" w:rsidRPr="00753C14" w:rsidTr="00DD7FF9">
        <w:tc>
          <w:tcPr>
            <w:tcW w:w="1218" w:type="dxa"/>
            <w:vAlign w:val="center"/>
          </w:tcPr>
          <w:p w:rsidR="002A3E36" w:rsidRPr="00753C14" w:rsidRDefault="002A3E36" w:rsidP="002A3E36">
            <w:pPr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Общий объем финансирования,</w:t>
            </w:r>
          </w:p>
          <w:p w:rsidR="002A3E36" w:rsidRPr="00753C14" w:rsidRDefault="002A3E36" w:rsidP="002A3E36">
            <w:pPr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в т.ч.</w:t>
            </w:r>
          </w:p>
        </w:tc>
        <w:tc>
          <w:tcPr>
            <w:tcW w:w="1218" w:type="dxa"/>
          </w:tcPr>
          <w:p w:rsidR="0042679C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тыс.</w:t>
            </w:r>
          </w:p>
          <w:p w:rsidR="002A3E36" w:rsidRDefault="002A3E36" w:rsidP="002A3E36">
            <w:pPr>
              <w:jc w:val="center"/>
              <w:rPr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18" w:type="dxa"/>
            <w:vAlign w:val="center"/>
          </w:tcPr>
          <w:p w:rsidR="002A3E36" w:rsidRPr="00423B08" w:rsidRDefault="00834DEE" w:rsidP="002A3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258 411,1</w:t>
            </w:r>
          </w:p>
        </w:tc>
        <w:tc>
          <w:tcPr>
            <w:tcW w:w="1218" w:type="dxa"/>
            <w:vAlign w:val="center"/>
          </w:tcPr>
          <w:p w:rsidR="002A3E36" w:rsidRPr="0056581B" w:rsidRDefault="00834DEE" w:rsidP="002A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51 257</w:t>
            </w:r>
          </w:p>
        </w:tc>
        <w:tc>
          <w:tcPr>
            <w:tcW w:w="1218" w:type="dxa"/>
            <w:vAlign w:val="center"/>
          </w:tcPr>
          <w:p w:rsidR="00834DEE" w:rsidRPr="0056581B" w:rsidRDefault="00834DEE" w:rsidP="00834DE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51 530,4</w:t>
            </w:r>
          </w:p>
        </w:tc>
        <w:tc>
          <w:tcPr>
            <w:tcW w:w="1218" w:type="dxa"/>
            <w:vAlign w:val="center"/>
          </w:tcPr>
          <w:p w:rsidR="002A3E36" w:rsidRPr="0056581B" w:rsidRDefault="00834DEE" w:rsidP="002A3E3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51 728,8</w:t>
            </w:r>
          </w:p>
        </w:tc>
        <w:tc>
          <w:tcPr>
            <w:tcW w:w="1218" w:type="dxa"/>
            <w:vAlign w:val="center"/>
          </w:tcPr>
          <w:p w:rsidR="002A3E36" w:rsidRPr="0056581B" w:rsidRDefault="00834DEE" w:rsidP="002A3E3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51 873,7</w:t>
            </w:r>
          </w:p>
        </w:tc>
        <w:tc>
          <w:tcPr>
            <w:tcW w:w="1219" w:type="dxa"/>
            <w:vAlign w:val="center"/>
          </w:tcPr>
          <w:p w:rsidR="002A3E36" w:rsidRPr="0056581B" w:rsidRDefault="00834DEE" w:rsidP="002A3E3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52 021,2</w:t>
            </w:r>
          </w:p>
        </w:tc>
      </w:tr>
      <w:tr w:rsidR="002A3E36" w:rsidRPr="00753C14" w:rsidTr="00DD7FF9">
        <w:tc>
          <w:tcPr>
            <w:tcW w:w="1218" w:type="dxa"/>
            <w:vAlign w:val="center"/>
          </w:tcPr>
          <w:p w:rsidR="002A3E36" w:rsidRPr="00753C14" w:rsidRDefault="00DD7FF9" w:rsidP="002A3E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A3E36" w:rsidRPr="00753C14">
              <w:rPr>
                <w:color w:val="000000"/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218" w:type="dxa"/>
          </w:tcPr>
          <w:p w:rsidR="0042679C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тыс.</w:t>
            </w:r>
          </w:p>
          <w:p w:rsidR="002A3E36" w:rsidRDefault="002A3E36" w:rsidP="002A3E36">
            <w:pPr>
              <w:jc w:val="center"/>
              <w:rPr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руб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18" w:type="dxa"/>
            <w:vAlign w:val="center"/>
          </w:tcPr>
          <w:p w:rsidR="00DD7FF9" w:rsidRDefault="00DD7FF9" w:rsidP="00912E3E">
            <w:pPr>
              <w:jc w:val="center"/>
              <w:rPr>
                <w:sz w:val="24"/>
                <w:szCs w:val="24"/>
              </w:rPr>
            </w:pPr>
          </w:p>
          <w:p w:rsidR="002A3E36" w:rsidRPr="0056581B" w:rsidRDefault="00834DEE" w:rsidP="00912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201 137,5</w:t>
            </w:r>
          </w:p>
        </w:tc>
        <w:tc>
          <w:tcPr>
            <w:tcW w:w="1218" w:type="dxa"/>
            <w:vAlign w:val="center"/>
          </w:tcPr>
          <w:p w:rsidR="00DD7FF9" w:rsidRDefault="00DD7FF9" w:rsidP="002A3E36">
            <w:pPr>
              <w:jc w:val="center"/>
              <w:rPr>
                <w:sz w:val="24"/>
                <w:szCs w:val="24"/>
              </w:rPr>
            </w:pPr>
          </w:p>
          <w:p w:rsidR="002A3E36" w:rsidRPr="0056581B" w:rsidRDefault="00834DEE" w:rsidP="002A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40 227,5</w:t>
            </w:r>
          </w:p>
        </w:tc>
        <w:tc>
          <w:tcPr>
            <w:tcW w:w="1218" w:type="dxa"/>
          </w:tcPr>
          <w:p w:rsidR="00DD7FF9" w:rsidRDefault="00DD7FF9" w:rsidP="002A3E36">
            <w:pPr>
              <w:jc w:val="center"/>
              <w:rPr>
                <w:sz w:val="24"/>
                <w:szCs w:val="24"/>
              </w:rPr>
            </w:pPr>
          </w:p>
          <w:p w:rsidR="002A3E36" w:rsidRPr="00834DEE" w:rsidRDefault="00834DEE" w:rsidP="002A3E36">
            <w:pPr>
              <w:jc w:val="center"/>
              <w:rPr>
                <w:sz w:val="24"/>
                <w:szCs w:val="24"/>
              </w:rPr>
            </w:pPr>
            <w:r w:rsidRPr="00834DEE">
              <w:rPr>
                <w:sz w:val="24"/>
                <w:szCs w:val="24"/>
              </w:rPr>
              <w:t>40 227,5</w:t>
            </w:r>
          </w:p>
        </w:tc>
        <w:tc>
          <w:tcPr>
            <w:tcW w:w="1218" w:type="dxa"/>
          </w:tcPr>
          <w:p w:rsidR="00834DEE" w:rsidRDefault="00834DEE" w:rsidP="002A3E36">
            <w:pPr>
              <w:jc w:val="center"/>
              <w:rPr>
                <w:sz w:val="24"/>
                <w:szCs w:val="24"/>
              </w:rPr>
            </w:pPr>
          </w:p>
          <w:p w:rsidR="002A3E36" w:rsidRPr="00423B08" w:rsidRDefault="00834DEE" w:rsidP="002A3E36">
            <w:pPr>
              <w:jc w:val="center"/>
              <w:rPr>
                <w:b/>
                <w:sz w:val="24"/>
                <w:szCs w:val="24"/>
              </w:rPr>
            </w:pPr>
            <w:r w:rsidRPr="00834DEE">
              <w:rPr>
                <w:sz w:val="24"/>
                <w:szCs w:val="24"/>
              </w:rPr>
              <w:t>40 227,5</w:t>
            </w:r>
          </w:p>
        </w:tc>
        <w:tc>
          <w:tcPr>
            <w:tcW w:w="1218" w:type="dxa"/>
          </w:tcPr>
          <w:p w:rsidR="00834DEE" w:rsidRDefault="00834DEE" w:rsidP="002A3E36">
            <w:pPr>
              <w:jc w:val="center"/>
              <w:rPr>
                <w:sz w:val="24"/>
                <w:szCs w:val="24"/>
              </w:rPr>
            </w:pPr>
          </w:p>
          <w:p w:rsidR="002A3E36" w:rsidRPr="00423B08" w:rsidRDefault="00834DEE" w:rsidP="002A3E36">
            <w:pPr>
              <w:jc w:val="center"/>
              <w:rPr>
                <w:b/>
                <w:sz w:val="24"/>
                <w:szCs w:val="24"/>
              </w:rPr>
            </w:pPr>
            <w:r w:rsidRPr="00834DEE">
              <w:rPr>
                <w:sz w:val="24"/>
                <w:szCs w:val="24"/>
              </w:rPr>
              <w:t>40 227,5</w:t>
            </w:r>
          </w:p>
        </w:tc>
        <w:tc>
          <w:tcPr>
            <w:tcW w:w="1219" w:type="dxa"/>
          </w:tcPr>
          <w:p w:rsidR="00834DEE" w:rsidRDefault="00834DEE" w:rsidP="002A3E36">
            <w:pPr>
              <w:jc w:val="center"/>
              <w:rPr>
                <w:sz w:val="24"/>
                <w:szCs w:val="24"/>
              </w:rPr>
            </w:pPr>
          </w:p>
          <w:p w:rsidR="002A3E36" w:rsidRPr="00423B08" w:rsidRDefault="00834DEE" w:rsidP="002A3E36">
            <w:pPr>
              <w:jc w:val="center"/>
              <w:rPr>
                <w:b/>
                <w:sz w:val="24"/>
                <w:szCs w:val="24"/>
              </w:rPr>
            </w:pPr>
            <w:r w:rsidRPr="00834DEE">
              <w:rPr>
                <w:sz w:val="24"/>
                <w:szCs w:val="24"/>
              </w:rPr>
              <w:t>40 227,5</w:t>
            </w:r>
          </w:p>
        </w:tc>
      </w:tr>
      <w:tr w:rsidR="002A3E36" w:rsidRPr="00753C14" w:rsidTr="00DD7FF9">
        <w:tc>
          <w:tcPr>
            <w:tcW w:w="1218" w:type="dxa"/>
          </w:tcPr>
          <w:p w:rsidR="002A3E36" w:rsidRPr="00753C14" w:rsidRDefault="00DD7FF9" w:rsidP="002A3E3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2A3E36" w:rsidRPr="00753C14">
              <w:rPr>
                <w:color w:val="000000"/>
                <w:sz w:val="24"/>
                <w:szCs w:val="24"/>
              </w:rPr>
              <w:t xml:space="preserve">естный бюджет </w:t>
            </w:r>
          </w:p>
        </w:tc>
        <w:tc>
          <w:tcPr>
            <w:tcW w:w="1218" w:type="dxa"/>
          </w:tcPr>
          <w:p w:rsidR="0042679C" w:rsidRDefault="002A3E36" w:rsidP="002A3E36">
            <w:pPr>
              <w:jc w:val="center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тыс.</w:t>
            </w:r>
          </w:p>
          <w:p w:rsidR="002A3E36" w:rsidRDefault="002A3E36" w:rsidP="002A3E36">
            <w:pPr>
              <w:jc w:val="center"/>
              <w:rPr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руб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18" w:type="dxa"/>
            <w:vAlign w:val="center"/>
          </w:tcPr>
          <w:p w:rsidR="002A3E36" w:rsidRPr="0056581B" w:rsidRDefault="00834DEE" w:rsidP="00426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57 273,6</w:t>
            </w:r>
          </w:p>
        </w:tc>
        <w:tc>
          <w:tcPr>
            <w:tcW w:w="1218" w:type="dxa"/>
            <w:vAlign w:val="center"/>
          </w:tcPr>
          <w:p w:rsidR="002A3E36" w:rsidRPr="0056581B" w:rsidRDefault="00834DEE" w:rsidP="00426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11 029,5</w:t>
            </w:r>
          </w:p>
        </w:tc>
        <w:tc>
          <w:tcPr>
            <w:tcW w:w="1218" w:type="dxa"/>
            <w:vAlign w:val="center"/>
          </w:tcPr>
          <w:p w:rsidR="002A3E36" w:rsidRPr="0056581B" w:rsidRDefault="00834DEE" w:rsidP="00426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11 302,9</w:t>
            </w:r>
          </w:p>
        </w:tc>
        <w:tc>
          <w:tcPr>
            <w:tcW w:w="1218" w:type="dxa"/>
            <w:vAlign w:val="center"/>
          </w:tcPr>
          <w:p w:rsidR="002A3E36" w:rsidRPr="0056581B" w:rsidRDefault="00834DEE" w:rsidP="00426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11 501,3</w:t>
            </w:r>
          </w:p>
        </w:tc>
        <w:tc>
          <w:tcPr>
            <w:tcW w:w="1218" w:type="dxa"/>
            <w:vAlign w:val="center"/>
          </w:tcPr>
          <w:p w:rsidR="002A3E36" w:rsidRPr="0056581B" w:rsidRDefault="00834DEE" w:rsidP="00426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11 646,2</w:t>
            </w:r>
          </w:p>
        </w:tc>
        <w:tc>
          <w:tcPr>
            <w:tcW w:w="1219" w:type="dxa"/>
            <w:vAlign w:val="center"/>
          </w:tcPr>
          <w:p w:rsidR="002A3E36" w:rsidRPr="0056581B" w:rsidRDefault="00834DEE" w:rsidP="00426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11 793,7</w:t>
            </w:r>
          </w:p>
        </w:tc>
      </w:tr>
      <w:tr w:rsidR="002A3E36" w:rsidRPr="00753C14" w:rsidTr="00DD7FF9">
        <w:tc>
          <w:tcPr>
            <w:tcW w:w="1218" w:type="dxa"/>
          </w:tcPr>
          <w:p w:rsidR="00DD7FF9" w:rsidRDefault="00DD7FF9" w:rsidP="002A3E3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A3E36" w:rsidRPr="00753C14">
              <w:rPr>
                <w:color w:val="000000"/>
                <w:sz w:val="24"/>
                <w:szCs w:val="24"/>
              </w:rPr>
              <w:t>небюд</w:t>
            </w:r>
          </w:p>
          <w:p w:rsidR="00DD7FF9" w:rsidRDefault="002A3E36" w:rsidP="002A3E36">
            <w:pPr>
              <w:jc w:val="both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>жетные источни</w:t>
            </w:r>
          </w:p>
          <w:p w:rsidR="002A3E36" w:rsidRPr="00753C14" w:rsidRDefault="002A3E36" w:rsidP="002A3E36">
            <w:pPr>
              <w:jc w:val="both"/>
              <w:rPr>
                <w:color w:val="000000"/>
                <w:sz w:val="24"/>
                <w:szCs w:val="24"/>
              </w:rPr>
            </w:pPr>
            <w:r w:rsidRPr="00753C14">
              <w:rPr>
                <w:color w:val="000000"/>
                <w:sz w:val="24"/>
                <w:szCs w:val="24"/>
              </w:rPr>
              <w:t xml:space="preserve">ки  </w:t>
            </w:r>
          </w:p>
        </w:tc>
        <w:tc>
          <w:tcPr>
            <w:tcW w:w="1218" w:type="dxa"/>
          </w:tcPr>
          <w:p w:rsidR="002A3E36" w:rsidRPr="00423B08" w:rsidRDefault="002A3E36" w:rsidP="002A3E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  <w:vAlign w:val="center"/>
          </w:tcPr>
          <w:p w:rsidR="002A3E36" w:rsidRPr="00423B08" w:rsidRDefault="002A3E36" w:rsidP="002A3E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  <w:vAlign w:val="center"/>
          </w:tcPr>
          <w:p w:rsidR="002A3E36" w:rsidRPr="00423B08" w:rsidRDefault="002A3E36" w:rsidP="002A3E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2A3E36" w:rsidRPr="00423B08" w:rsidRDefault="002A3E36" w:rsidP="002A3E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2A3E36" w:rsidRPr="00423B08" w:rsidRDefault="002A3E36" w:rsidP="002A3E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2A3E36" w:rsidRPr="00423B08" w:rsidRDefault="002A3E36" w:rsidP="002A3E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2A3E36" w:rsidRPr="00423B08" w:rsidRDefault="002A3E36" w:rsidP="002A3E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AF0492" w:rsidRPr="00753C14" w:rsidRDefault="00AF0492" w:rsidP="00A46C8E">
      <w:pPr>
        <w:pStyle w:val="ConsPlusNormal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644A8A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7. Перечень мероприятий муниципальной программы</w:t>
      </w:r>
    </w:p>
    <w:p w:rsidR="008D6388" w:rsidRPr="00753C14" w:rsidRDefault="008D6388" w:rsidP="00644A8A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01F10" w:rsidRPr="00753C14" w:rsidRDefault="00753C14" w:rsidP="007D66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01F10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Муниципальная программа «Социальная поддержка населения» включает в себя </w:t>
      </w:r>
      <w:r w:rsidR="00615C5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01F10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подпрограмм:</w:t>
      </w:r>
    </w:p>
    <w:p w:rsidR="00801F10" w:rsidRPr="00753C14" w:rsidRDefault="00801F10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Подпрограмма 1. «Социальная поддержка и доступная среда для инвалидов»</w:t>
      </w:r>
    </w:p>
    <w:p w:rsidR="00801F10" w:rsidRPr="00753C14" w:rsidRDefault="00801F10" w:rsidP="007D6672">
      <w:pPr>
        <w:pStyle w:val="Standard"/>
        <w:ind w:firstLine="709"/>
        <w:jc w:val="both"/>
        <w:rPr>
          <w:color w:val="000000"/>
        </w:rPr>
      </w:pPr>
      <w:r w:rsidRPr="00753C14">
        <w:rPr>
          <w:color w:val="000000"/>
        </w:rPr>
        <w:t xml:space="preserve">Подпрограмма направлена на решение задачи муниципальной программы по </w:t>
      </w:r>
      <w:r w:rsidRPr="00753C14">
        <w:rPr>
          <w:lang w:val="ru-RU"/>
        </w:rPr>
        <w:t>п</w:t>
      </w:r>
      <w:r w:rsidRPr="00753C14">
        <w:t>овышени</w:t>
      </w:r>
      <w:r w:rsidRPr="00753C14">
        <w:rPr>
          <w:lang w:val="ru-RU"/>
        </w:rPr>
        <w:t>ю</w:t>
      </w:r>
      <w:r w:rsidRPr="00753C14">
        <w:t xml:space="preserve">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</w:r>
      <w:r w:rsidRPr="00753C14">
        <w:rPr>
          <w:lang w:val="ru-RU"/>
        </w:rPr>
        <w:t xml:space="preserve"> и </w:t>
      </w:r>
      <w:r w:rsidRPr="00753C14">
        <w:rPr>
          <w:lang w:val="ru-RU"/>
        </w:rPr>
        <w:lastRenderedPageBreak/>
        <w:t xml:space="preserve">включает в себя </w:t>
      </w:r>
      <w:r w:rsidR="005E1FDA">
        <w:rPr>
          <w:lang w:val="ru-RU"/>
        </w:rPr>
        <w:t xml:space="preserve">основные </w:t>
      </w:r>
      <w:r w:rsidRPr="00753C14">
        <w:rPr>
          <w:lang w:val="ru-RU"/>
        </w:rPr>
        <w:t>мероприятия:</w:t>
      </w:r>
    </w:p>
    <w:p w:rsidR="006E7127" w:rsidRDefault="00801F10" w:rsidP="00C50D4D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1. </w:t>
      </w:r>
      <w:r w:rsidR="005E1FDA">
        <w:rPr>
          <w:sz w:val="24"/>
          <w:szCs w:val="24"/>
        </w:rPr>
        <w:t>«</w:t>
      </w:r>
      <w:r w:rsidRPr="00753C14">
        <w:rPr>
          <w:sz w:val="24"/>
          <w:szCs w:val="24"/>
        </w:rPr>
        <w:t>Обеспечение беспрепятственного доступа инвалидов к объектам  социальной инфраструктуры</w:t>
      </w:r>
      <w:r w:rsidR="00C50D4D">
        <w:rPr>
          <w:sz w:val="24"/>
          <w:szCs w:val="24"/>
        </w:rPr>
        <w:t>: образования,</w:t>
      </w:r>
      <w:r w:rsidR="00EC0B5F">
        <w:rPr>
          <w:sz w:val="24"/>
          <w:szCs w:val="24"/>
        </w:rPr>
        <w:t xml:space="preserve"> </w:t>
      </w:r>
      <w:r w:rsidR="00C50D4D" w:rsidRPr="00753C14">
        <w:rPr>
          <w:sz w:val="24"/>
          <w:szCs w:val="24"/>
        </w:rPr>
        <w:t>культуры</w:t>
      </w:r>
      <w:r w:rsidR="00C50D4D">
        <w:rPr>
          <w:sz w:val="24"/>
          <w:szCs w:val="24"/>
        </w:rPr>
        <w:t xml:space="preserve">, </w:t>
      </w:r>
      <w:r w:rsidR="00C50D4D" w:rsidRPr="00753C14">
        <w:rPr>
          <w:sz w:val="24"/>
          <w:szCs w:val="24"/>
        </w:rPr>
        <w:t>физической культуры и спорта</w:t>
      </w:r>
      <w:r w:rsidR="00C50D4D">
        <w:rPr>
          <w:sz w:val="24"/>
          <w:szCs w:val="24"/>
        </w:rPr>
        <w:t>,</w:t>
      </w:r>
      <w:r w:rsidR="00C50D4D" w:rsidRPr="00C50D4D">
        <w:rPr>
          <w:sz w:val="24"/>
          <w:szCs w:val="24"/>
        </w:rPr>
        <w:t xml:space="preserve"> </w:t>
      </w:r>
      <w:r w:rsidR="00C50D4D" w:rsidRPr="00E77918">
        <w:rPr>
          <w:sz w:val="24"/>
          <w:szCs w:val="24"/>
        </w:rPr>
        <w:t>дорожно-</w:t>
      </w:r>
      <w:r w:rsidR="00C50D4D">
        <w:rPr>
          <w:sz w:val="24"/>
          <w:szCs w:val="24"/>
        </w:rPr>
        <w:t>транспортной инфраструктуры</w:t>
      </w:r>
      <w:r w:rsidR="005E1FDA">
        <w:rPr>
          <w:sz w:val="24"/>
          <w:szCs w:val="24"/>
        </w:rPr>
        <w:t xml:space="preserve">», </w:t>
      </w:r>
      <w:r w:rsidRPr="00753C14">
        <w:rPr>
          <w:sz w:val="24"/>
          <w:szCs w:val="24"/>
        </w:rPr>
        <w:t>включа</w:t>
      </w:r>
      <w:r w:rsidR="005E1FDA">
        <w:rPr>
          <w:sz w:val="24"/>
          <w:szCs w:val="24"/>
        </w:rPr>
        <w:t>ющее</w:t>
      </w:r>
      <w:r w:rsidRPr="00753C14">
        <w:rPr>
          <w:sz w:val="24"/>
          <w:szCs w:val="24"/>
        </w:rPr>
        <w:t xml:space="preserve"> в себя реал</w:t>
      </w:r>
      <w:r w:rsidR="002071B7">
        <w:rPr>
          <w:sz w:val="24"/>
          <w:szCs w:val="24"/>
        </w:rPr>
        <w:t>изацию мероприятий</w:t>
      </w:r>
      <w:r w:rsidR="00C50D4D">
        <w:rPr>
          <w:sz w:val="24"/>
          <w:szCs w:val="24"/>
        </w:rPr>
        <w:t xml:space="preserve"> направленных на повышение </w:t>
      </w:r>
      <w:r w:rsidRPr="00753C14">
        <w:rPr>
          <w:sz w:val="24"/>
          <w:szCs w:val="24"/>
        </w:rPr>
        <w:t xml:space="preserve"> </w:t>
      </w:r>
      <w:r w:rsidR="00C50D4D" w:rsidRPr="00753C14">
        <w:rPr>
          <w:sz w:val="24"/>
          <w:szCs w:val="24"/>
        </w:rPr>
        <w:t xml:space="preserve">уровня доступности </w:t>
      </w:r>
      <w:r w:rsidR="00C50D4D">
        <w:rPr>
          <w:sz w:val="24"/>
          <w:szCs w:val="24"/>
        </w:rPr>
        <w:t xml:space="preserve"> </w:t>
      </w:r>
      <w:r w:rsidR="006E7127">
        <w:rPr>
          <w:sz w:val="24"/>
          <w:szCs w:val="24"/>
        </w:rPr>
        <w:t>социальных</w:t>
      </w:r>
      <w:r w:rsidR="00C50D4D">
        <w:rPr>
          <w:sz w:val="24"/>
          <w:szCs w:val="24"/>
        </w:rPr>
        <w:t xml:space="preserve"> объектов</w:t>
      </w:r>
      <w:r w:rsidR="00F22D2E">
        <w:rPr>
          <w:sz w:val="24"/>
          <w:szCs w:val="24"/>
        </w:rPr>
        <w:t>.</w:t>
      </w:r>
    </w:p>
    <w:p w:rsidR="00F22D2E" w:rsidRDefault="00F22D2E" w:rsidP="00C50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объекты социальной инфраструктуры включают в себя:</w:t>
      </w:r>
    </w:p>
    <w:p w:rsidR="00801F10" w:rsidRPr="00697388" w:rsidRDefault="00E62532" w:rsidP="00CA2294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388">
        <w:rPr>
          <w:rFonts w:ascii="Times New Roman" w:hAnsi="Times New Roman" w:cs="Times New Roman"/>
          <w:sz w:val="24"/>
          <w:szCs w:val="24"/>
          <w:lang w:val="ru-RU"/>
        </w:rPr>
        <w:t>Объекты ФКС: зал бокса, зал кигбоксинга, шахматный клуб, зал тяжелой атлетики, лыжная база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«Юность»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>, ФОК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«Сибирь»</w:t>
      </w:r>
      <w:r w:rsidR="00697388" w:rsidRPr="00697388">
        <w:rPr>
          <w:rFonts w:ascii="Times New Roman" w:hAnsi="Times New Roman" w:cs="Times New Roman"/>
          <w:sz w:val="24"/>
          <w:szCs w:val="24"/>
          <w:lang w:val="ru-RU"/>
        </w:rPr>
        <w:t>, ДЮСШ им.Г.М.Сергеева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97388" w:rsidRDefault="00E62532" w:rsidP="00CA2294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Объекты образования: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№7,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СОШ №1,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№10,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№26,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СОШ №5,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№8,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№9, Зиминский лицей,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№15,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Д/С №16,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№56,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№56 структурное подразделение,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Д/С №11,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№10,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№14, Д/С №4,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E64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</w:t>
      </w:r>
      <w:r w:rsidR="00697388"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171,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7388" w:rsidRPr="00697388">
        <w:rPr>
          <w:rFonts w:ascii="Times New Roman" w:hAnsi="Times New Roman" w:cs="Times New Roman"/>
          <w:sz w:val="24"/>
          <w:szCs w:val="24"/>
          <w:lang w:val="ru-RU"/>
        </w:rPr>
        <w:t>Д/С №212</w:t>
      </w:r>
      <w:r w:rsidR="0069738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97388" w:rsidRDefault="005D143C" w:rsidP="00CA2294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Объекты </w:t>
      </w:r>
      <w:r w:rsidR="004958CF">
        <w:rPr>
          <w:rFonts w:ascii="Times New Roman" w:hAnsi="Times New Roman" w:cs="Times New Roman"/>
          <w:sz w:val="24"/>
          <w:szCs w:val="24"/>
          <w:lang w:val="ru-RU"/>
        </w:rPr>
        <w:t xml:space="preserve">культуры: КДЦ «Россия», ГДК «Горизонт», Дом ремесел, КИЦ «Спутник»,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58CF">
        <w:rPr>
          <w:rFonts w:ascii="Times New Roman" w:hAnsi="Times New Roman" w:cs="Times New Roman"/>
          <w:sz w:val="24"/>
          <w:szCs w:val="24"/>
          <w:lang w:val="ru-RU"/>
        </w:rPr>
        <w:t xml:space="preserve"> Зиминская музыкальна школа,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58CF">
        <w:rPr>
          <w:rFonts w:ascii="Times New Roman" w:hAnsi="Times New Roman" w:cs="Times New Roman"/>
          <w:sz w:val="24"/>
          <w:szCs w:val="24"/>
          <w:lang w:val="ru-RU"/>
        </w:rPr>
        <w:t>Зиминская детская художественная школа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им.А.Брызгалова</w:t>
      </w:r>
      <w:r w:rsidR="004958CF">
        <w:rPr>
          <w:rFonts w:ascii="Times New Roman" w:hAnsi="Times New Roman" w:cs="Times New Roman"/>
          <w:sz w:val="24"/>
          <w:szCs w:val="24"/>
          <w:lang w:val="ru-RU"/>
        </w:rPr>
        <w:t xml:space="preserve">, Историко-краеведческий музей, </w:t>
      </w:r>
      <w:r w:rsidR="00C013C3">
        <w:rPr>
          <w:rFonts w:ascii="Times New Roman" w:hAnsi="Times New Roman" w:cs="Times New Roman"/>
          <w:sz w:val="24"/>
          <w:szCs w:val="24"/>
          <w:lang w:val="ru-RU"/>
        </w:rPr>
        <w:t>дом-музей поэзии им.Е.А.Евтушенко,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семейного чтения им. Н.Войновской</w:t>
      </w:r>
      <w:r w:rsidR="00CA22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ЦБС </w:t>
      </w:r>
      <w:r w:rsidR="00CA2294">
        <w:rPr>
          <w:rFonts w:ascii="Times New Roman" w:hAnsi="Times New Roman" w:cs="Times New Roman"/>
          <w:sz w:val="24"/>
          <w:szCs w:val="24"/>
          <w:lang w:val="ru-RU"/>
        </w:rPr>
        <w:t>филиал №5, ЦБС филиал №2;</w:t>
      </w:r>
    </w:p>
    <w:p w:rsidR="00CA2294" w:rsidRDefault="007D33A9" w:rsidP="00CA2294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Дорожно-транспортная инфр</w:t>
      </w:r>
      <w:r w:rsidR="00CA2294">
        <w:rPr>
          <w:rFonts w:ascii="Times New Roman" w:hAnsi="Times New Roman" w:cs="Times New Roman"/>
          <w:sz w:val="24"/>
          <w:szCs w:val="24"/>
          <w:lang w:val="ru-RU"/>
        </w:rPr>
        <w:t>аструктура (подъез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CA2294">
        <w:rPr>
          <w:rFonts w:ascii="Times New Roman" w:hAnsi="Times New Roman" w:cs="Times New Roman"/>
          <w:sz w:val="24"/>
          <w:szCs w:val="24"/>
          <w:lang w:val="ru-RU"/>
        </w:rPr>
        <w:t xml:space="preserve">ные пути к </w:t>
      </w:r>
      <w:r w:rsidR="005D143C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приоритетным </w:t>
      </w:r>
      <w:r w:rsidR="00CA2294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муниципальным </w:t>
      </w:r>
      <w:r w:rsidR="0084778D">
        <w:rPr>
          <w:rFonts w:ascii="Times New Roman" w:hAnsi="Times New Roman" w:cs="Times New Roman"/>
          <w:sz w:val="24"/>
          <w:szCs w:val="24"/>
          <w:lang w:val="ru-RU"/>
        </w:rPr>
        <w:t xml:space="preserve">социальным </w:t>
      </w:r>
      <w:r w:rsidR="00CA2294">
        <w:rPr>
          <w:rFonts w:ascii="Times New Roman" w:hAnsi="Times New Roman" w:cs="Times New Roman"/>
          <w:sz w:val="24"/>
          <w:szCs w:val="24"/>
          <w:lang w:val="ru-RU"/>
        </w:rPr>
        <w:t>объектам оборудованные парковочными местами для инвалидов (всего 36);</w:t>
      </w:r>
    </w:p>
    <w:p w:rsidR="00CA2294" w:rsidRDefault="00CA2294" w:rsidP="00CA2294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Административные здания: администрация ЗГМО.</w:t>
      </w:r>
    </w:p>
    <w:p w:rsidR="001D0CD5" w:rsidRPr="003F1E64" w:rsidRDefault="003F1E64" w:rsidP="00CA22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EB3266" w:rsidRPr="003F1E64">
        <w:rPr>
          <w:sz w:val="24"/>
          <w:szCs w:val="24"/>
        </w:rPr>
        <w:t>«С</w:t>
      </w:r>
      <w:r w:rsidR="001D0CD5" w:rsidRPr="003F1E64">
        <w:rPr>
          <w:sz w:val="24"/>
          <w:szCs w:val="24"/>
        </w:rPr>
        <w:t>оставление паспортов доступности на  объектах социальной инфраструктуры</w:t>
      </w:r>
      <w:r w:rsidR="00F22D2E">
        <w:rPr>
          <w:sz w:val="24"/>
          <w:szCs w:val="24"/>
        </w:rPr>
        <w:t xml:space="preserve">» </w:t>
      </w:r>
      <w:r w:rsidR="00EB3266" w:rsidRPr="003F1E64">
        <w:rPr>
          <w:sz w:val="24"/>
          <w:szCs w:val="24"/>
        </w:rPr>
        <w:t>включает в себя паспортизацию объектов: образования, культуры, физической культуры и спорта, дорожно-транспортной инфраструктуры</w:t>
      </w:r>
      <w:r w:rsidR="00F22D2E">
        <w:rPr>
          <w:sz w:val="24"/>
          <w:szCs w:val="24"/>
        </w:rPr>
        <w:t xml:space="preserve"> (полный список в мероприятии 1) </w:t>
      </w:r>
      <w:r w:rsidR="00EB3266" w:rsidRPr="003F1E64">
        <w:rPr>
          <w:sz w:val="24"/>
          <w:szCs w:val="24"/>
        </w:rPr>
        <w:t xml:space="preserve"> и внесение данной информации в систему «БАРС.Доступная среда» Иркутской области</w:t>
      </w:r>
      <w:r w:rsidR="001D0CD5" w:rsidRPr="003F1E64">
        <w:rPr>
          <w:sz w:val="24"/>
          <w:szCs w:val="24"/>
        </w:rPr>
        <w:t>.</w:t>
      </w:r>
    </w:p>
    <w:p w:rsidR="00801F10" w:rsidRDefault="00EB3266" w:rsidP="007D6672">
      <w:pPr>
        <w:pStyle w:val="TableContents"/>
        <w:ind w:firstLine="709"/>
        <w:jc w:val="both"/>
        <w:rPr>
          <w:lang w:val="ru-RU"/>
        </w:rPr>
      </w:pPr>
      <w:r>
        <w:rPr>
          <w:lang w:val="ru-RU"/>
        </w:rPr>
        <w:t>3</w:t>
      </w:r>
      <w:r w:rsidR="00A46C8E">
        <w:rPr>
          <w:lang w:val="ru-RU"/>
        </w:rPr>
        <w:t>.</w:t>
      </w:r>
      <w:r w:rsidR="00801F10" w:rsidRPr="009B406F">
        <w:rPr>
          <w:lang w:val="ru-RU"/>
        </w:rPr>
        <w:t xml:space="preserve"> «</w:t>
      </w:r>
      <w:r w:rsidR="001D0CD5">
        <w:rPr>
          <w:lang w:val="ru-RU"/>
        </w:rPr>
        <w:t>Создание в городе Зиме условий для социальной интеграции инвалидов и участие их в жизни общества</w:t>
      </w:r>
      <w:r w:rsidR="00801F10" w:rsidRPr="009B406F">
        <w:rPr>
          <w:lang w:val="ru-RU"/>
        </w:rPr>
        <w:t>»</w:t>
      </w:r>
      <w:r w:rsidR="005E1FDA">
        <w:rPr>
          <w:lang w:val="ru-RU"/>
        </w:rPr>
        <w:t xml:space="preserve">, </w:t>
      </w:r>
      <w:r w:rsidR="005E1FDA" w:rsidRPr="005E1FDA">
        <w:rPr>
          <w:lang w:val="ru-RU"/>
        </w:rPr>
        <w:t>н</w:t>
      </w:r>
      <w:r w:rsidR="002071B7" w:rsidRPr="005E1FDA">
        <w:rPr>
          <w:lang w:val="ru-RU"/>
        </w:rPr>
        <w:t>аправленное</w:t>
      </w:r>
      <w:r w:rsidR="00801F10" w:rsidRPr="005E1FDA">
        <w:rPr>
          <w:lang w:val="ru-RU"/>
        </w:rPr>
        <w:t xml:space="preserve"> на формирование в обществе толерантного отношения к лицам с ограниченными возможностями здоровь</w:t>
      </w:r>
      <w:r w:rsidR="001D0CD5" w:rsidRPr="005E1FDA">
        <w:rPr>
          <w:lang w:val="ru-RU"/>
        </w:rPr>
        <w:t>я</w:t>
      </w:r>
      <w:r w:rsidR="00F22D2E">
        <w:rPr>
          <w:lang w:val="ru-RU"/>
        </w:rPr>
        <w:t xml:space="preserve">, </w:t>
      </w:r>
      <w:r w:rsidR="00CF7675">
        <w:rPr>
          <w:lang w:val="ru-RU"/>
        </w:rPr>
        <w:t>в</w:t>
      </w:r>
      <w:r>
        <w:rPr>
          <w:lang w:val="ru-RU"/>
        </w:rPr>
        <w:t xml:space="preserve">ключающее в себя: </w:t>
      </w:r>
      <w:r w:rsidR="00801F10" w:rsidRPr="009B406F">
        <w:rPr>
          <w:lang w:val="ru-RU"/>
        </w:rPr>
        <w:t>организацию информационной поддержки культурных и спортивных мероприятий с участием инвалидов, детей-инвалидов;</w:t>
      </w:r>
      <w:r w:rsidR="00014545">
        <w:rPr>
          <w:lang w:val="ru-RU"/>
        </w:rPr>
        <w:t xml:space="preserve"> </w:t>
      </w:r>
      <w:r w:rsidR="00801F10" w:rsidRPr="009B406F">
        <w:rPr>
          <w:lang w:val="ru-RU"/>
        </w:rPr>
        <w:t xml:space="preserve">информационное сопровождение по формированию доступной среды для инвалидов </w:t>
      </w:r>
      <w:r w:rsidR="001D0CD5">
        <w:rPr>
          <w:lang w:val="ru-RU"/>
        </w:rPr>
        <w:t>и маломобильных групп населения;</w:t>
      </w:r>
    </w:p>
    <w:p w:rsidR="00801F10" w:rsidRDefault="00593B70" w:rsidP="007D6672">
      <w:pPr>
        <w:pStyle w:val="TableContents"/>
        <w:ind w:firstLine="709"/>
        <w:jc w:val="both"/>
        <w:rPr>
          <w:b/>
          <w:lang w:val="ru-RU"/>
        </w:rPr>
      </w:pPr>
      <w:r>
        <w:rPr>
          <w:lang w:val="ru-RU"/>
        </w:rPr>
        <w:t>4</w:t>
      </w:r>
      <w:r w:rsidR="00801F10" w:rsidRPr="009B406F">
        <w:rPr>
          <w:lang w:val="ru-RU"/>
        </w:rPr>
        <w:t>. «Организация и проведение фестиваля «Байкальская звезда»</w:t>
      </w:r>
      <w:r w:rsidR="006957C4">
        <w:rPr>
          <w:lang w:val="ru-RU"/>
        </w:rPr>
        <w:t xml:space="preserve">, </w:t>
      </w:r>
      <w:r w:rsidR="005E1FDA">
        <w:rPr>
          <w:lang w:val="ru-RU"/>
        </w:rPr>
        <w:t xml:space="preserve"> </w:t>
      </w:r>
      <w:r w:rsidR="006957C4">
        <w:rPr>
          <w:lang w:val="ru-RU"/>
        </w:rPr>
        <w:t>з</w:t>
      </w:r>
      <w:r w:rsidR="005E1FDA">
        <w:rPr>
          <w:lang w:val="ru-RU"/>
        </w:rPr>
        <w:t xml:space="preserve">адача которого </w:t>
      </w:r>
      <w:r w:rsidR="00801F10" w:rsidRPr="00B574AC">
        <w:t>поддерж</w:t>
      </w:r>
      <w:r w:rsidR="005E1FDA" w:rsidRPr="00B574AC">
        <w:rPr>
          <w:lang w:val="ru-RU"/>
        </w:rPr>
        <w:t xml:space="preserve">ать </w:t>
      </w:r>
      <w:r w:rsidR="00801F10" w:rsidRPr="00B574AC">
        <w:t xml:space="preserve"> социально</w:t>
      </w:r>
      <w:r w:rsidR="005E1FDA" w:rsidRPr="00B574AC">
        <w:rPr>
          <w:lang w:val="ru-RU"/>
        </w:rPr>
        <w:t>е</w:t>
      </w:r>
      <w:r w:rsidR="00801F10" w:rsidRPr="00B574AC">
        <w:t>, культурно</w:t>
      </w:r>
      <w:r w:rsidR="005E1FDA" w:rsidRPr="00B574AC">
        <w:rPr>
          <w:lang w:val="ru-RU"/>
        </w:rPr>
        <w:t>е</w:t>
      </w:r>
      <w:r w:rsidR="00801F10" w:rsidRPr="00B574AC">
        <w:t>, нравственно</w:t>
      </w:r>
      <w:r w:rsidR="005E1FDA" w:rsidRPr="00B574AC">
        <w:rPr>
          <w:lang w:val="ru-RU"/>
        </w:rPr>
        <w:t>е</w:t>
      </w:r>
      <w:r w:rsidR="00801F10" w:rsidRPr="00B574AC">
        <w:t xml:space="preserve"> и духовно</w:t>
      </w:r>
      <w:r w:rsidR="005E1FDA" w:rsidRPr="00B574AC">
        <w:rPr>
          <w:lang w:val="ru-RU"/>
        </w:rPr>
        <w:t>е</w:t>
      </w:r>
      <w:r w:rsidR="00801F10" w:rsidRPr="00B574AC">
        <w:t xml:space="preserve"> развити</w:t>
      </w:r>
      <w:r w:rsidR="005E1FDA" w:rsidRPr="00B574AC">
        <w:rPr>
          <w:lang w:val="ru-RU"/>
        </w:rPr>
        <w:t>е</w:t>
      </w:r>
      <w:r w:rsidR="00801F10" w:rsidRPr="00B574AC">
        <w:t xml:space="preserve"> творчески одаренных детей-сирот, детей, оставшихся без попечения родителей, детей-инвалидов</w:t>
      </w:r>
      <w:r w:rsidR="00801F10" w:rsidRPr="00B574AC">
        <w:rPr>
          <w:lang w:val="ru-RU"/>
        </w:rPr>
        <w:t>.</w:t>
      </w:r>
      <w:r w:rsidR="005E1FDA">
        <w:rPr>
          <w:b/>
          <w:lang w:val="ru-RU"/>
        </w:rPr>
        <w:t xml:space="preserve"> </w:t>
      </w:r>
    </w:p>
    <w:p w:rsidR="00014545" w:rsidRPr="00753C14" w:rsidRDefault="00014545" w:rsidP="00014545">
      <w:pPr>
        <w:tabs>
          <w:tab w:val="left" w:pos="0"/>
        </w:tabs>
        <w:ind w:firstLine="709"/>
        <w:rPr>
          <w:sz w:val="24"/>
          <w:szCs w:val="24"/>
        </w:rPr>
      </w:pPr>
      <w:r w:rsidRPr="00753C14">
        <w:rPr>
          <w:sz w:val="24"/>
          <w:szCs w:val="24"/>
        </w:rPr>
        <w:t xml:space="preserve">Перечень мероприятий подпрограммы </w:t>
      </w:r>
      <w:r>
        <w:rPr>
          <w:sz w:val="24"/>
          <w:szCs w:val="24"/>
        </w:rPr>
        <w:t xml:space="preserve"> 1</w:t>
      </w:r>
      <w:r w:rsidRPr="00753C14">
        <w:rPr>
          <w:sz w:val="24"/>
          <w:szCs w:val="24"/>
        </w:rPr>
        <w:t xml:space="preserve"> представлен в приложении </w:t>
      </w:r>
      <w:r w:rsidRPr="00753C14">
        <w:rPr>
          <w:sz w:val="24"/>
          <w:szCs w:val="24"/>
          <w:lang w:val="en-US"/>
        </w:rPr>
        <w:t>N</w:t>
      </w:r>
      <w:r w:rsidRPr="00753C14">
        <w:rPr>
          <w:sz w:val="24"/>
          <w:szCs w:val="24"/>
        </w:rPr>
        <w:t xml:space="preserve"> 1 к настоящей муниципальной программе».</w:t>
      </w:r>
    </w:p>
    <w:p w:rsidR="00801F10" w:rsidRPr="00753C14" w:rsidRDefault="00014545" w:rsidP="000145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 w:rsidR="00801F10" w:rsidRPr="00753C14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801F10" w:rsidRPr="00753C14">
        <w:rPr>
          <w:sz w:val="24"/>
          <w:szCs w:val="24"/>
        </w:rPr>
        <w:t>«Поддержка социально-ориентированных некоммерческих организаций в ЗГМО».</w:t>
      </w:r>
    </w:p>
    <w:p w:rsidR="0049515E" w:rsidRDefault="0049515E" w:rsidP="007D6672">
      <w:pPr>
        <w:pStyle w:val="a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Система мероприятий подпрограммы представляет собой комплекс взаимосвязанных мер, направленных на достижение </w:t>
      </w:r>
      <w:r w:rsidR="004D7F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</w:t>
      </w:r>
      <w:r w:rsidRPr="00601B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01BDE">
        <w:rPr>
          <w:rFonts w:ascii="Times New Roman" w:hAnsi="Times New Roman" w:cs="Times New Roman"/>
          <w:sz w:val="24"/>
          <w:szCs w:val="24"/>
          <w:lang w:val="ru-RU"/>
        </w:rPr>
        <w:t>казани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01BDE">
        <w:rPr>
          <w:rFonts w:ascii="Times New Roman" w:hAnsi="Times New Roman" w:cs="Times New Roman"/>
          <w:sz w:val="24"/>
          <w:szCs w:val="24"/>
          <w:lang w:val="ru-RU"/>
        </w:rPr>
        <w:t xml:space="preserve"> финансовой и организационной поддержки социально ориентированным некоммерческим организациям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D7F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9515E" w:rsidRDefault="0049515E" w:rsidP="007D6672">
      <w:pPr>
        <w:pStyle w:val="a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4D7F97">
        <w:rPr>
          <w:rFonts w:ascii="Times New Roman" w:hAnsi="Times New Roman" w:cs="Times New Roman"/>
          <w:sz w:val="24"/>
          <w:szCs w:val="24"/>
          <w:lang w:val="ru-RU"/>
        </w:rPr>
        <w:t xml:space="preserve">решения поставленных подпрограммой задач будут реализованы следующие основные мероприятия: </w:t>
      </w:r>
    </w:p>
    <w:p w:rsidR="00801F10" w:rsidRPr="006957C4" w:rsidRDefault="00801F10" w:rsidP="006957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7C4">
        <w:rPr>
          <w:rFonts w:ascii="Times New Roman" w:hAnsi="Times New Roman" w:cs="Times New Roman"/>
          <w:sz w:val="24"/>
          <w:szCs w:val="24"/>
          <w:lang w:val="ru-RU"/>
        </w:rPr>
        <w:t>1.Оказание финансовой подде</w:t>
      </w:r>
      <w:r w:rsidR="006957C4" w:rsidRPr="006957C4">
        <w:rPr>
          <w:rFonts w:ascii="Times New Roman" w:hAnsi="Times New Roman" w:cs="Times New Roman"/>
          <w:sz w:val="24"/>
          <w:szCs w:val="24"/>
          <w:lang w:val="ru-RU"/>
        </w:rPr>
        <w:t>ржки СО НКО администрацией ЗГМО, в</w:t>
      </w:r>
      <w:r w:rsidR="004D7F97" w:rsidRPr="006957C4">
        <w:rPr>
          <w:rFonts w:ascii="Times New Roman" w:hAnsi="Times New Roman" w:cs="Times New Roman"/>
          <w:sz w:val="24"/>
          <w:szCs w:val="24"/>
          <w:lang w:val="ru-RU"/>
        </w:rPr>
        <w:t>ключающее в себя два направления: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</w:t>
      </w:r>
      <w:r w:rsidR="004D7F97" w:rsidRPr="006957C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субсидий СО НКО на</w:t>
      </w:r>
      <w:r w:rsidR="004D7F97"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ведение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уставн</w:t>
      </w:r>
      <w:r w:rsidR="004D7F97" w:rsidRPr="006957C4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</w:t>
      </w:r>
      <w:r w:rsidR="004D7F97" w:rsidRPr="006957C4">
        <w:rPr>
          <w:rFonts w:ascii="Times New Roman" w:hAnsi="Times New Roman" w:cs="Times New Roman"/>
          <w:sz w:val="24"/>
          <w:szCs w:val="24"/>
          <w:lang w:val="ru-RU"/>
        </w:rPr>
        <w:t>и;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предоставление субсидий СО НКО на реализацию общественно значимых проектов.</w:t>
      </w:r>
    </w:p>
    <w:p w:rsidR="00801F10" w:rsidRPr="00753C14" w:rsidRDefault="00801F10" w:rsidP="007D6672">
      <w:pPr>
        <w:ind w:firstLine="709"/>
        <w:jc w:val="both"/>
        <w:outlineLvl w:val="1"/>
        <w:rPr>
          <w:sz w:val="24"/>
          <w:szCs w:val="24"/>
        </w:rPr>
      </w:pPr>
      <w:r w:rsidRPr="00753C14">
        <w:rPr>
          <w:sz w:val="24"/>
          <w:szCs w:val="24"/>
        </w:rPr>
        <w:t>2.Имущественная поддержка СО НКО ЗГМО.</w:t>
      </w:r>
    </w:p>
    <w:p w:rsidR="00801F10" w:rsidRPr="00753C14" w:rsidRDefault="00801F10" w:rsidP="007D6672">
      <w:pPr>
        <w:ind w:firstLine="709"/>
        <w:jc w:val="both"/>
        <w:outlineLvl w:val="1"/>
        <w:rPr>
          <w:sz w:val="24"/>
          <w:szCs w:val="24"/>
        </w:rPr>
      </w:pPr>
      <w:r w:rsidRPr="00753C14">
        <w:rPr>
          <w:sz w:val="24"/>
          <w:szCs w:val="24"/>
        </w:rPr>
        <w:t>3.Информационная поддержка.</w:t>
      </w:r>
      <w:r w:rsidR="004D7F97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>Обеспечение открытости информации о муниципальной поддержке СО НКО.</w:t>
      </w:r>
    </w:p>
    <w:p w:rsidR="00801F10" w:rsidRPr="00753C14" w:rsidRDefault="006957C4" w:rsidP="007D6672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01F10" w:rsidRPr="00753C14">
        <w:rPr>
          <w:rFonts w:ascii="Times New Roman" w:hAnsi="Times New Roman" w:cs="Times New Roman"/>
          <w:sz w:val="24"/>
          <w:szCs w:val="24"/>
          <w:lang w:val="ru-RU"/>
        </w:rPr>
        <w:t>нформация о перечне мероприятий программы приведена в приложении N 1 к муниципальной программе.</w:t>
      </w:r>
    </w:p>
    <w:p w:rsidR="00801F10" w:rsidRPr="00753C14" w:rsidRDefault="00801F10" w:rsidP="007D6672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>Подпрограмма 3.</w:t>
      </w:r>
      <w:r w:rsidR="00014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«Социальная поддержка отдельных категорий граждан» </w:t>
      </w:r>
    </w:p>
    <w:p w:rsidR="00801F10" w:rsidRPr="00753C14" w:rsidRDefault="00801F10" w:rsidP="007D667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 Для обеспечения решения задач подпрограммы 3  предусматривается реализация </w:t>
      </w:r>
      <w:r w:rsidRPr="00753C14">
        <w:rPr>
          <w:sz w:val="24"/>
          <w:szCs w:val="24"/>
        </w:rPr>
        <w:lastRenderedPageBreak/>
        <w:t>следующих мероприятий:</w:t>
      </w:r>
    </w:p>
    <w:p w:rsidR="00801F10" w:rsidRPr="00753C14" w:rsidRDefault="00801F10" w:rsidP="004D7F97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1. Обеспечение предоставления субсидий на оплату жилого помещения и коммунальных услуг;</w:t>
      </w:r>
    </w:p>
    <w:p w:rsidR="00801F10" w:rsidRPr="00753C14" w:rsidRDefault="00801F10" w:rsidP="007D6672">
      <w:pPr>
        <w:tabs>
          <w:tab w:val="left" w:pos="0"/>
        </w:tabs>
        <w:ind w:firstLine="709"/>
        <w:rPr>
          <w:sz w:val="24"/>
          <w:szCs w:val="24"/>
        </w:rPr>
      </w:pPr>
      <w:r w:rsidRPr="00753C14">
        <w:rPr>
          <w:sz w:val="24"/>
          <w:szCs w:val="24"/>
        </w:rPr>
        <w:t xml:space="preserve">2. </w:t>
      </w:r>
      <w:r w:rsidR="004D7F97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>Выплата пенсий муниципальным служащим;</w:t>
      </w:r>
    </w:p>
    <w:p w:rsidR="00801F10" w:rsidRPr="00753C14" w:rsidRDefault="00801F10" w:rsidP="007D6672">
      <w:pPr>
        <w:tabs>
          <w:tab w:val="left" w:pos="0"/>
        </w:tabs>
        <w:ind w:firstLine="709"/>
        <w:rPr>
          <w:sz w:val="24"/>
          <w:szCs w:val="24"/>
        </w:rPr>
      </w:pPr>
      <w:r w:rsidRPr="00753C14">
        <w:rPr>
          <w:sz w:val="24"/>
          <w:szCs w:val="24"/>
        </w:rPr>
        <w:t>3. Предоставление ежемесячной денежной выплаты почетным гражданам города Зимы.</w:t>
      </w:r>
    </w:p>
    <w:p w:rsidR="00801F10" w:rsidRDefault="00801F10" w:rsidP="007D6672">
      <w:pPr>
        <w:tabs>
          <w:tab w:val="left" w:pos="0"/>
        </w:tabs>
        <w:ind w:firstLine="709"/>
        <w:rPr>
          <w:sz w:val="24"/>
          <w:szCs w:val="24"/>
        </w:rPr>
      </w:pPr>
      <w:r w:rsidRPr="00753C14">
        <w:rPr>
          <w:sz w:val="24"/>
          <w:szCs w:val="24"/>
        </w:rPr>
        <w:t xml:space="preserve">Перечень мероприятий подпрограммы </w:t>
      </w:r>
      <w:r w:rsidR="004D7F97">
        <w:rPr>
          <w:sz w:val="24"/>
          <w:szCs w:val="24"/>
        </w:rPr>
        <w:t xml:space="preserve"> </w:t>
      </w:r>
      <w:r w:rsidRPr="00753C14">
        <w:rPr>
          <w:sz w:val="24"/>
          <w:szCs w:val="24"/>
        </w:rPr>
        <w:t xml:space="preserve">3 представлен в приложении </w:t>
      </w:r>
      <w:r w:rsidRPr="00753C14">
        <w:rPr>
          <w:sz w:val="24"/>
          <w:szCs w:val="24"/>
          <w:lang w:val="en-US"/>
        </w:rPr>
        <w:t>N</w:t>
      </w:r>
      <w:r w:rsidRPr="00753C14">
        <w:rPr>
          <w:sz w:val="24"/>
          <w:szCs w:val="24"/>
        </w:rPr>
        <w:t xml:space="preserve"> 1 к настоящей муниципальной программе».</w:t>
      </w:r>
    </w:p>
    <w:p w:rsidR="002A0AE4" w:rsidRDefault="002A0AE4" w:rsidP="002A0AE4">
      <w:pPr>
        <w:pStyle w:val="TableContents"/>
        <w:jc w:val="both"/>
        <w:rPr>
          <w:lang w:val="ru-RU"/>
        </w:rPr>
      </w:pPr>
      <w:r>
        <w:rPr>
          <w:lang w:val="ru-RU"/>
        </w:rPr>
        <w:t xml:space="preserve">            </w:t>
      </w:r>
      <w:r>
        <w:t xml:space="preserve">Подпрограмма 4. </w:t>
      </w:r>
      <w:r w:rsidRPr="002A0AE4">
        <w:t>«Отдых, оздоровление и занятость детей и подростков в период летних каникул»</w:t>
      </w:r>
      <w:r>
        <w:rPr>
          <w:lang w:val="ru-RU"/>
        </w:rPr>
        <w:t>.</w:t>
      </w:r>
    </w:p>
    <w:p w:rsidR="002A0AE4" w:rsidRDefault="002A0AE4" w:rsidP="00C7093E">
      <w:pPr>
        <w:ind w:firstLine="709"/>
        <w:jc w:val="both"/>
        <w:rPr>
          <w:sz w:val="24"/>
          <w:szCs w:val="24"/>
        </w:rPr>
      </w:pPr>
      <w:r w:rsidRPr="00C7093E">
        <w:rPr>
          <w:sz w:val="24"/>
          <w:szCs w:val="24"/>
        </w:rPr>
        <w:t>П</w:t>
      </w:r>
      <w:r w:rsidR="00C7093E">
        <w:rPr>
          <w:sz w:val="24"/>
          <w:szCs w:val="24"/>
        </w:rPr>
        <w:t>о</w:t>
      </w:r>
      <w:r w:rsidRPr="00C7093E">
        <w:rPr>
          <w:sz w:val="24"/>
          <w:szCs w:val="24"/>
        </w:rPr>
        <w:t xml:space="preserve">дпрограмма направлена на </w:t>
      </w:r>
      <w:r w:rsidR="00C7093E">
        <w:rPr>
          <w:sz w:val="24"/>
          <w:szCs w:val="24"/>
        </w:rPr>
        <w:t>решение задачи муниципальной программы по с</w:t>
      </w:r>
      <w:r w:rsidRPr="00C7093E">
        <w:rPr>
          <w:sz w:val="24"/>
          <w:szCs w:val="24"/>
        </w:rPr>
        <w:t>охранени</w:t>
      </w:r>
      <w:r w:rsidR="00C7093E">
        <w:rPr>
          <w:sz w:val="24"/>
          <w:szCs w:val="24"/>
        </w:rPr>
        <w:t>ю</w:t>
      </w:r>
      <w:r w:rsidRPr="00C7093E">
        <w:rPr>
          <w:sz w:val="24"/>
          <w:szCs w:val="24"/>
        </w:rPr>
        <w:t xml:space="preserve"> и развити</w:t>
      </w:r>
      <w:r w:rsidR="00C7093E">
        <w:rPr>
          <w:sz w:val="24"/>
          <w:szCs w:val="24"/>
        </w:rPr>
        <w:t>ю</w:t>
      </w:r>
      <w:r w:rsidRPr="00C7093E">
        <w:rPr>
          <w:sz w:val="24"/>
          <w:szCs w:val="24"/>
        </w:rPr>
        <w:t xml:space="preserve"> лагерей дневного пребывания  на базе </w:t>
      </w:r>
      <w:r w:rsidR="00C7093E">
        <w:rPr>
          <w:sz w:val="24"/>
          <w:szCs w:val="24"/>
        </w:rPr>
        <w:t>общеобразовательных организаций,</w:t>
      </w:r>
      <w:r w:rsidRPr="00C7093E">
        <w:rPr>
          <w:sz w:val="24"/>
          <w:szCs w:val="24"/>
        </w:rPr>
        <w:t xml:space="preserve"> их материально-техническо</w:t>
      </w:r>
      <w:r w:rsidR="00C7093E">
        <w:rPr>
          <w:sz w:val="24"/>
          <w:szCs w:val="24"/>
        </w:rPr>
        <w:t>му</w:t>
      </w:r>
      <w:r w:rsidRPr="00C7093E">
        <w:rPr>
          <w:sz w:val="24"/>
          <w:szCs w:val="24"/>
        </w:rPr>
        <w:t xml:space="preserve"> обеспечени</w:t>
      </w:r>
      <w:r w:rsidR="00C7093E">
        <w:rPr>
          <w:sz w:val="24"/>
          <w:szCs w:val="24"/>
        </w:rPr>
        <w:t>ю и включает в себя следующие мероприятия:</w:t>
      </w:r>
    </w:p>
    <w:p w:rsidR="00C7093E" w:rsidRPr="00562BBF" w:rsidRDefault="00562BBF" w:rsidP="00C7093E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>1. Подготовка лагерей дневного пребывания (ЛДП) к приему детей (выполнение планов -</w:t>
      </w:r>
      <w:r>
        <w:rPr>
          <w:sz w:val="24"/>
          <w:szCs w:val="24"/>
        </w:rPr>
        <w:t xml:space="preserve"> </w:t>
      </w:r>
      <w:r w:rsidRPr="00562BBF">
        <w:rPr>
          <w:sz w:val="24"/>
          <w:szCs w:val="24"/>
        </w:rPr>
        <w:t>заданий ЛДП)</w:t>
      </w:r>
      <w:r>
        <w:rPr>
          <w:sz w:val="24"/>
          <w:szCs w:val="24"/>
        </w:rPr>
        <w:t>;</w:t>
      </w:r>
    </w:p>
    <w:p w:rsidR="00562BBF" w:rsidRPr="00562BBF" w:rsidRDefault="00562BBF" w:rsidP="00C7093E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>2. Питание детей в ЛДП</w:t>
      </w:r>
      <w:r>
        <w:rPr>
          <w:sz w:val="24"/>
          <w:szCs w:val="24"/>
        </w:rPr>
        <w:t>;</w:t>
      </w:r>
    </w:p>
    <w:p w:rsidR="00562BBF" w:rsidRPr="00562BBF" w:rsidRDefault="00562BBF" w:rsidP="00C7093E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>3. Транспортные расходы по организации и проведению выездных мероприятий в ЛДП</w:t>
      </w:r>
      <w:r>
        <w:rPr>
          <w:sz w:val="24"/>
          <w:szCs w:val="24"/>
        </w:rPr>
        <w:t>.</w:t>
      </w:r>
    </w:p>
    <w:p w:rsidR="00562BBF" w:rsidRDefault="00562BBF" w:rsidP="00562BBF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нформация о перечне мероприятий </w:t>
      </w:r>
      <w:r w:rsidR="0084778D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приведена в приложении N 1 к </w:t>
      </w:r>
      <w:r w:rsidR="00755C5D">
        <w:rPr>
          <w:rFonts w:ascii="Times New Roman" w:hAnsi="Times New Roman" w:cs="Times New Roman"/>
          <w:sz w:val="24"/>
          <w:szCs w:val="24"/>
          <w:lang w:val="ru-RU"/>
        </w:rPr>
        <w:t xml:space="preserve">настоящей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программе.</w:t>
      </w:r>
    </w:p>
    <w:p w:rsidR="007F23F0" w:rsidRPr="007F23F0" w:rsidRDefault="007F23F0" w:rsidP="007F23F0">
      <w:pPr>
        <w:ind w:firstLine="709"/>
        <w:jc w:val="both"/>
        <w:rPr>
          <w:sz w:val="24"/>
          <w:szCs w:val="24"/>
        </w:rPr>
      </w:pPr>
      <w:r w:rsidRPr="007F23F0">
        <w:rPr>
          <w:sz w:val="24"/>
          <w:szCs w:val="24"/>
        </w:rPr>
        <w:t>Подпрограмма 5.</w:t>
      </w:r>
    </w:p>
    <w:p w:rsidR="007F23F0" w:rsidRDefault="007F23F0" w:rsidP="007F23F0">
      <w:pPr>
        <w:ind w:firstLine="709"/>
        <w:jc w:val="both"/>
        <w:rPr>
          <w:bCs/>
          <w:sz w:val="24"/>
          <w:szCs w:val="24"/>
        </w:rPr>
      </w:pPr>
      <w:r w:rsidRPr="007F23F0">
        <w:rPr>
          <w:sz w:val="24"/>
          <w:szCs w:val="24"/>
        </w:rPr>
        <w:t xml:space="preserve">«Функционирование детского оздоровительного лагеря палаточного типа «Тихоокеанец»» </w:t>
      </w:r>
      <w:r w:rsidRPr="007F23F0">
        <w:rPr>
          <w:bCs/>
          <w:sz w:val="24"/>
          <w:szCs w:val="24"/>
        </w:rPr>
        <w:t>на 2020-2024гг.</w:t>
      </w:r>
    </w:p>
    <w:p w:rsidR="007F23F0" w:rsidRPr="00753C14" w:rsidRDefault="007F23F0" w:rsidP="007F23F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Для обеспечения решения задач подпрограммы </w:t>
      </w:r>
      <w:r w:rsidR="0084778D">
        <w:rPr>
          <w:sz w:val="24"/>
          <w:szCs w:val="24"/>
        </w:rPr>
        <w:t>5</w:t>
      </w:r>
      <w:r w:rsidRPr="00753C14">
        <w:rPr>
          <w:sz w:val="24"/>
          <w:szCs w:val="24"/>
        </w:rPr>
        <w:t xml:space="preserve">  предусматривается реализация следующих мероприятий:</w:t>
      </w:r>
    </w:p>
    <w:p w:rsidR="007F23F0" w:rsidRPr="00562BBF" w:rsidRDefault="007F23F0" w:rsidP="007F23F0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 xml:space="preserve">1. </w:t>
      </w:r>
      <w:r>
        <w:rPr>
          <w:sz w:val="24"/>
          <w:szCs w:val="24"/>
        </w:rPr>
        <w:t>Кадровое обеспечение (заработная плата работников);</w:t>
      </w:r>
    </w:p>
    <w:p w:rsidR="007F23F0" w:rsidRPr="00562BBF" w:rsidRDefault="007F23F0" w:rsidP="007F23F0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Развитие материально-технической базы ДОЛ </w:t>
      </w:r>
      <w:r w:rsidR="00955AA0">
        <w:rPr>
          <w:sz w:val="24"/>
          <w:szCs w:val="24"/>
        </w:rPr>
        <w:t>«Тихоокеанец»;</w:t>
      </w:r>
    </w:p>
    <w:p w:rsidR="007F23F0" w:rsidRPr="00562BBF" w:rsidRDefault="007F23F0" w:rsidP="007F23F0">
      <w:pPr>
        <w:ind w:firstLine="709"/>
        <w:jc w:val="both"/>
        <w:rPr>
          <w:sz w:val="24"/>
          <w:szCs w:val="24"/>
        </w:rPr>
      </w:pPr>
      <w:r w:rsidRPr="00562BBF">
        <w:rPr>
          <w:sz w:val="24"/>
          <w:szCs w:val="24"/>
        </w:rPr>
        <w:t xml:space="preserve">3. </w:t>
      </w:r>
      <w:r w:rsidR="00955AA0">
        <w:rPr>
          <w:sz w:val="24"/>
          <w:szCs w:val="24"/>
        </w:rPr>
        <w:t>Питание детей в ДОЛ «Тихоокеанец».</w:t>
      </w:r>
    </w:p>
    <w:p w:rsidR="00955AA0" w:rsidRDefault="00955AA0" w:rsidP="00955AA0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нформация о перечне мероприятий </w:t>
      </w:r>
      <w:r w:rsidR="0084778D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приведена в приложении N 1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настоящей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программе.</w:t>
      </w:r>
    </w:p>
    <w:p w:rsidR="00AF0492" w:rsidRPr="00753C14" w:rsidRDefault="00AF0492" w:rsidP="007D6672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2F55" w:rsidRDefault="00AF0492" w:rsidP="00582F5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8. Целевые показатели муниципальной программы</w:t>
      </w:r>
    </w:p>
    <w:p w:rsidR="00A46C8E" w:rsidRDefault="00A46C8E" w:rsidP="00582F55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82F55" w:rsidRPr="00582F55" w:rsidRDefault="00AF0492" w:rsidP="00582F5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2F55">
        <w:rPr>
          <w:rFonts w:ascii="Times New Roman" w:hAnsi="Times New Roman" w:cs="Times New Roman"/>
          <w:sz w:val="24"/>
          <w:szCs w:val="24"/>
          <w:lang w:val="ru-RU"/>
        </w:rPr>
        <w:t>Основными целевыми показателями программы являются:</w:t>
      </w:r>
    </w:p>
    <w:p w:rsidR="00AF0492" w:rsidRPr="006957C4" w:rsidRDefault="00AF0492" w:rsidP="000D127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82F55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831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CB4">
        <w:rPr>
          <w:rFonts w:ascii="Times New Roman" w:hAnsi="Times New Roman" w:cs="Times New Roman"/>
          <w:sz w:val="24"/>
          <w:szCs w:val="24"/>
          <w:lang w:val="ru-RU"/>
        </w:rPr>
        <w:t xml:space="preserve">Степень </w:t>
      </w:r>
      <w:r w:rsidRPr="00582F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доступности </w:t>
      </w:r>
      <w:r w:rsidR="008477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приоритетных </w:t>
      </w:r>
      <w:r w:rsidRPr="00F22D2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муниципальных объектов социальной инфраструктуры для инвалидов и других маломобильных групп населения</w:t>
      </w:r>
      <w:r w:rsidRPr="00695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AF0492" w:rsidRPr="00753C14" w:rsidRDefault="000D127F" w:rsidP="000D127F">
      <w:pPr>
        <w:suppressAutoHyphens/>
        <w:ind w:firstLine="709"/>
        <w:jc w:val="both"/>
        <w:outlineLvl w:val="4"/>
        <w:rPr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84778D">
        <w:rPr>
          <w:color w:val="000000"/>
          <w:sz w:val="24"/>
          <w:szCs w:val="24"/>
        </w:rPr>
        <w:t xml:space="preserve"> </w:t>
      </w:r>
      <w:r w:rsidR="00014545">
        <w:rPr>
          <w:color w:val="000000"/>
          <w:sz w:val="24"/>
          <w:szCs w:val="24"/>
        </w:rPr>
        <w:t xml:space="preserve">Количество </w:t>
      </w:r>
      <w:r w:rsidR="00AF0492" w:rsidRPr="00753C14">
        <w:rPr>
          <w:sz w:val="24"/>
          <w:szCs w:val="24"/>
        </w:rPr>
        <w:t xml:space="preserve">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проблем;</w:t>
      </w:r>
    </w:p>
    <w:p w:rsidR="008317DA" w:rsidRPr="008317DA" w:rsidRDefault="000D127F" w:rsidP="008317DA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="008317DA" w:rsidRPr="008317DA">
        <w:rPr>
          <w:rFonts w:ascii="Times New Roman" w:hAnsi="Times New Roman" w:cs="Times New Roman"/>
          <w:lang w:val="ru-RU"/>
        </w:rPr>
        <w:t xml:space="preserve"> </w:t>
      </w:r>
      <w:r w:rsidR="008317DA" w:rsidRPr="008317DA">
        <w:rPr>
          <w:rFonts w:ascii="Times New Roman" w:hAnsi="Times New Roman" w:cs="Times New Roman"/>
          <w:sz w:val="24"/>
          <w:szCs w:val="24"/>
          <w:lang w:val="ru-RU"/>
        </w:rPr>
        <w:t>Доля средств  местного бюджета, направленных на социальную поддержку отдельных категорий граждан</w:t>
      </w:r>
      <w:r w:rsidR="008317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0492" w:rsidRPr="00861C72" w:rsidRDefault="00AF0492" w:rsidP="007D6672">
      <w:pPr>
        <w:tabs>
          <w:tab w:val="left" w:pos="-19"/>
        </w:tabs>
        <w:ind w:firstLine="709"/>
        <w:jc w:val="both"/>
        <w:rPr>
          <w:rStyle w:val="a4"/>
          <w:b w:val="0"/>
          <w:color w:val="000000"/>
          <w:sz w:val="24"/>
          <w:szCs w:val="24"/>
        </w:rPr>
      </w:pPr>
      <w:r w:rsidRPr="00753C14">
        <w:rPr>
          <w:color w:val="000000"/>
          <w:sz w:val="24"/>
          <w:szCs w:val="24"/>
        </w:rPr>
        <w:t>Пока</w:t>
      </w:r>
      <w:r w:rsidR="00861C72">
        <w:rPr>
          <w:color w:val="000000"/>
          <w:sz w:val="24"/>
          <w:szCs w:val="24"/>
        </w:rPr>
        <w:t>затель результативности «Доля</w:t>
      </w:r>
      <w:r w:rsidRPr="00753C14">
        <w:rPr>
          <w:color w:val="000000"/>
          <w:sz w:val="24"/>
          <w:szCs w:val="24"/>
        </w:rPr>
        <w:t xml:space="preserve"> доступности приоритетных муниципальных объектов социальной инфраструктуры для инвалидов и других маломобильных групп населения» </w:t>
      </w:r>
      <w:r w:rsidRPr="00861C72">
        <w:rPr>
          <w:rStyle w:val="a4"/>
          <w:b w:val="0"/>
          <w:color w:val="000000"/>
          <w:sz w:val="24"/>
          <w:szCs w:val="24"/>
        </w:rPr>
        <w:t>определяется в процентах по формуле:</w:t>
      </w:r>
    </w:p>
    <w:p w:rsidR="00AF0492" w:rsidRPr="00753C14" w:rsidRDefault="00AF0492" w:rsidP="007D6672">
      <w:pPr>
        <w:tabs>
          <w:tab w:val="left" w:pos="-19"/>
        </w:tabs>
        <w:snapToGrid w:val="0"/>
        <w:ind w:firstLine="709"/>
        <w:jc w:val="center"/>
        <w:rPr>
          <w:sz w:val="24"/>
          <w:szCs w:val="24"/>
        </w:rPr>
      </w:pPr>
    </w:p>
    <w:p w:rsidR="00AF0492" w:rsidRPr="00753C14" w:rsidRDefault="00AF0492" w:rsidP="007D6672">
      <w:pPr>
        <w:tabs>
          <w:tab w:val="left" w:pos="-19"/>
        </w:tabs>
        <w:snapToGrid w:val="0"/>
        <w:ind w:firstLine="709"/>
        <w:jc w:val="center"/>
        <w:rPr>
          <w:rStyle w:val="a4"/>
          <w:b w:val="0"/>
          <w:bCs w:val="0"/>
          <w:color w:val="000000"/>
          <w:sz w:val="24"/>
          <w:szCs w:val="24"/>
        </w:rPr>
      </w:pPr>
      <w:r w:rsidRPr="00753C14">
        <w:rPr>
          <w:rStyle w:val="a4"/>
          <w:color w:val="000000"/>
          <w:sz w:val="24"/>
          <w:szCs w:val="24"/>
        </w:rPr>
        <w:t>Досн. =  Nосн/  Nпр.</w:t>
      </w:r>
      <w:r w:rsidR="00E07E78" w:rsidRPr="00E07E78">
        <w:rPr>
          <w:rStyle w:val="a4"/>
          <w:color w:val="000000"/>
          <w:sz w:val="24"/>
          <w:szCs w:val="24"/>
        </w:rPr>
        <w:t xml:space="preserve"> </w:t>
      </w:r>
      <w:r w:rsidR="00E07E78">
        <w:rPr>
          <w:rStyle w:val="a4"/>
          <w:color w:val="000000"/>
          <w:sz w:val="24"/>
          <w:szCs w:val="24"/>
        </w:rPr>
        <w:t>*100</w:t>
      </w:r>
      <w:r w:rsidRPr="00753C14">
        <w:rPr>
          <w:rStyle w:val="a4"/>
          <w:color w:val="000000"/>
          <w:sz w:val="24"/>
          <w:szCs w:val="24"/>
        </w:rPr>
        <w:t>,</w:t>
      </w:r>
    </w:p>
    <w:p w:rsidR="00AF0492" w:rsidRPr="00014545" w:rsidRDefault="00AF0492" w:rsidP="007D6672">
      <w:pPr>
        <w:tabs>
          <w:tab w:val="left" w:pos="-19"/>
        </w:tabs>
        <w:snapToGrid w:val="0"/>
        <w:ind w:firstLine="709"/>
        <w:rPr>
          <w:rStyle w:val="a4"/>
          <w:b w:val="0"/>
          <w:bCs w:val="0"/>
          <w:color w:val="000000"/>
          <w:sz w:val="24"/>
          <w:szCs w:val="24"/>
        </w:rPr>
      </w:pPr>
      <w:r w:rsidRPr="00014545">
        <w:rPr>
          <w:rStyle w:val="a4"/>
          <w:b w:val="0"/>
          <w:color w:val="000000"/>
          <w:sz w:val="24"/>
          <w:szCs w:val="24"/>
        </w:rPr>
        <w:t>где:</w:t>
      </w:r>
    </w:p>
    <w:p w:rsidR="00AF0492" w:rsidRPr="00014545" w:rsidRDefault="00AF0492" w:rsidP="007D6672">
      <w:pPr>
        <w:tabs>
          <w:tab w:val="left" w:pos="-19"/>
        </w:tabs>
        <w:snapToGrid w:val="0"/>
        <w:ind w:firstLine="709"/>
        <w:jc w:val="both"/>
        <w:rPr>
          <w:rStyle w:val="a4"/>
          <w:b w:val="0"/>
          <w:bCs w:val="0"/>
          <w:color w:val="000000"/>
          <w:sz w:val="24"/>
          <w:szCs w:val="24"/>
        </w:rPr>
      </w:pPr>
      <w:r w:rsidRPr="00014545">
        <w:rPr>
          <w:rStyle w:val="a4"/>
          <w:color w:val="000000"/>
          <w:sz w:val="24"/>
          <w:szCs w:val="24"/>
        </w:rPr>
        <w:t>Досн</w:t>
      </w:r>
      <w:r w:rsidRPr="00014545">
        <w:rPr>
          <w:rStyle w:val="a4"/>
          <w:b w:val="0"/>
          <w:color w:val="000000"/>
          <w:sz w:val="24"/>
          <w:szCs w:val="24"/>
        </w:rPr>
        <w:t xml:space="preserve"> – доля приоритетных муниципальных объектов </w:t>
      </w:r>
      <w:r w:rsidRPr="00014545">
        <w:rPr>
          <w:color w:val="000000"/>
          <w:sz w:val="24"/>
          <w:szCs w:val="24"/>
        </w:rPr>
        <w:t>социальной инфраструктуры</w:t>
      </w:r>
      <w:r w:rsidRPr="00014545">
        <w:rPr>
          <w:rStyle w:val="a4"/>
          <w:color w:val="000000"/>
          <w:sz w:val="24"/>
          <w:szCs w:val="24"/>
        </w:rPr>
        <w:t>,</w:t>
      </w:r>
      <w:r w:rsidRPr="00014545">
        <w:rPr>
          <w:rStyle w:val="a4"/>
          <w:b w:val="0"/>
          <w:color w:val="000000"/>
          <w:sz w:val="24"/>
          <w:szCs w:val="24"/>
        </w:rPr>
        <w:t xml:space="preserve"> оснащенных вспомогательными средствами адаптации для инвалидов и других маломобильных групп населения;</w:t>
      </w:r>
    </w:p>
    <w:p w:rsidR="00AF0492" w:rsidRPr="00014545" w:rsidRDefault="00AF0492" w:rsidP="007D6672">
      <w:pPr>
        <w:tabs>
          <w:tab w:val="left" w:pos="-19"/>
        </w:tabs>
        <w:snapToGrid w:val="0"/>
        <w:ind w:firstLine="709"/>
        <w:jc w:val="both"/>
        <w:rPr>
          <w:rStyle w:val="a4"/>
          <w:b w:val="0"/>
          <w:bCs w:val="0"/>
          <w:color w:val="000000"/>
          <w:sz w:val="24"/>
          <w:szCs w:val="24"/>
        </w:rPr>
      </w:pPr>
      <w:r w:rsidRPr="00014545">
        <w:rPr>
          <w:rStyle w:val="a4"/>
          <w:color w:val="000000"/>
          <w:sz w:val="24"/>
          <w:szCs w:val="24"/>
        </w:rPr>
        <w:t>Nосн.</w:t>
      </w:r>
      <w:r w:rsidRPr="00014545">
        <w:rPr>
          <w:rStyle w:val="a4"/>
          <w:b w:val="0"/>
          <w:color w:val="000000"/>
          <w:sz w:val="24"/>
          <w:szCs w:val="24"/>
        </w:rPr>
        <w:t xml:space="preserve"> – количество приоритетных муниципальных объектов </w:t>
      </w:r>
      <w:r w:rsidRPr="00014545">
        <w:rPr>
          <w:color w:val="000000"/>
          <w:sz w:val="24"/>
          <w:szCs w:val="24"/>
        </w:rPr>
        <w:t xml:space="preserve">социальной </w:t>
      </w:r>
      <w:r w:rsidRPr="00014545">
        <w:rPr>
          <w:color w:val="000000"/>
          <w:sz w:val="24"/>
          <w:szCs w:val="24"/>
        </w:rPr>
        <w:lastRenderedPageBreak/>
        <w:t>инфраструктуры</w:t>
      </w:r>
      <w:r w:rsidRPr="00014545">
        <w:rPr>
          <w:rStyle w:val="a4"/>
          <w:color w:val="000000"/>
          <w:sz w:val="24"/>
          <w:szCs w:val="24"/>
        </w:rPr>
        <w:t>,</w:t>
      </w:r>
      <w:r w:rsidRPr="00014545">
        <w:rPr>
          <w:rStyle w:val="a4"/>
          <w:b w:val="0"/>
          <w:color w:val="000000"/>
          <w:sz w:val="24"/>
          <w:szCs w:val="24"/>
        </w:rPr>
        <w:t xml:space="preserve"> оснащенных вспомогательными средствами адаптации для инвалидов и других маломобильных групп населения;</w:t>
      </w:r>
    </w:p>
    <w:p w:rsidR="00AF0492" w:rsidRPr="00014545" w:rsidRDefault="00AF0492" w:rsidP="007D6672">
      <w:pPr>
        <w:tabs>
          <w:tab w:val="left" w:pos="-19"/>
        </w:tabs>
        <w:ind w:firstLine="709"/>
        <w:jc w:val="both"/>
        <w:rPr>
          <w:b/>
          <w:color w:val="000000"/>
          <w:sz w:val="24"/>
          <w:szCs w:val="24"/>
        </w:rPr>
      </w:pPr>
      <w:r w:rsidRPr="00014545">
        <w:rPr>
          <w:rStyle w:val="a4"/>
          <w:color w:val="000000"/>
          <w:sz w:val="24"/>
          <w:szCs w:val="24"/>
        </w:rPr>
        <w:t>Nпр</w:t>
      </w:r>
      <w:r w:rsidRPr="00014545">
        <w:rPr>
          <w:rStyle w:val="a4"/>
          <w:b w:val="0"/>
          <w:color w:val="000000"/>
          <w:sz w:val="24"/>
          <w:szCs w:val="24"/>
        </w:rPr>
        <w:t xml:space="preserve">. – общее количество приоритетных муниципальных объектов </w:t>
      </w:r>
      <w:r w:rsidRPr="0084778D">
        <w:rPr>
          <w:color w:val="000000"/>
          <w:sz w:val="24"/>
          <w:szCs w:val="24"/>
        </w:rPr>
        <w:t xml:space="preserve">социальной </w:t>
      </w:r>
      <w:r w:rsidRPr="00014545">
        <w:rPr>
          <w:color w:val="000000"/>
          <w:sz w:val="24"/>
          <w:szCs w:val="24"/>
        </w:rPr>
        <w:t>инфраструктуры</w:t>
      </w:r>
      <w:r w:rsidRPr="00014545">
        <w:rPr>
          <w:rStyle w:val="a4"/>
          <w:color w:val="000000"/>
          <w:sz w:val="24"/>
          <w:szCs w:val="24"/>
        </w:rPr>
        <w:t>.</w:t>
      </w:r>
      <w:r w:rsidRPr="00014545">
        <w:rPr>
          <w:b/>
          <w:color w:val="000000"/>
          <w:sz w:val="24"/>
          <w:szCs w:val="24"/>
        </w:rPr>
        <w:t xml:space="preserve"> </w:t>
      </w:r>
    </w:p>
    <w:p w:rsidR="00AF0492" w:rsidRDefault="00AF0492" w:rsidP="007D6672">
      <w:pPr>
        <w:ind w:firstLine="709"/>
        <w:jc w:val="both"/>
        <w:outlineLvl w:val="4"/>
        <w:rPr>
          <w:sz w:val="24"/>
          <w:szCs w:val="24"/>
        </w:rPr>
      </w:pPr>
      <w:r w:rsidRPr="00753C14">
        <w:rPr>
          <w:sz w:val="24"/>
          <w:szCs w:val="24"/>
        </w:rPr>
        <w:t>Каждый целевой индикатор выступает обобщающим показателем по определенной подпрограмме. В рамках каждой подпрограммы имеются дополнительные показатели, которые оценивают исполнение задачи и эффективность мероприятий подпрограммы.</w:t>
      </w:r>
    </w:p>
    <w:p w:rsidR="00755C5D" w:rsidRDefault="00755C5D" w:rsidP="007D6672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4)</w:t>
      </w:r>
      <w:r w:rsidRPr="00755C5D">
        <w:rPr>
          <w:sz w:val="24"/>
          <w:szCs w:val="24"/>
        </w:rPr>
        <w:t xml:space="preserve"> </w:t>
      </w:r>
      <w:r w:rsidRPr="001A3416">
        <w:rPr>
          <w:sz w:val="24"/>
          <w:szCs w:val="24"/>
        </w:rPr>
        <w:t>Доля школьников, охваченных    различными    формами   отдыха, оздоровления и занятости (детские оздоровительные учреждения любого типа, малозатратные формы занятости и т.д.), от общего количества</w:t>
      </w:r>
      <w:r>
        <w:rPr>
          <w:sz w:val="24"/>
          <w:szCs w:val="24"/>
        </w:rPr>
        <w:t xml:space="preserve"> обучающихся в общеобразовательных организациях.</w:t>
      </w:r>
    </w:p>
    <w:p w:rsidR="00955AA0" w:rsidRDefault="00955AA0" w:rsidP="00955AA0">
      <w:pPr>
        <w:pStyle w:val="TableContents"/>
        <w:tabs>
          <w:tab w:val="left" w:pos="0"/>
        </w:tabs>
        <w:autoSpaceDN/>
        <w:snapToGrid w:val="0"/>
        <w:spacing w:line="276" w:lineRule="auto"/>
        <w:ind w:right="-1" w:firstLine="709"/>
      </w:pPr>
      <w:r>
        <w:t>5) Оценка эффективности оздоровления детей по окончанию летней смены   в детском оздоровительном лагере палаточного типа «Тихоокеанец».</w:t>
      </w:r>
    </w:p>
    <w:p w:rsidR="00955AA0" w:rsidRPr="00955AA0" w:rsidRDefault="00955AA0" w:rsidP="00955AA0">
      <w:pPr>
        <w:tabs>
          <w:tab w:val="left" w:pos="0"/>
        </w:tabs>
        <w:ind w:right="-1" w:firstLine="709"/>
        <w:outlineLvl w:val="4"/>
        <w:rPr>
          <w:sz w:val="24"/>
          <w:szCs w:val="24"/>
          <w:lang w:val="de-DE"/>
        </w:rPr>
      </w:pPr>
    </w:p>
    <w:p w:rsidR="00AF0492" w:rsidRDefault="00AF0492" w:rsidP="00E744E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Планируемые целевые показатели муниципальной программы </w:t>
      </w:r>
    </w:p>
    <w:p w:rsidR="00A46C8E" w:rsidRPr="00753C14" w:rsidRDefault="00A46C8E" w:rsidP="00E744E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4"/>
        <w:gridCol w:w="2326"/>
        <w:gridCol w:w="567"/>
        <w:gridCol w:w="708"/>
        <w:gridCol w:w="709"/>
        <w:gridCol w:w="992"/>
        <w:gridCol w:w="993"/>
        <w:gridCol w:w="992"/>
        <w:gridCol w:w="992"/>
        <w:gridCol w:w="992"/>
      </w:tblGrid>
      <w:tr w:rsidR="006D6622" w:rsidRPr="00753C14" w:rsidTr="0084778D">
        <w:tc>
          <w:tcPr>
            <w:tcW w:w="474" w:type="dxa"/>
            <w:vMerge w:val="restart"/>
            <w:vAlign w:val="center"/>
          </w:tcPr>
          <w:p w:rsidR="006D6622" w:rsidRPr="00753C14" w:rsidRDefault="006D6622" w:rsidP="00E744E1">
            <w:pPr>
              <w:pStyle w:val="ConsPlusNormal"/>
              <w:ind w:left="-12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6" w:type="dxa"/>
            <w:vMerge w:val="restart"/>
            <w:vAlign w:val="center"/>
          </w:tcPr>
          <w:p w:rsidR="006D6622" w:rsidRPr="00753C14" w:rsidRDefault="006D6622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6D6622" w:rsidRPr="00753C14" w:rsidRDefault="006D6622" w:rsidP="00E744E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378" w:type="dxa"/>
            <w:gridSpan w:val="7"/>
            <w:vAlign w:val="center"/>
          </w:tcPr>
          <w:p w:rsidR="006D6622" w:rsidRPr="00753C14" w:rsidRDefault="006D6622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6D6622" w:rsidRPr="00753C14" w:rsidTr="00A41839">
        <w:trPr>
          <w:trHeight w:val="1140"/>
        </w:trPr>
        <w:tc>
          <w:tcPr>
            <w:tcW w:w="474" w:type="dxa"/>
            <w:vMerge/>
            <w:vAlign w:val="center"/>
          </w:tcPr>
          <w:p w:rsidR="006D6622" w:rsidRPr="00753C14" w:rsidRDefault="006D6622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vAlign w:val="center"/>
          </w:tcPr>
          <w:p w:rsidR="006D6622" w:rsidRPr="00753C14" w:rsidRDefault="006D6622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D6622" w:rsidRPr="00753C14" w:rsidRDefault="006D6622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D6622" w:rsidRPr="00EA6960" w:rsidRDefault="006D6622" w:rsidP="00EA6960">
            <w:pPr>
              <w:pStyle w:val="ConsPlusNormal"/>
              <w:ind w:left="-115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год </w:t>
            </w:r>
            <w:r w:rsidR="00EA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="00EA6960"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D6622" w:rsidRPr="00753C14" w:rsidRDefault="006D6622" w:rsidP="00E744E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  <w:r w:rsidR="00EA6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2019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4961" w:type="dxa"/>
            <w:gridSpan w:val="5"/>
            <w:vAlign w:val="center"/>
          </w:tcPr>
          <w:p w:rsidR="006D6622" w:rsidRPr="00753C14" w:rsidRDefault="006D6622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FA3F5B" w:rsidRPr="00753C14" w:rsidTr="00A41839">
        <w:trPr>
          <w:cantSplit/>
          <w:trHeight w:val="1221"/>
        </w:trPr>
        <w:tc>
          <w:tcPr>
            <w:tcW w:w="474" w:type="dxa"/>
            <w:vMerge/>
            <w:vAlign w:val="center"/>
          </w:tcPr>
          <w:p w:rsidR="00FA3F5B" w:rsidRPr="00753C14" w:rsidRDefault="00FA3F5B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vAlign w:val="center"/>
          </w:tcPr>
          <w:p w:rsidR="00FA3F5B" w:rsidRPr="00753C14" w:rsidRDefault="00FA3F5B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A3F5B" w:rsidRPr="00753C14" w:rsidRDefault="00FA3F5B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FA3F5B" w:rsidRPr="00753C14" w:rsidRDefault="00FA3F5B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3F5B" w:rsidRPr="00753C14" w:rsidRDefault="00FA3F5B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A3F5B" w:rsidRPr="00753C14" w:rsidRDefault="00FA3F5B" w:rsidP="00E744E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2020 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год прогноз</w:t>
            </w:r>
          </w:p>
        </w:tc>
        <w:tc>
          <w:tcPr>
            <w:tcW w:w="993" w:type="dxa"/>
            <w:textDirection w:val="btLr"/>
            <w:vAlign w:val="center"/>
          </w:tcPr>
          <w:p w:rsidR="00FA3F5B" w:rsidRPr="00753C14" w:rsidRDefault="00FA3F5B" w:rsidP="006D662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2021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:rsidR="00FA3F5B" w:rsidRPr="00753C14" w:rsidRDefault="00FA3F5B" w:rsidP="006D6622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992" w:type="dxa"/>
            <w:textDirection w:val="btLr"/>
            <w:vAlign w:val="center"/>
          </w:tcPr>
          <w:p w:rsidR="00FA3F5B" w:rsidRPr="00753C14" w:rsidRDefault="00FA3F5B" w:rsidP="00E744E1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2022 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992" w:type="dxa"/>
            <w:textDirection w:val="btLr"/>
            <w:vAlign w:val="center"/>
          </w:tcPr>
          <w:p w:rsidR="00FA3F5B" w:rsidRPr="00753C14" w:rsidRDefault="00FA3F5B" w:rsidP="00E744E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прогноз</w:t>
            </w:r>
          </w:p>
        </w:tc>
        <w:tc>
          <w:tcPr>
            <w:tcW w:w="992" w:type="dxa"/>
            <w:textDirection w:val="btLr"/>
            <w:vAlign w:val="center"/>
          </w:tcPr>
          <w:p w:rsidR="00FA3F5B" w:rsidRPr="00753C14" w:rsidRDefault="00FA3F5B" w:rsidP="00E36CB4">
            <w:pPr>
              <w:pStyle w:val="ConsPlusNormal"/>
              <w:ind w:left="113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прогноз</w:t>
            </w:r>
          </w:p>
        </w:tc>
      </w:tr>
      <w:tr w:rsidR="006D6622" w:rsidRPr="00753C14" w:rsidTr="006D6622">
        <w:tc>
          <w:tcPr>
            <w:tcW w:w="9745" w:type="dxa"/>
            <w:gridSpan w:val="10"/>
          </w:tcPr>
          <w:p w:rsidR="006D6622" w:rsidRPr="00753C14" w:rsidRDefault="006D6622" w:rsidP="00E744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Муниципальная программа «Социальная поддержка населения» </w:t>
            </w:r>
            <w:r w:rsidR="008D6388" w:rsidRPr="00753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2016-2021</w:t>
            </w:r>
            <w:r w:rsidRPr="00753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гг.</w:t>
            </w:r>
          </w:p>
        </w:tc>
      </w:tr>
      <w:tr w:rsidR="00FA3F5B" w:rsidRPr="00753C14" w:rsidTr="00A41839">
        <w:tc>
          <w:tcPr>
            <w:tcW w:w="474" w:type="dxa"/>
          </w:tcPr>
          <w:p w:rsidR="00FA3F5B" w:rsidRPr="00753C14" w:rsidRDefault="00FA3F5B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6" w:type="dxa"/>
          </w:tcPr>
          <w:p w:rsidR="00FA3F5B" w:rsidRPr="00753C14" w:rsidRDefault="00FA3F5B" w:rsidP="008477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доступности </w:t>
            </w:r>
            <w:r w:rsidR="00847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приоритетных </w:t>
            </w:r>
            <w:r w:rsidRPr="00753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567" w:type="dxa"/>
            <w:vAlign w:val="center"/>
          </w:tcPr>
          <w:p w:rsidR="00FA3F5B" w:rsidRPr="00753C14" w:rsidRDefault="00FA3F5B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08" w:type="dxa"/>
            <w:vAlign w:val="center"/>
          </w:tcPr>
          <w:p w:rsidR="00FA3F5B" w:rsidRPr="00753C14" w:rsidRDefault="00610FB8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9,5</w:t>
            </w:r>
          </w:p>
        </w:tc>
        <w:tc>
          <w:tcPr>
            <w:tcW w:w="709" w:type="dxa"/>
            <w:vAlign w:val="center"/>
          </w:tcPr>
          <w:p w:rsidR="00FA3F5B" w:rsidRPr="00753C14" w:rsidRDefault="00F22D2E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vAlign w:val="center"/>
          </w:tcPr>
          <w:p w:rsidR="00610FB8" w:rsidRPr="00753C14" w:rsidRDefault="00610FB8" w:rsidP="00A41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2D2E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FA3F5B" w:rsidRPr="00753C14" w:rsidRDefault="00F22D2E" w:rsidP="00A41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FA3F5B" w:rsidRPr="00753C14" w:rsidRDefault="0084778D" w:rsidP="00A41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FA3F5B" w:rsidRPr="00753C14" w:rsidRDefault="0084778D" w:rsidP="00A41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FA3F5B" w:rsidRPr="00753C14" w:rsidRDefault="0084778D" w:rsidP="00A41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A3F5B" w:rsidRPr="00753C14" w:rsidTr="00A41839">
        <w:tc>
          <w:tcPr>
            <w:tcW w:w="474" w:type="dxa"/>
          </w:tcPr>
          <w:p w:rsidR="00FA3F5B" w:rsidRPr="00753C14" w:rsidRDefault="00FA3F5B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6" w:type="dxa"/>
          </w:tcPr>
          <w:p w:rsidR="00FA3F5B" w:rsidRPr="00753C14" w:rsidRDefault="006917AA" w:rsidP="006917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Сохранение к</w:t>
            </w:r>
            <w:r w:rsidR="00014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A3F5B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 </w:t>
            </w:r>
          </w:p>
        </w:tc>
        <w:tc>
          <w:tcPr>
            <w:tcW w:w="567" w:type="dxa"/>
            <w:vAlign w:val="center"/>
          </w:tcPr>
          <w:p w:rsidR="00FA3F5B" w:rsidRPr="00753C14" w:rsidRDefault="00FA3F5B" w:rsidP="00E744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708" w:type="dxa"/>
            <w:vAlign w:val="center"/>
          </w:tcPr>
          <w:p w:rsidR="00FA3F5B" w:rsidRPr="00753C14" w:rsidRDefault="00FA3F5B" w:rsidP="00A41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FA3F5B" w:rsidRPr="00753C14" w:rsidRDefault="00FA3F5B" w:rsidP="00A41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FA3F5B" w:rsidRPr="00753C14" w:rsidRDefault="00EA6960" w:rsidP="00A41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FA3F5B" w:rsidRPr="00753C14" w:rsidRDefault="00014545" w:rsidP="00A41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FA3F5B" w:rsidRPr="00753C14" w:rsidRDefault="00014545" w:rsidP="00A41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FA3F5B" w:rsidRPr="00753C14" w:rsidRDefault="00014545" w:rsidP="00A41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FA3F5B" w:rsidRPr="00753C14" w:rsidRDefault="00014545" w:rsidP="00A418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1A3416" w:rsidRPr="00753C14" w:rsidTr="00A41839">
        <w:tc>
          <w:tcPr>
            <w:tcW w:w="474" w:type="dxa"/>
          </w:tcPr>
          <w:p w:rsidR="001A3416" w:rsidRPr="00753C14" w:rsidRDefault="001A3416" w:rsidP="001A3416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326" w:type="dxa"/>
          </w:tcPr>
          <w:p w:rsidR="001A3416" w:rsidRPr="00EA6960" w:rsidRDefault="001A3416" w:rsidP="0084778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получ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обратившихся за получением субсидий и имеющих право на получение субсидий на оплату жилого помещения и коммунальных услуг.</w:t>
            </w:r>
            <w:r w:rsidR="0084778D" w:rsidRPr="00EA6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A3416" w:rsidRPr="00EA6960" w:rsidRDefault="001A3416" w:rsidP="001A3416">
            <w:pPr>
              <w:jc w:val="center"/>
              <w:rPr>
                <w:b/>
                <w:sz w:val="24"/>
                <w:szCs w:val="24"/>
              </w:rPr>
            </w:pPr>
            <w:r w:rsidRPr="00EA696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1A3416" w:rsidRPr="00AF03F7" w:rsidRDefault="001A3416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709" w:type="dxa"/>
            <w:vAlign w:val="center"/>
          </w:tcPr>
          <w:p w:rsidR="001A3416" w:rsidRPr="00AF03F7" w:rsidRDefault="001A3416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992" w:type="dxa"/>
            <w:vAlign w:val="center"/>
          </w:tcPr>
          <w:p w:rsidR="001A3416" w:rsidRPr="00AF03F7" w:rsidRDefault="001A3416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993" w:type="dxa"/>
            <w:vAlign w:val="center"/>
          </w:tcPr>
          <w:p w:rsidR="001A3416" w:rsidRPr="00AF03F7" w:rsidRDefault="001A3416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94,5</w:t>
            </w:r>
          </w:p>
        </w:tc>
        <w:tc>
          <w:tcPr>
            <w:tcW w:w="992" w:type="dxa"/>
            <w:vAlign w:val="center"/>
          </w:tcPr>
          <w:p w:rsidR="001A3416" w:rsidRPr="00AF03F7" w:rsidRDefault="001A3416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95,5</w:t>
            </w:r>
          </w:p>
        </w:tc>
        <w:tc>
          <w:tcPr>
            <w:tcW w:w="992" w:type="dxa"/>
            <w:vAlign w:val="center"/>
          </w:tcPr>
          <w:p w:rsidR="001A3416" w:rsidRPr="00AF03F7" w:rsidRDefault="001A3416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1A3416" w:rsidRPr="00AF03F7" w:rsidRDefault="001A3416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96,5</w:t>
            </w:r>
          </w:p>
        </w:tc>
      </w:tr>
      <w:tr w:rsidR="001A3416" w:rsidRPr="00753C14" w:rsidTr="00A41839">
        <w:trPr>
          <w:trHeight w:val="4616"/>
        </w:trPr>
        <w:tc>
          <w:tcPr>
            <w:tcW w:w="474" w:type="dxa"/>
          </w:tcPr>
          <w:p w:rsidR="001A3416" w:rsidRDefault="007C15B4" w:rsidP="001A3416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84778D" w:rsidRPr="00753C14" w:rsidRDefault="0084778D" w:rsidP="001A3416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6" w:type="dxa"/>
          </w:tcPr>
          <w:p w:rsidR="0084778D" w:rsidRPr="001A3416" w:rsidRDefault="001A3416" w:rsidP="008477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школьников, охваченных    различными    формами   отдыха, 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</w:t>
            </w:r>
            <w:r w:rsidR="00847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</w:tcPr>
          <w:p w:rsidR="001A3416" w:rsidRDefault="001A3416" w:rsidP="00B26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B26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B26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B26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B26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B26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1839" w:rsidRDefault="00A41839" w:rsidP="00B26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1839" w:rsidRDefault="00A41839" w:rsidP="00B26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Pr="000D04AF" w:rsidRDefault="001A3416" w:rsidP="00B26C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Pr="000D04AF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Pr="000D04AF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P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993" w:type="dxa"/>
          </w:tcPr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Pr="000D04AF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Pr="000D04AF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P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vAlign w:val="center"/>
          </w:tcPr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5C5D" w:rsidRDefault="00755C5D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5C5D" w:rsidRDefault="00755C5D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416" w:rsidRPr="001A3416" w:rsidRDefault="001A3416" w:rsidP="00C73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5AA0" w:rsidRPr="00753C14" w:rsidTr="00A41839">
        <w:tc>
          <w:tcPr>
            <w:tcW w:w="474" w:type="dxa"/>
          </w:tcPr>
          <w:p w:rsidR="00955AA0" w:rsidRDefault="00955AA0" w:rsidP="001A3416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26" w:type="dxa"/>
          </w:tcPr>
          <w:p w:rsidR="00955AA0" w:rsidRDefault="00955AA0" w:rsidP="00955AA0">
            <w:pPr>
              <w:pStyle w:val="TableContents"/>
              <w:tabs>
                <w:tab w:val="left" w:pos="0"/>
              </w:tabs>
              <w:autoSpaceDN/>
              <w:snapToGrid w:val="0"/>
              <w:spacing w:line="276" w:lineRule="auto"/>
              <w:ind w:right="-1"/>
              <w:jc w:val="both"/>
            </w:pPr>
            <w:r>
              <w:t>Оценка эффективности оздоровления детей по окончанию летней смены   в детском оздоровительном лагере палаточного типа «Тихоокеанец».</w:t>
            </w:r>
          </w:p>
          <w:p w:rsidR="00955AA0" w:rsidRPr="00955AA0" w:rsidRDefault="00955AA0" w:rsidP="001A34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vAlign w:val="center"/>
          </w:tcPr>
          <w:p w:rsidR="00955AA0" w:rsidRDefault="00955AA0" w:rsidP="00A94DDD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955AA0" w:rsidRDefault="00955AA0" w:rsidP="00A41839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709" w:type="dxa"/>
            <w:vAlign w:val="center"/>
          </w:tcPr>
          <w:p w:rsidR="00955AA0" w:rsidRDefault="00955AA0" w:rsidP="00A41839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992" w:type="dxa"/>
            <w:vAlign w:val="center"/>
          </w:tcPr>
          <w:p w:rsidR="00955AA0" w:rsidRDefault="00955AA0" w:rsidP="00A41839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96,9</w:t>
            </w:r>
          </w:p>
        </w:tc>
        <w:tc>
          <w:tcPr>
            <w:tcW w:w="993" w:type="dxa"/>
            <w:vAlign w:val="center"/>
          </w:tcPr>
          <w:p w:rsidR="00955AA0" w:rsidRDefault="00955AA0" w:rsidP="00A41839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97</w:t>
            </w:r>
          </w:p>
        </w:tc>
        <w:tc>
          <w:tcPr>
            <w:tcW w:w="992" w:type="dxa"/>
            <w:vAlign w:val="center"/>
          </w:tcPr>
          <w:p w:rsidR="00955AA0" w:rsidRDefault="00955AA0" w:rsidP="00A41839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97</w:t>
            </w:r>
          </w:p>
        </w:tc>
        <w:tc>
          <w:tcPr>
            <w:tcW w:w="992" w:type="dxa"/>
            <w:vAlign w:val="center"/>
          </w:tcPr>
          <w:p w:rsidR="00955AA0" w:rsidRDefault="00955AA0" w:rsidP="00A41839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97,5</w:t>
            </w:r>
          </w:p>
        </w:tc>
        <w:tc>
          <w:tcPr>
            <w:tcW w:w="992" w:type="dxa"/>
            <w:vAlign w:val="center"/>
          </w:tcPr>
          <w:p w:rsidR="00955AA0" w:rsidRDefault="00955AA0" w:rsidP="00A41839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98</w:t>
            </w:r>
          </w:p>
        </w:tc>
      </w:tr>
    </w:tbl>
    <w:p w:rsidR="00811EB7" w:rsidRDefault="00811EB7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A3416" w:rsidRPr="000D11FE" w:rsidRDefault="00AF0492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D11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Глава 9. Механизм реализации муниципальной программы </w:t>
      </w:r>
    </w:p>
    <w:p w:rsidR="00AF0492" w:rsidRDefault="00AF0492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D11FE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контроль за ходом ее реализации.</w:t>
      </w:r>
    </w:p>
    <w:p w:rsidR="00A46C8E" w:rsidRPr="00753C14" w:rsidRDefault="00A46C8E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753C14">
        <w:rPr>
          <w:lang w:val="ru-RU"/>
        </w:rPr>
        <w:lastRenderedPageBreak/>
        <w:t>Реализация Программы предусматривает целевое использование денежных средств в соответствии с поставленными задачами, определёнными программными мероприятиями.</w:t>
      </w:r>
    </w:p>
    <w:p w:rsidR="00AF0492" w:rsidRPr="00753C14" w:rsidRDefault="00AF0492" w:rsidP="007D6672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753C14">
        <w:rPr>
          <w:lang w:val="ru-RU"/>
        </w:rPr>
        <w:t>Реализация программных мероприятий осуществляется посредством выделения денежных средств из местного бюджета  на основании распоряжения администрации ЗГМО.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Ответственным исполнителем по реализации Программы является Комитет по социальной политике администрации ЗГМО. Исполнитель осуществляет управление реализацией муниципальной программы в целом, координирует и контролирует действия соисполнителей, участников муниципальной программы. Ответственным исполнителем может быть разработан план-график реализации муниципальной программы.</w:t>
      </w:r>
    </w:p>
    <w:p w:rsidR="00AF0492" w:rsidRPr="00753C14" w:rsidRDefault="00AF0492" w:rsidP="007D6672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>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период.</w:t>
      </w:r>
    </w:p>
    <w:p w:rsidR="00AF0492" w:rsidRPr="00753C14" w:rsidRDefault="00AF0492" w:rsidP="007D667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>Ответственный исполнитель осуществляет текущий контроль, мониторинг за реализацией муниципальной программы в целом и несет ответственность за эффективность реализации муниципальной программы.</w:t>
      </w:r>
    </w:p>
    <w:p w:rsidR="00AF0492" w:rsidRPr="00753C14" w:rsidRDefault="00AF0492" w:rsidP="007D667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Ответственный исполнитель совместно с соисполнителями,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программы. </w:t>
      </w:r>
    </w:p>
    <w:p w:rsidR="00AF0492" w:rsidRPr="00753C14" w:rsidRDefault="00AF0492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программы. </w:t>
      </w:r>
    </w:p>
    <w:p w:rsidR="00AF0492" w:rsidRPr="00753C14" w:rsidRDefault="00AF0492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 рамках реализации полномочий, отнесенных к компетенции ответственного исполнителя,  выполняются следующие действия: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3416">
        <w:rPr>
          <w:sz w:val="24"/>
          <w:szCs w:val="24"/>
        </w:rPr>
        <w:t xml:space="preserve">    </w:t>
      </w:r>
      <w:r w:rsidR="00AF0492" w:rsidRPr="00753C14">
        <w:rPr>
          <w:sz w:val="24"/>
          <w:szCs w:val="24"/>
        </w:rPr>
        <w:t>обеспечивает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размещение муниципальной программы на официальном сайте администрации ЗГМО, а также опубликование в печатных средствах массовой информации;</w:t>
      </w:r>
    </w:p>
    <w:p w:rsidR="00AF0492" w:rsidRPr="00753C14" w:rsidRDefault="008032B4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3416">
        <w:rPr>
          <w:sz w:val="24"/>
          <w:szCs w:val="24"/>
        </w:rPr>
        <w:t xml:space="preserve">  </w:t>
      </w:r>
      <w:r w:rsidR="00AF0492" w:rsidRPr="00753C14">
        <w:rPr>
          <w:sz w:val="24"/>
          <w:szCs w:val="24"/>
        </w:rPr>
        <w:t>запрашивает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у соисполнителей и участников му</w:t>
      </w:r>
      <w:r w:rsidR="00EA6960">
        <w:rPr>
          <w:sz w:val="24"/>
          <w:szCs w:val="24"/>
        </w:rPr>
        <w:t>ниципальной программы информация</w:t>
      </w:r>
      <w:r w:rsidR="00AF0492" w:rsidRPr="00753C14">
        <w:rPr>
          <w:sz w:val="24"/>
          <w:szCs w:val="24"/>
        </w:rPr>
        <w:t xml:space="preserve"> о ходе реализации муниципальной программы;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3416">
        <w:rPr>
          <w:sz w:val="24"/>
          <w:szCs w:val="24"/>
        </w:rPr>
        <w:t xml:space="preserve">   </w:t>
      </w:r>
      <w:r w:rsidR="00AF0492" w:rsidRPr="00753C14">
        <w:rPr>
          <w:sz w:val="24"/>
          <w:szCs w:val="24"/>
        </w:rPr>
        <w:t>разрабатыва</w:t>
      </w:r>
      <w:r w:rsidR="00EA6960">
        <w:rPr>
          <w:sz w:val="24"/>
          <w:szCs w:val="24"/>
        </w:rPr>
        <w:t>ю</w:t>
      </w:r>
      <w:r w:rsidR="00AF0492" w:rsidRPr="00753C14">
        <w:rPr>
          <w:sz w:val="24"/>
          <w:szCs w:val="24"/>
        </w:rPr>
        <w:t>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программы.</w:t>
      </w:r>
    </w:p>
    <w:p w:rsidR="00AF0492" w:rsidRPr="00753C14" w:rsidRDefault="009B406F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3416">
        <w:rPr>
          <w:sz w:val="24"/>
          <w:szCs w:val="24"/>
        </w:rPr>
        <w:t xml:space="preserve">  </w:t>
      </w:r>
      <w:r w:rsidR="00EA6960">
        <w:rPr>
          <w:sz w:val="24"/>
          <w:szCs w:val="24"/>
        </w:rPr>
        <w:t>возлагается</w:t>
      </w:r>
      <w:r w:rsidR="00AF0492" w:rsidRPr="00753C14">
        <w:rPr>
          <w:sz w:val="24"/>
          <w:szCs w:val="24"/>
        </w:rPr>
        <w:t xml:space="preserve"> ответственность за своевременную и качественную реализацию программных мероприятий</w:t>
      </w:r>
      <w:r w:rsidR="00EA6960">
        <w:rPr>
          <w:sz w:val="24"/>
          <w:szCs w:val="24"/>
        </w:rPr>
        <w:t xml:space="preserve"> на ответственного исполнит</w:t>
      </w:r>
      <w:r w:rsidR="001A3416">
        <w:rPr>
          <w:sz w:val="24"/>
          <w:szCs w:val="24"/>
        </w:rPr>
        <w:t>е</w:t>
      </w:r>
      <w:r w:rsidR="00EA6960">
        <w:rPr>
          <w:sz w:val="24"/>
          <w:szCs w:val="24"/>
        </w:rPr>
        <w:t>ля</w:t>
      </w:r>
      <w:r w:rsidR="00AF0492" w:rsidRPr="00753C14">
        <w:rPr>
          <w:sz w:val="24"/>
          <w:szCs w:val="24"/>
        </w:rPr>
        <w:t>;</w:t>
      </w:r>
    </w:p>
    <w:p w:rsidR="00AF0492" w:rsidRPr="00753C14" w:rsidRDefault="009B406F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3416">
        <w:rPr>
          <w:sz w:val="24"/>
          <w:szCs w:val="24"/>
        </w:rPr>
        <w:t xml:space="preserve">      </w:t>
      </w:r>
      <w:r w:rsidR="00EA6960">
        <w:rPr>
          <w:sz w:val="24"/>
          <w:szCs w:val="24"/>
        </w:rPr>
        <w:t>внося</w:t>
      </w:r>
      <w:r w:rsidR="00AF0492" w:rsidRPr="00753C14">
        <w:rPr>
          <w:sz w:val="24"/>
          <w:szCs w:val="24"/>
        </w:rPr>
        <w:t>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предложение о внесении изменений в Программу;</w:t>
      </w:r>
    </w:p>
    <w:p w:rsidR="00AF0492" w:rsidRPr="00753C14" w:rsidRDefault="009B406F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A3416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обеспечивает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достижение установленных Программой показателей эффективности, решение поставленных целей и задач Программы;</w:t>
      </w:r>
    </w:p>
    <w:p w:rsidR="00AF0492" w:rsidRPr="00753C14" w:rsidRDefault="009B406F" w:rsidP="009B406F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3416">
        <w:rPr>
          <w:sz w:val="24"/>
          <w:szCs w:val="24"/>
        </w:rPr>
        <w:t xml:space="preserve">      </w:t>
      </w:r>
      <w:r w:rsidR="00AF0492" w:rsidRPr="00753C14">
        <w:rPr>
          <w:sz w:val="24"/>
          <w:szCs w:val="24"/>
        </w:rPr>
        <w:t>осуществля</w:t>
      </w:r>
      <w:r w:rsidR="00EA6960">
        <w:rPr>
          <w:sz w:val="24"/>
          <w:szCs w:val="24"/>
        </w:rPr>
        <w:t>ю</w:t>
      </w:r>
      <w:r w:rsidR="00AF0492" w:rsidRPr="00753C14">
        <w:rPr>
          <w:sz w:val="24"/>
          <w:szCs w:val="24"/>
        </w:rPr>
        <w:t>т</w:t>
      </w:r>
      <w:r w:rsidR="00EA6960">
        <w:rPr>
          <w:sz w:val="24"/>
          <w:szCs w:val="24"/>
        </w:rPr>
        <w:t>ся</w:t>
      </w:r>
      <w:r w:rsidR="00AF0492" w:rsidRPr="00753C14">
        <w:rPr>
          <w:sz w:val="24"/>
          <w:szCs w:val="24"/>
        </w:rPr>
        <w:t xml:space="preserve"> иные полномочия, установленные законодательством.</w:t>
      </w:r>
    </w:p>
    <w:p w:rsidR="00AF0492" w:rsidRPr="00753C14" w:rsidRDefault="00AF0492" w:rsidP="009B40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Соисполнители: 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A341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обеспечивают реализацию подпрограмм;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D11FE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разрабатывают и согласовывают  проект изменений в муниципальную программу в части подпрограмм, за реализацию которых несут ответственность;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4923">
        <w:rPr>
          <w:sz w:val="24"/>
          <w:szCs w:val="24"/>
        </w:rPr>
        <w:t xml:space="preserve">    </w:t>
      </w:r>
      <w:r w:rsidR="00AF0492" w:rsidRPr="00753C14">
        <w:rPr>
          <w:sz w:val="24"/>
          <w:szCs w:val="24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D11FE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запрашивают у участников муниципальной программы информацию о ходе реализации мероприятий, ответственными за исполнение которых являются участники муниципальной программы;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9C4923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разрабатывают и представляют ответственному исполнителю отчеты о реализации соответствующей подпрограммы.</w:t>
      </w:r>
    </w:p>
    <w:p w:rsidR="00AF0492" w:rsidRPr="00753C14" w:rsidRDefault="00AF0492" w:rsidP="009B406F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Участники муниципальной программы: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4923">
        <w:rPr>
          <w:sz w:val="24"/>
          <w:szCs w:val="24"/>
        </w:rPr>
        <w:t xml:space="preserve">  </w:t>
      </w:r>
      <w:r w:rsidR="00AF0492" w:rsidRPr="00753C14">
        <w:rPr>
          <w:sz w:val="24"/>
          <w:szCs w:val="24"/>
        </w:rPr>
        <w:t>осуществляют реализацию основных мероприятий;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C492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несут ответственность за достижение целевых показателей программы;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0492" w:rsidRPr="00753C14">
        <w:rPr>
          <w:sz w:val="24"/>
          <w:szCs w:val="24"/>
        </w:rPr>
        <w:t>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4923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согласовывают проект изменений в муниципальную программу в части основных мероприятий;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4923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формируют предложения по внесению изменений в муниципальную программу, направляют их ответственному исполнителю;</w:t>
      </w:r>
    </w:p>
    <w:p w:rsidR="00AF0492" w:rsidRPr="00753C14" w:rsidRDefault="009B406F" w:rsidP="009B40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4923">
        <w:rPr>
          <w:sz w:val="24"/>
          <w:szCs w:val="24"/>
        </w:rPr>
        <w:t xml:space="preserve"> </w:t>
      </w:r>
      <w:r w:rsidR="00AF0492" w:rsidRPr="00753C14">
        <w:rPr>
          <w:sz w:val="24"/>
          <w:szCs w:val="24"/>
        </w:rPr>
        <w:t>разрабатывают и представляют ответственному исполнителю отчеты о реализации основных мероприятий.</w:t>
      </w:r>
    </w:p>
    <w:p w:rsidR="00AF0492" w:rsidRPr="00753C14" w:rsidRDefault="00AF0492" w:rsidP="009B406F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Вопросы о ходе выполнения программных мероприятий и целевом использовании средств местного бюджета, направляемых на реализацию Программы, согласно планам работы Думы ЗГМО и администрации ЗГМО рассматриваются на заседаниях Думы ЗГМО</w:t>
      </w:r>
      <w:r w:rsidR="00EA6960">
        <w:rPr>
          <w:sz w:val="24"/>
          <w:szCs w:val="24"/>
        </w:rPr>
        <w:t xml:space="preserve">, </w:t>
      </w:r>
      <w:r w:rsidR="000D11FE">
        <w:rPr>
          <w:sz w:val="24"/>
          <w:szCs w:val="24"/>
        </w:rPr>
        <w:t>А</w:t>
      </w:r>
      <w:r w:rsidR="00EA6960">
        <w:rPr>
          <w:sz w:val="24"/>
          <w:szCs w:val="24"/>
        </w:rPr>
        <w:t xml:space="preserve">дминистративном комитете при главе администрации </w:t>
      </w:r>
      <w:r w:rsidRPr="00753C14">
        <w:rPr>
          <w:sz w:val="24"/>
          <w:szCs w:val="24"/>
        </w:rPr>
        <w:t>ЗГМО</w:t>
      </w:r>
      <w:bookmarkStart w:id="0" w:name="sub_1064"/>
      <w:bookmarkEnd w:id="0"/>
      <w:r w:rsidRPr="00753C14">
        <w:rPr>
          <w:sz w:val="24"/>
          <w:szCs w:val="24"/>
        </w:rPr>
        <w:t>.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</w:p>
    <w:p w:rsidR="00AF0492" w:rsidRPr="00753C14" w:rsidRDefault="00AF0492" w:rsidP="007D667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10. Оценка эффективности реализации муниципальной программы</w:t>
      </w:r>
    </w:p>
    <w:p w:rsidR="007D6672" w:rsidRPr="00753C14" w:rsidRDefault="007D6672" w:rsidP="007D667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753C14" w:rsidRDefault="00AF0492" w:rsidP="007D6672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F0492" w:rsidRPr="00753C14" w:rsidRDefault="00AF0492" w:rsidP="007D6672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разработке, формировании и реализации муниципальных программ, утвержденного постановлением администрации ЗГМО от 05.06.2015г. № 971 по формам, согласно </w:t>
      </w:r>
      <w:r w:rsidR="008D6388" w:rsidRPr="00753C14">
        <w:rPr>
          <w:sz w:val="24"/>
          <w:szCs w:val="24"/>
        </w:rPr>
        <w:t>приложению №</w:t>
      </w:r>
      <w:r w:rsidRPr="00753C14">
        <w:rPr>
          <w:sz w:val="24"/>
          <w:szCs w:val="24"/>
        </w:rPr>
        <w:t xml:space="preserve"> 2 к муниципальной программе.</w:t>
      </w:r>
    </w:p>
    <w:p w:rsidR="00AF0492" w:rsidRDefault="00AF0492" w:rsidP="00644A8A">
      <w:pPr>
        <w:ind w:firstLine="567"/>
        <w:jc w:val="both"/>
        <w:rPr>
          <w:sz w:val="24"/>
          <w:szCs w:val="24"/>
        </w:rPr>
      </w:pPr>
    </w:p>
    <w:p w:rsidR="007F68E7" w:rsidRPr="00753C14" w:rsidRDefault="007F68E7" w:rsidP="00644A8A">
      <w:pPr>
        <w:ind w:firstLine="567"/>
        <w:jc w:val="both"/>
        <w:rPr>
          <w:sz w:val="24"/>
          <w:szCs w:val="24"/>
        </w:rPr>
      </w:pPr>
    </w:p>
    <w:p w:rsidR="00AF0492" w:rsidRPr="00753C14" w:rsidRDefault="00AF0492" w:rsidP="00644A8A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11. Подпрограмма 1. «Социальная поддержка и доступная среда для инвалидов» на 20</w:t>
      </w:r>
      <w:r w:rsidR="0052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-20</w:t>
      </w:r>
      <w:r w:rsidR="006D6622"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52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гг.</w:t>
      </w:r>
    </w:p>
    <w:p w:rsidR="00AF0492" w:rsidRPr="00753C14" w:rsidRDefault="00AF0492" w:rsidP="00644A8A">
      <w:pPr>
        <w:jc w:val="center"/>
        <w:rPr>
          <w:b/>
          <w:bCs/>
          <w:sz w:val="24"/>
          <w:szCs w:val="24"/>
        </w:rPr>
      </w:pPr>
      <w:r w:rsidRPr="00753C14">
        <w:rPr>
          <w:b/>
          <w:bCs/>
          <w:sz w:val="24"/>
          <w:szCs w:val="24"/>
        </w:rPr>
        <w:t xml:space="preserve">Раздел 1. Паспорт подпрограммы 1 </w:t>
      </w:r>
    </w:p>
    <w:p w:rsidR="007D6672" w:rsidRPr="00753C14" w:rsidRDefault="007D6672" w:rsidP="00644A8A">
      <w:pPr>
        <w:jc w:val="center"/>
        <w:rPr>
          <w:sz w:val="24"/>
          <w:szCs w:val="24"/>
        </w:rPr>
      </w:pPr>
    </w:p>
    <w:tbl>
      <w:tblPr>
        <w:tblW w:w="1231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7371"/>
        <w:gridCol w:w="1305"/>
        <w:gridCol w:w="1368"/>
      </w:tblGrid>
      <w:tr w:rsidR="00AF0492" w:rsidRPr="00753C14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Наименование подпрограммы1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и доступная среда для инвалидов»</w:t>
            </w:r>
            <w:r w:rsidR="002A5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2020-2024 гг.</w:t>
            </w:r>
          </w:p>
        </w:tc>
      </w:tr>
      <w:tr w:rsidR="00AF0492" w:rsidRPr="00753C14">
        <w:trPr>
          <w:gridAfter w:val="2"/>
          <w:wAfter w:w="2673" w:type="dxa"/>
          <w:trHeight w:val="207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енный исполнитель </w:t>
            </w:r>
          </w:p>
          <w:p w:rsidR="00AF0492" w:rsidRPr="00753C14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747D6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AF0492" w:rsidRPr="00753C14" w:rsidRDefault="00AF0492" w:rsidP="00644A8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753C14">
        <w:trPr>
          <w:gridAfter w:val="2"/>
          <w:wAfter w:w="2673" w:type="dxa"/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2A578A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0492" w:rsidRPr="00753C14">
              <w:rPr>
                <w:sz w:val="24"/>
                <w:szCs w:val="24"/>
              </w:rPr>
              <w:t>Комитет по образованию администрации ЗГМО;</w:t>
            </w:r>
          </w:p>
          <w:p w:rsidR="00AF0492" w:rsidRPr="00753C14" w:rsidRDefault="002A57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C4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F0492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развитию культурной сферы и библиотечного обслуживания</w:t>
            </w:r>
            <w:r w:rsidR="009C4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F0492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ЗГМО;</w:t>
            </w:r>
          </w:p>
          <w:p w:rsidR="00AF0492" w:rsidRPr="00753C14" w:rsidRDefault="002A578A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F0492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физической культуре и спорту  администрации ЗГМО;</w:t>
            </w:r>
          </w:p>
          <w:p w:rsidR="00AF0492" w:rsidRPr="00753C14" w:rsidRDefault="002A578A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0492" w:rsidRPr="00753C14">
              <w:rPr>
                <w:sz w:val="24"/>
                <w:szCs w:val="24"/>
              </w:rPr>
              <w:t xml:space="preserve">Комитет </w:t>
            </w:r>
            <w:r w:rsidR="00774135">
              <w:rPr>
                <w:sz w:val="24"/>
                <w:szCs w:val="24"/>
              </w:rPr>
              <w:t>имущественных отношений, архитектуры и градостроительства</w:t>
            </w:r>
            <w:r w:rsidR="00AF0492" w:rsidRPr="00753C14">
              <w:rPr>
                <w:sz w:val="24"/>
                <w:szCs w:val="24"/>
              </w:rPr>
              <w:t xml:space="preserve"> администрации ЗГМО;</w:t>
            </w:r>
          </w:p>
          <w:p w:rsidR="00AF0492" w:rsidRPr="00753C14" w:rsidRDefault="002A578A" w:rsidP="001B3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B3070">
              <w:rPr>
                <w:sz w:val="24"/>
                <w:szCs w:val="24"/>
              </w:rPr>
              <w:t>Комитет жилищно - коммунального хозяйства, транспорта и связи</w:t>
            </w:r>
            <w:r w:rsidR="00AF0492" w:rsidRPr="00753C14">
              <w:rPr>
                <w:sz w:val="24"/>
                <w:szCs w:val="24"/>
              </w:rPr>
              <w:t xml:space="preserve"> администрации ЗГМО;</w:t>
            </w:r>
          </w:p>
          <w:p w:rsidR="00AF0492" w:rsidRPr="00753C14" w:rsidRDefault="002A578A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0492" w:rsidRPr="00753C14">
              <w:rPr>
                <w:sz w:val="24"/>
                <w:szCs w:val="24"/>
              </w:rPr>
              <w:t>ЗГМАУ «Зиминский информационный  центр».</w:t>
            </w:r>
          </w:p>
        </w:tc>
      </w:tr>
      <w:tr w:rsidR="00AF0492" w:rsidRPr="00753C14" w:rsidTr="00CA7612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</w:t>
            </w:r>
          </w:p>
          <w:p w:rsidR="00AF0492" w:rsidRPr="00753C14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2A578A">
            <w:pPr>
              <w:ind w:firstLine="424"/>
              <w:jc w:val="both"/>
              <w:rPr>
                <w:sz w:val="24"/>
                <w:szCs w:val="24"/>
              </w:rPr>
            </w:pPr>
            <w:r w:rsidRPr="00753C14">
              <w:rPr>
                <w:sz w:val="24"/>
                <w:szCs w:val="24"/>
              </w:rPr>
              <w:t>Повышение уровня доступности объектов и услуг в сферах жизнедеятельности инвалидов и маломобильных групп населения (далее-МГН), преодоление социальной разобщенности в обществе;</w:t>
            </w:r>
          </w:p>
        </w:tc>
      </w:tr>
      <w:tr w:rsidR="00AF0492" w:rsidRPr="00753C14" w:rsidTr="00F22412">
        <w:trPr>
          <w:gridAfter w:val="2"/>
          <w:wAfter w:w="2673" w:type="dxa"/>
          <w:trHeight w:val="841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9A" w:rsidRDefault="009E3974" w:rsidP="002A578A">
            <w:pPr>
              <w:pStyle w:val="TableContents"/>
              <w:ind w:firstLine="424"/>
              <w:jc w:val="both"/>
              <w:rPr>
                <w:lang w:val="ru-RU"/>
              </w:rPr>
            </w:pPr>
            <w:r>
              <w:rPr>
                <w:lang w:val="ru-RU"/>
              </w:rPr>
              <w:t>1)</w:t>
            </w:r>
            <w:r w:rsidR="00384C9A">
              <w:rPr>
                <w:lang w:val="ru-RU"/>
              </w:rPr>
              <w:t>П</w:t>
            </w:r>
            <w:r w:rsidR="00384C9A" w:rsidRPr="00753C14">
              <w:rPr>
                <w:lang w:val="ru-RU"/>
              </w:rPr>
              <w:t>овышение уровня доступности приоритетных объектов и услуг в</w:t>
            </w:r>
            <w:r w:rsidR="00384C9A">
              <w:rPr>
                <w:lang w:val="ru-RU"/>
              </w:rPr>
              <w:t xml:space="preserve"> социальной сфере (образование, культура, физическая</w:t>
            </w:r>
            <w:r w:rsidR="00384C9A" w:rsidRPr="00753C14">
              <w:rPr>
                <w:lang w:val="ru-RU"/>
              </w:rPr>
              <w:t xml:space="preserve"> культур</w:t>
            </w:r>
            <w:r w:rsidR="00384C9A">
              <w:rPr>
                <w:lang w:val="ru-RU"/>
              </w:rPr>
              <w:t>а</w:t>
            </w:r>
            <w:r w:rsidR="00384C9A" w:rsidRPr="00753C14">
              <w:rPr>
                <w:lang w:val="ru-RU"/>
              </w:rPr>
              <w:t xml:space="preserve"> и спорт</w:t>
            </w:r>
            <w:r w:rsidR="00384C9A">
              <w:rPr>
                <w:lang w:val="ru-RU"/>
              </w:rPr>
              <w:t>,</w:t>
            </w:r>
            <w:r w:rsidR="00384C9A" w:rsidRPr="00753C14">
              <w:rPr>
                <w:lang w:val="ru-RU"/>
              </w:rPr>
              <w:t xml:space="preserve"> </w:t>
            </w:r>
            <w:r w:rsidR="00384C9A" w:rsidRPr="00753C14">
              <w:t>дорожно-транспортной инфраструктуры</w:t>
            </w:r>
            <w:r w:rsidR="00384C9A">
              <w:rPr>
                <w:lang w:val="ru-RU"/>
              </w:rPr>
              <w:t>);</w:t>
            </w:r>
          </w:p>
          <w:p w:rsidR="00014545" w:rsidRPr="00FD1657" w:rsidRDefault="009E3974" w:rsidP="002A578A">
            <w:pPr>
              <w:pStyle w:val="TableContents"/>
              <w:ind w:firstLine="424"/>
              <w:jc w:val="both"/>
              <w:rPr>
                <w:lang w:val="ru-RU"/>
              </w:rPr>
            </w:pPr>
            <w:r>
              <w:rPr>
                <w:lang w:val="ru-RU"/>
              </w:rPr>
              <w:t>2)</w:t>
            </w:r>
            <w:r w:rsidR="00FD1657">
              <w:rPr>
                <w:lang w:val="ru-RU"/>
              </w:rPr>
              <w:t xml:space="preserve">Паспортизация объектов социальной сферы: образование, культура, физическая культура и спорт,  </w:t>
            </w:r>
            <w:r w:rsidR="00FD1657" w:rsidRPr="00E77918">
              <w:t>дорожно-</w:t>
            </w:r>
            <w:r w:rsidR="00FD1657">
              <w:t>транспортной инфраструктуры и внесение данной информации в систему «БАРС.Доступная среда» Иркутской области</w:t>
            </w:r>
            <w:r w:rsidR="00FD1657">
              <w:rPr>
                <w:lang w:val="ru-RU"/>
              </w:rPr>
              <w:t>;</w:t>
            </w:r>
          </w:p>
          <w:p w:rsidR="00AF0492" w:rsidRDefault="00FD1657" w:rsidP="002A578A">
            <w:pPr>
              <w:pStyle w:val="TableContents"/>
              <w:ind w:firstLine="424"/>
              <w:jc w:val="both"/>
              <w:rPr>
                <w:rStyle w:val="a4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="009E3974">
              <w:rPr>
                <w:color w:val="000000"/>
                <w:lang w:val="ru-RU"/>
              </w:rPr>
              <w:t>)</w:t>
            </w:r>
            <w:r w:rsidR="00384C9A">
              <w:rPr>
                <w:color w:val="000000"/>
                <w:lang w:val="ru-RU"/>
              </w:rPr>
              <w:t>П</w:t>
            </w:r>
            <w:r w:rsidR="00AF0492" w:rsidRPr="00753C14">
              <w:rPr>
                <w:lang w:val="ru-RU"/>
              </w:rPr>
      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  <w:r w:rsidR="00AF0492" w:rsidRPr="00753C14">
              <w:rPr>
                <w:rStyle w:val="a4"/>
                <w:color w:val="000000"/>
                <w:lang w:val="ru-RU"/>
              </w:rPr>
              <w:t>;</w:t>
            </w:r>
          </w:p>
          <w:p w:rsidR="00C50D4D" w:rsidRPr="00F22412" w:rsidRDefault="00FD1657" w:rsidP="002A578A">
            <w:pPr>
              <w:pStyle w:val="TableContents"/>
              <w:ind w:firstLine="424"/>
              <w:jc w:val="both"/>
              <w:rPr>
                <w:lang w:val="ru-RU"/>
              </w:rPr>
            </w:pPr>
            <w:r>
              <w:rPr>
                <w:rStyle w:val="a4"/>
                <w:b w:val="0"/>
                <w:color w:val="000000"/>
                <w:lang w:val="ru-RU"/>
              </w:rPr>
              <w:t>4</w:t>
            </w:r>
            <w:r w:rsidR="009E3974">
              <w:rPr>
                <w:rStyle w:val="a4"/>
                <w:b w:val="0"/>
                <w:color w:val="000000"/>
                <w:lang w:val="ru-RU"/>
              </w:rPr>
              <w:t>)</w:t>
            </w:r>
            <w:r w:rsidR="00F22412" w:rsidRPr="00F22412">
              <w:rPr>
                <w:rStyle w:val="a4"/>
                <w:b w:val="0"/>
                <w:color w:val="000000"/>
                <w:lang w:val="ru-RU"/>
              </w:rPr>
              <w:t>С</w:t>
            </w:r>
            <w:r w:rsidR="00F22412" w:rsidRPr="00F22412">
              <w:rPr>
                <w:color w:val="2D2D2D"/>
                <w:spacing w:val="2"/>
                <w:shd w:val="clear" w:color="auto" w:fill="FFFFFF"/>
              </w:rPr>
              <w:t>озда</w:t>
            </w:r>
            <w:r w:rsidR="00F22412" w:rsidRPr="00F22412">
              <w:rPr>
                <w:color w:val="2D2D2D"/>
                <w:spacing w:val="2"/>
                <w:shd w:val="clear" w:color="auto" w:fill="FFFFFF"/>
                <w:lang w:val="ru-RU"/>
              </w:rPr>
              <w:t>ние</w:t>
            </w:r>
            <w:r w:rsidR="00F22412" w:rsidRPr="00F22412">
              <w:rPr>
                <w:color w:val="2D2D2D"/>
                <w:spacing w:val="2"/>
                <w:shd w:val="clear" w:color="auto" w:fill="FFFFFF"/>
              </w:rPr>
              <w:t xml:space="preserve"> услови</w:t>
            </w:r>
            <w:r w:rsidR="00F22412" w:rsidRPr="00F22412">
              <w:rPr>
                <w:color w:val="2D2D2D"/>
                <w:spacing w:val="2"/>
                <w:shd w:val="clear" w:color="auto" w:fill="FFFFFF"/>
                <w:lang w:val="ru-RU"/>
              </w:rPr>
              <w:t>й</w:t>
            </w:r>
            <w:r w:rsidR="00F22412" w:rsidRPr="00F22412">
              <w:rPr>
                <w:color w:val="2D2D2D"/>
                <w:spacing w:val="2"/>
                <w:shd w:val="clear" w:color="auto" w:fill="FFFFFF"/>
              </w:rPr>
              <w:t xml:space="preserve"> для максимального раскрытия и реализации творческих возможностей  детей</w:t>
            </w:r>
            <w:r w:rsidR="00F22412" w:rsidRPr="00F22412">
              <w:rPr>
                <w:color w:val="2D2D2D"/>
                <w:spacing w:val="2"/>
                <w:shd w:val="clear" w:color="auto" w:fill="FFFFFF"/>
                <w:lang w:val="ru-RU"/>
              </w:rPr>
              <w:t>-сирот</w:t>
            </w:r>
            <w:r w:rsidR="00F22412" w:rsidRPr="00F22412">
              <w:rPr>
                <w:color w:val="2D2D2D"/>
                <w:spacing w:val="2"/>
                <w:shd w:val="clear" w:color="auto" w:fill="FFFFFF"/>
              </w:rPr>
              <w:t>,</w:t>
            </w:r>
            <w:r w:rsidR="00F22412" w:rsidRPr="00F22412">
              <w:rPr>
                <w:color w:val="2D2D2D"/>
                <w:spacing w:val="2"/>
                <w:shd w:val="clear" w:color="auto" w:fill="FFFFFF"/>
                <w:lang w:val="ru-RU"/>
              </w:rPr>
              <w:t>детей, оставшихся без попичения родителей, детей-инвалидов</w:t>
            </w:r>
            <w:r w:rsidR="00F22412">
              <w:rPr>
                <w:color w:val="2D2D2D"/>
                <w:spacing w:val="2"/>
                <w:shd w:val="clear" w:color="auto" w:fill="FFFFFF"/>
                <w:lang w:val="ru-RU"/>
              </w:rPr>
              <w:t>.</w:t>
            </w:r>
            <w:r w:rsidR="00F22412" w:rsidRPr="00F22412">
              <w:rPr>
                <w:color w:val="2D2D2D"/>
                <w:spacing w:val="2"/>
                <w:shd w:val="clear" w:color="auto" w:fill="FFFFFF"/>
              </w:rPr>
              <w:t xml:space="preserve"> </w:t>
            </w:r>
            <w:r w:rsidR="00F22412">
              <w:rPr>
                <w:color w:val="2D2D2D"/>
                <w:spacing w:val="2"/>
                <w:shd w:val="clear" w:color="auto" w:fill="FFFFFF"/>
                <w:lang w:val="ru-RU"/>
              </w:rPr>
              <w:t>П</w:t>
            </w:r>
            <w:r w:rsidR="00F22412" w:rsidRPr="00F22412">
              <w:rPr>
                <w:color w:val="2D2D2D"/>
                <w:spacing w:val="2"/>
                <w:shd w:val="clear" w:color="auto" w:fill="FFFFFF"/>
              </w:rPr>
              <w:t>ривлечь внимание общественности к проблемам творчески одаренных детей, нуждающихся в особой заботе государства</w:t>
            </w:r>
            <w:r w:rsidR="00F22412">
              <w:rPr>
                <w:color w:val="2D2D2D"/>
                <w:spacing w:val="2"/>
                <w:shd w:val="clear" w:color="auto" w:fill="FFFFFF"/>
                <w:lang w:val="ru-RU"/>
              </w:rPr>
              <w:t>.</w:t>
            </w:r>
          </w:p>
        </w:tc>
      </w:tr>
      <w:tr w:rsidR="00AF0492" w:rsidRPr="00753C14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384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D6622"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84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F0492" w:rsidRPr="00753C14">
        <w:trPr>
          <w:gridAfter w:val="2"/>
          <w:wAfter w:w="2673" w:type="dxa"/>
          <w:trHeight w:val="1691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подпрограммы </w:t>
            </w: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F0" w:rsidRPr="0008678D" w:rsidRDefault="0035290A" w:rsidP="00811E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70CF0" w:rsidRPr="0008678D">
              <w:rPr>
                <w:sz w:val="24"/>
                <w:szCs w:val="24"/>
              </w:rPr>
              <w:t xml:space="preserve">Количество паспортизированных объектов </w:t>
            </w:r>
            <w:r w:rsidR="00D840D9">
              <w:rPr>
                <w:sz w:val="24"/>
                <w:szCs w:val="24"/>
              </w:rPr>
              <w:t>социально</w:t>
            </w:r>
            <w:r w:rsidR="006917AA">
              <w:rPr>
                <w:sz w:val="24"/>
                <w:szCs w:val="24"/>
              </w:rPr>
              <w:t>й</w:t>
            </w:r>
            <w:r w:rsidR="00D840D9">
              <w:rPr>
                <w:sz w:val="24"/>
                <w:szCs w:val="24"/>
              </w:rPr>
              <w:t xml:space="preserve"> инфраструктуры</w:t>
            </w:r>
            <w:r w:rsidR="00170CF0" w:rsidRPr="0008678D">
              <w:rPr>
                <w:sz w:val="24"/>
                <w:szCs w:val="24"/>
              </w:rPr>
              <w:t xml:space="preserve"> (ед)</w:t>
            </w:r>
            <w:r>
              <w:rPr>
                <w:sz w:val="24"/>
                <w:szCs w:val="24"/>
              </w:rPr>
              <w:t>;</w:t>
            </w:r>
          </w:p>
          <w:p w:rsidR="00170CF0" w:rsidRPr="0008678D" w:rsidRDefault="00170CF0" w:rsidP="00811EB7">
            <w:pPr>
              <w:jc w:val="both"/>
              <w:rPr>
                <w:sz w:val="24"/>
                <w:szCs w:val="24"/>
              </w:rPr>
            </w:pPr>
            <w:r w:rsidRPr="0008678D">
              <w:rPr>
                <w:sz w:val="24"/>
                <w:szCs w:val="24"/>
              </w:rPr>
              <w:t>- Количество информационны</w:t>
            </w:r>
            <w:r w:rsidR="00297D3A">
              <w:rPr>
                <w:sz w:val="24"/>
                <w:szCs w:val="24"/>
              </w:rPr>
              <w:t>х материалов, размещенных в СМИ</w:t>
            </w:r>
            <w:r w:rsidR="00297D3A" w:rsidRPr="00753C14">
              <w:rPr>
                <w:sz w:val="24"/>
                <w:szCs w:val="24"/>
              </w:rPr>
              <w:t xml:space="preserve"> направленных на  формировании толерантного отношения к людям с ограниченными возможностями и их проблемам.</w:t>
            </w:r>
            <w:r w:rsidR="00297D3A" w:rsidRPr="0008678D">
              <w:rPr>
                <w:sz w:val="24"/>
                <w:szCs w:val="24"/>
              </w:rPr>
              <w:t xml:space="preserve"> </w:t>
            </w:r>
            <w:r w:rsidRPr="0008678D">
              <w:rPr>
                <w:sz w:val="24"/>
                <w:szCs w:val="24"/>
              </w:rPr>
              <w:t>(ед)</w:t>
            </w:r>
          </w:p>
          <w:p w:rsidR="00170CF0" w:rsidRDefault="00170CF0" w:rsidP="00811EB7">
            <w:pPr>
              <w:jc w:val="both"/>
              <w:rPr>
                <w:sz w:val="24"/>
                <w:szCs w:val="24"/>
              </w:rPr>
            </w:pPr>
            <w:r w:rsidRPr="0008678D">
              <w:rPr>
                <w:sz w:val="24"/>
                <w:szCs w:val="24"/>
              </w:rPr>
              <w:t>- Доля доступных для инвалидов и других маломобильных  групп населения объектов социальной инфраструктуры (образование, культура, физическая культура и спорт,</w:t>
            </w:r>
            <w:r>
              <w:rPr>
                <w:sz w:val="24"/>
                <w:szCs w:val="24"/>
              </w:rPr>
              <w:t xml:space="preserve"> </w:t>
            </w:r>
            <w:r w:rsidR="0035290A" w:rsidRPr="00460F0E">
              <w:rPr>
                <w:sz w:val="24"/>
                <w:szCs w:val="24"/>
              </w:rPr>
              <w:t>дорожно-транспортной инфраструктуры</w:t>
            </w:r>
            <w:r w:rsidRPr="0008678D">
              <w:rPr>
                <w:sz w:val="24"/>
                <w:szCs w:val="24"/>
              </w:rPr>
              <w:t xml:space="preserve">) % </w:t>
            </w:r>
          </w:p>
          <w:p w:rsidR="00170CF0" w:rsidRDefault="00170CF0" w:rsidP="00811EB7">
            <w:pPr>
              <w:jc w:val="both"/>
              <w:rPr>
                <w:sz w:val="24"/>
                <w:szCs w:val="24"/>
              </w:rPr>
            </w:pP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35290A">
              <w:rPr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>оля детей – инвалидов, детей – сирот и детей, оставшихся без попечения родителей охваченных социально-культурными мероприятиями. %</w:t>
            </w:r>
          </w:p>
          <w:p w:rsidR="00AF0492" w:rsidRPr="00753C14" w:rsidRDefault="00AF0492" w:rsidP="00297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753C14">
        <w:trPr>
          <w:gridAfter w:val="2"/>
          <w:wAfter w:w="2673" w:type="dxa"/>
          <w:trHeight w:val="1738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E744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источники финансирования подпрограммы 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E744E1">
            <w:pPr>
              <w:jc w:val="both"/>
              <w:rPr>
                <w:sz w:val="24"/>
                <w:szCs w:val="24"/>
              </w:rPr>
            </w:pPr>
            <w:r w:rsidRPr="00753C14">
              <w:rPr>
                <w:sz w:val="24"/>
                <w:szCs w:val="24"/>
              </w:rPr>
              <w:t>Объем финансового обеспечения реал</w:t>
            </w:r>
            <w:r w:rsidR="00033956" w:rsidRPr="00753C14">
              <w:rPr>
                <w:sz w:val="24"/>
                <w:szCs w:val="24"/>
              </w:rPr>
              <w:t>изации подпрограммы на 20</w:t>
            </w:r>
            <w:r w:rsidR="00297D3A">
              <w:rPr>
                <w:sz w:val="24"/>
                <w:szCs w:val="24"/>
              </w:rPr>
              <w:t>20</w:t>
            </w:r>
            <w:r w:rsidR="00033956" w:rsidRPr="00753C14">
              <w:rPr>
                <w:sz w:val="24"/>
                <w:szCs w:val="24"/>
              </w:rPr>
              <w:t>-202</w:t>
            </w:r>
            <w:r w:rsidR="00297D3A">
              <w:rPr>
                <w:sz w:val="24"/>
                <w:szCs w:val="24"/>
              </w:rPr>
              <w:t>4</w:t>
            </w:r>
            <w:r w:rsidRPr="00753C14">
              <w:rPr>
                <w:sz w:val="24"/>
                <w:szCs w:val="24"/>
              </w:rPr>
              <w:t xml:space="preserve"> годы -  </w:t>
            </w:r>
            <w:r w:rsidR="00FD1657">
              <w:rPr>
                <w:sz w:val="24"/>
                <w:szCs w:val="24"/>
              </w:rPr>
              <w:t>2400</w:t>
            </w:r>
            <w:r w:rsidRPr="00753C14">
              <w:rPr>
                <w:sz w:val="24"/>
                <w:szCs w:val="24"/>
              </w:rPr>
              <w:t xml:space="preserve"> тыс.руб.</w:t>
            </w:r>
            <w:r w:rsidR="006917AA">
              <w:rPr>
                <w:sz w:val="24"/>
                <w:szCs w:val="24"/>
              </w:rPr>
              <w:t xml:space="preserve"> из средств местного бюджета, </w:t>
            </w:r>
            <w:r w:rsidRPr="00753C14">
              <w:rPr>
                <w:sz w:val="24"/>
                <w:szCs w:val="24"/>
              </w:rPr>
              <w:t>в том числе</w:t>
            </w:r>
          </w:p>
          <w:p w:rsidR="00AF0492" w:rsidRPr="00753C14" w:rsidRDefault="00AF0492" w:rsidP="00E744E1">
            <w:pPr>
              <w:jc w:val="both"/>
              <w:rPr>
                <w:sz w:val="24"/>
                <w:szCs w:val="24"/>
              </w:rPr>
            </w:pPr>
            <w:r w:rsidRPr="00753C14">
              <w:rPr>
                <w:sz w:val="24"/>
                <w:szCs w:val="24"/>
              </w:rPr>
              <w:t>по годам:</w:t>
            </w:r>
          </w:p>
          <w:p w:rsidR="00AF0492" w:rsidRPr="00753C14" w:rsidRDefault="00297D3A" w:rsidP="00E74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</w:t>
            </w:r>
            <w:r w:rsidR="00AF0492" w:rsidRPr="00753C14">
              <w:rPr>
                <w:sz w:val="24"/>
                <w:szCs w:val="24"/>
              </w:rPr>
              <w:t xml:space="preserve"> году –  </w:t>
            </w:r>
            <w:r>
              <w:rPr>
                <w:sz w:val="24"/>
                <w:szCs w:val="24"/>
              </w:rPr>
              <w:t>450</w:t>
            </w:r>
            <w:r w:rsidR="00AF0492" w:rsidRPr="00753C14">
              <w:rPr>
                <w:sz w:val="24"/>
                <w:szCs w:val="24"/>
              </w:rPr>
              <w:t xml:space="preserve">  тыс.руб.;</w:t>
            </w:r>
          </w:p>
          <w:p w:rsidR="00AF0492" w:rsidRPr="00753C14" w:rsidRDefault="00297D3A" w:rsidP="00E74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</w:t>
            </w:r>
            <w:r w:rsidR="00AF0492" w:rsidRPr="00753C14">
              <w:rPr>
                <w:sz w:val="24"/>
                <w:szCs w:val="24"/>
              </w:rPr>
              <w:t xml:space="preserve"> году –  </w:t>
            </w:r>
            <w:r>
              <w:rPr>
                <w:sz w:val="24"/>
                <w:szCs w:val="24"/>
              </w:rPr>
              <w:t>450</w:t>
            </w:r>
            <w:r w:rsidR="00AF0492" w:rsidRPr="00753C14">
              <w:rPr>
                <w:sz w:val="24"/>
                <w:szCs w:val="24"/>
              </w:rPr>
              <w:t xml:space="preserve">  тыс.руб.;</w:t>
            </w:r>
          </w:p>
          <w:p w:rsidR="00AF0492" w:rsidRPr="00753C14" w:rsidRDefault="00297D3A" w:rsidP="00E74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</w:t>
            </w:r>
            <w:r w:rsidR="00AF0492" w:rsidRPr="00753C14">
              <w:rPr>
                <w:sz w:val="24"/>
                <w:szCs w:val="24"/>
              </w:rPr>
              <w:t xml:space="preserve"> году – </w:t>
            </w:r>
            <w:r w:rsidR="009E39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500</w:t>
            </w:r>
            <w:r w:rsidR="00AF0492" w:rsidRPr="00753C14">
              <w:rPr>
                <w:sz w:val="24"/>
                <w:szCs w:val="24"/>
              </w:rPr>
              <w:t xml:space="preserve">  тыс.руб.;</w:t>
            </w:r>
          </w:p>
          <w:p w:rsidR="00AF0492" w:rsidRPr="00753C14" w:rsidRDefault="00297D3A" w:rsidP="00E744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</w:t>
            </w:r>
            <w:r w:rsidR="00AF0492" w:rsidRPr="00753C14">
              <w:rPr>
                <w:sz w:val="24"/>
                <w:szCs w:val="24"/>
              </w:rPr>
              <w:t xml:space="preserve"> году </w:t>
            </w:r>
            <w:r w:rsidR="00033956" w:rsidRPr="00753C14">
              <w:rPr>
                <w:sz w:val="24"/>
                <w:szCs w:val="24"/>
              </w:rPr>
              <w:t xml:space="preserve">- </w:t>
            </w:r>
            <w:r w:rsidR="009E397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500</w:t>
            </w:r>
            <w:r w:rsidR="00AF0492" w:rsidRPr="00753C14">
              <w:rPr>
                <w:sz w:val="24"/>
                <w:szCs w:val="24"/>
              </w:rPr>
              <w:t xml:space="preserve"> тыс.руб.;</w:t>
            </w:r>
          </w:p>
          <w:p w:rsidR="00033956" w:rsidRPr="00753C14" w:rsidRDefault="00297D3A" w:rsidP="00CA761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2024</w:t>
            </w:r>
            <w:r w:rsidR="00AF0492" w:rsidRPr="00753C14">
              <w:rPr>
                <w:sz w:val="24"/>
                <w:szCs w:val="24"/>
              </w:rPr>
              <w:t xml:space="preserve"> году </w:t>
            </w:r>
            <w:r w:rsidR="00033956" w:rsidRPr="00753C1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5</w:t>
            </w:r>
            <w:r w:rsidR="0085598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AF0492" w:rsidRPr="00753C14">
              <w:rPr>
                <w:sz w:val="24"/>
                <w:szCs w:val="24"/>
              </w:rPr>
              <w:t xml:space="preserve"> тыс.руб.</w:t>
            </w:r>
          </w:p>
        </w:tc>
      </w:tr>
      <w:tr w:rsidR="00AF0492" w:rsidRPr="00753C14" w:rsidTr="00811EB7">
        <w:trPr>
          <w:trHeight w:val="7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Ожидаемые  результаты  реализации подпрограммы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jc w:val="both"/>
              <w:rPr>
                <w:color w:val="000000"/>
                <w:sz w:val="24"/>
                <w:szCs w:val="24"/>
              </w:rPr>
            </w:pPr>
            <w:r w:rsidRPr="00753C14">
              <w:rPr>
                <w:sz w:val="24"/>
                <w:szCs w:val="24"/>
              </w:rPr>
              <w:t>-</w:t>
            </w:r>
            <w:r w:rsidR="00811EB7">
              <w:rPr>
                <w:sz w:val="24"/>
                <w:szCs w:val="24"/>
              </w:rPr>
              <w:t>П</w:t>
            </w:r>
            <w:r w:rsidRPr="00753C14">
              <w:rPr>
                <w:color w:val="000000"/>
                <w:sz w:val="24"/>
                <w:szCs w:val="24"/>
              </w:rPr>
              <w:t xml:space="preserve">овышение степени доступности </w:t>
            </w:r>
            <w:r w:rsidR="00811EB7">
              <w:rPr>
                <w:color w:val="000000"/>
                <w:sz w:val="24"/>
                <w:szCs w:val="24"/>
              </w:rPr>
              <w:t xml:space="preserve">приоритетных </w:t>
            </w:r>
            <w:r w:rsidRPr="00753C14">
              <w:rPr>
                <w:color w:val="000000"/>
                <w:sz w:val="24"/>
                <w:szCs w:val="24"/>
              </w:rPr>
              <w:t xml:space="preserve">муниципальных объектов социальной инфраструктуры для инвалидов и других маломобильных групп населения до </w:t>
            </w:r>
            <w:r w:rsidR="0084778D">
              <w:rPr>
                <w:color w:val="000000"/>
                <w:sz w:val="24"/>
                <w:szCs w:val="24"/>
              </w:rPr>
              <w:t>50</w:t>
            </w:r>
            <w:r w:rsidRPr="00753C14">
              <w:rPr>
                <w:color w:val="000000"/>
                <w:sz w:val="24"/>
                <w:szCs w:val="24"/>
              </w:rPr>
              <w:t>% к концу 202</w:t>
            </w:r>
            <w:r w:rsidR="00297D3A">
              <w:rPr>
                <w:color w:val="000000"/>
                <w:sz w:val="24"/>
                <w:szCs w:val="24"/>
              </w:rPr>
              <w:t>4</w:t>
            </w:r>
            <w:r w:rsidRPr="00753C14">
              <w:rPr>
                <w:color w:val="000000"/>
                <w:sz w:val="24"/>
                <w:szCs w:val="24"/>
              </w:rPr>
              <w:t xml:space="preserve"> года;</w:t>
            </w:r>
          </w:p>
          <w:p w:rsidR="00AF0492" w:rsidRDefault="00811EB7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="00AF0492" w:rsidRPr="00753C14">
              <w:rPr>
                <w:sz w:val="24"/>
                <w:szCs w:val="24"/>
              </w:rPr>
              <w:t>реодоление социальной разобщенности и "отношенческих" барьеров в обществе</w:t>
            </w:r>
            <w:r w:rsidR="00FD1657">
              <w:rPr>
                <w:sz w:val="24"/>
                <w:szCs w:val="24"/>
              </w:rPr>
              <w:t>;</w:t>
            </w:r>
          </w:p>
          <w:p w:rsidR="00C50D4D" w:rsidRDefault="00C50D4D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11EB7">
              <w:rPr>
                <w:sz w:val="24"/>
                <w:szCs w:val="24"/>
              </w:rPr>
              <w:t>С</w:t>
            </w:r>
            <w:r w:rsidR="00FD1657">
              <w:rPr>
                <w:sz w:val="24"/>
                <w:szCs w:val="24"/>
              </w:rPr>
              <w:t>оздание единой базы данных по степени доступности социальных объектов в Зиминском городском муниципальном образовании на безе системы «БАРС. Доступная среда» Иркутской области;</w:t>
            </w:r>
          </w:p>
          <w:p w:rsidR="00FD1657" w:rsidRPr="00753C14" w:rsidRDefault="00FD1657" w:rsidP="00811E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11EB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величение количества детей-инвалидов, </w:t>
            </w: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>детей – сирот и детей, оставшихся без попечения родителей</w:t>
            </w:r>
            <w:r w:rsidR="006917AA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охваченных социально-</w:t>
            </w:r>
            <w:r w:rsidRPr="00926382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культурными мероприятиями.</w:t>
            </w:r>
          </w:p>
        </w:tc>
        <w:tc>
          <w:tcPr>
            <w:tcW w:w="1305" w:type="dxa"/>
          </w:tcPr>
          <w:p w:rsidR="00AF0492" w:rsidRPr="00753C14" w:rsidRDefault="00AF0492" w:rsidP="00644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753C14" w:rsidRDefault="00AF0492" w:rsidP="00644A8A">
            <w:pPr>
              <w:jc w:val="both"/>
              <w:rPr>
                <w:sz w:val="24"/>
                <w:szCs w:val="24"/>
              </w:rPr>
            </w:pPr>
            <w:r w:rsidRPr="00753C14">
              <w:rPr>
                <w:sz w:val="24"/>
                <w:szCs w:val="24"/>
              </w:rPr>
              <w:t>2018 год</w:t>
            </w:r>
          </w:p>
        </w:tc>
      </w:tr>
      <w:tr w:rsidR="00AF0492" w:rsidRPr="00753C14" w:rsidTr="00FD1657">
        <w:trPr>
          <w:trHeight w:val="557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Система  управления и контроля </w:t>
            </w:r>
          </w:p>
          <w:p w:rsidR="00AF0492" w:rsidRPr="00753C14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3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подпрограммы 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53C14" w:rsidRDefault="00AF0492" w:rsidP="006917AA">
            <w:pPr>
              <w:jc w:val="both"/>
              <w:rPr>
                <w:sz w:val="24"/>
                <w:szCs w:val="24"/>
              </w:rPr>
            </w:pPr>
            <w:r w:rsidRPr="00753C14">
              <w:rPr>
                <w:sz w:val="24"/>
                <w:szCs w:val="24"/>
              </w:rPr>
              <w:t xml:space="preserve">Организацию контроля за выполнением подпрограммы осуществляет ответственный исполнитель </w:t>
            </w:r>
            <w:r w:rsidR="00297D3A">
              <w:rPr>
                <w:sz w:val="24"/>
                <w:szCs w:val="24"/>
              </w:rPr>
              <w:t>–</w:t>
            </w:r>
            <w:r w:rsidRPr="00753C14">
              <w:rPr>
                <w:sz w:val="24"/>
                <w:szCs w:val="24"/>
              </w:rPr>
              <w:t xml:space="preserve"> </w:t>
            </w:r>
            <w:r w:rsidR="00297D3A">
              <w:rPr>
                <w:sz w:val="24"/>
                <w:szCs w:val="24"/>
              </w:rPr>
              <w:t>с</w:t>
            </w:r>
            <w:r w:rsidR="00297D3A" w:rsidRPr="00753C14">
              <w:rPr>
                <w:sz w:val="24"/>
                <w:szCs w:val="24"/>
              </w:rPr>
              <w:t>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  <w:r w:rsidRPr="00753C14">
              <w:rPr>
                <w:sz w:val="24"/>
                <w:szCs w:val="24"/>
              </w:rPr>
              <w:t xml:space="preserve">, который запрашивает у участников подпрограммы информацию о ходе реализации  подпрограммы; готовит отчеты о реализации подпрограммы, представляет их в </w:t>
            </w:r>
            <w:r w:rsidR="006917AA">
              <w:rPr>
                <w:sz w:val="24"/>
                <w:szCs w:val="24"/>
              </w:rPr>
              <w:t>у</w:t>
            </w:r>
            <w:r w:rsidR="00297D3A">
              <w:rPr>
                <w:sz w:val="24"/>
                <w:szCs w:val="24"/>
              </w:rPr>
              <w:t xml:space="preserve">правление экономической и инвестиционной политики </w:t>
            </w:r>
            <w:r w:rsidRPr="00753C14">
              <w:rPr>
                <w:color w:val="000000"/>
                <w:sz w:val="24"/>
                <w:szCs w:val="24"/>
              </w:rPr>
              <w:t xml:space="preserve">администрацию </w:t>
            </w:r>
            <w:r w:rsidRPr="00753C14">
              <w:rPr>
                <w:sz w:val="24"/>
                <w:szCs w:val="24"/>
              </w:rPr>
              <w:t>ЗГМО и в Управление по финансам и налогам администрации ЗГМО</w:t>
            </w:r>
          </w:p>
        </w:tc>
        <w:tc>
          <w:tcPr>
            <w:tcW w:w="1305" w:type="dxa"/>
          </w:tcPr>
          <w:p w:rsidR="00AF0492" w:rsidRPr="00753C14" w:rsidRDefault="00AF0492" w:rsidP="00644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753C14" w:rsidRDefault="00AF0492" w:rsidP="00644A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  <w:r w:rsidRPr="00753C14">
        <w:rPr>
          <w:b/>
          <w:bCs/>
          <w:color w:val="000000"/>
          <w:spacing w:val="-3"/>
          <w:sz w:val="24"/>
          <w:szCs w:val="24"/>
        </w:rPr>
        <w:t xml:space="preserve">Раздел 2. Характеристика текущего состояния сферы </w:t>
      </w: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753C14">
        <w:rPr>
          <w:b/>
          <w:bCs/>
          <w:color w:val="000000"/>
          <w:spacing w:val="-2"/>
          <w:sz w:val="24"/>
          <w:szCs w:val="24"/>
        </w:rPr>
        <w:t>реализации подпрограммы 1</w:t>
      </w:r>
    </w:p>
    <w:p w:rsidR="00AF0492" w:rsidRPr="00753C1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F0492" w:rsidRPr="00753C14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color w:val="000000"/>
          <w:lang w:val="ru-RU"/>
        </w:rPr>
      </w:pPr>
      <w:r w:rsidRPr="00753C14">
        <w:rPr>
          <w:color w:val="000000"/>
          <w:lang w:val="ru-RU"/>
        </w:rPr>
        <w:t>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гражданских, экономических, политических и других прав и свобод, предусмотренных Конституцией Российской Федерации.</w:t>
      </w:r>
    </w:p>
    <w:p w:rsidR="00AF0492" w:rsidRPr="00753C14" w:rsidRDefault="00AF0492" w:rsidP="007D6672">
      <w:pPr>
        <w:ind w:firstLine="726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Достижение поставленной цели невозможно без приспособления муниципальных объектов образования, культуры, физической культуры и спорта, транспортной и инженерной инфраструктур для беспрепятственного доступа к ним инвалидов.</w:t>
      </w:r>
    </w:p>
    <w:p w:rsidR="00AF0492" w:rsidRPr="00753C14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lang w:val="ru-RU"/>
        </w:rPr>
      </w:pPr>
      <w:r w:rsidRPr="00753C14">
        <w:rPr>
          <w:lang w:val="ru-RU"/>
        </w:rPr>
        <w:t>Безбарьерная среда является общественным благом и повышает комфорт и качество жизни для всех категорий населения.</w:t>
      </w:r>
    </w:p>
    <w:p w:rsidR="00AF0492" w:rsidRPr="00753C14" w:rsidRDefault="00AF0492" w:rsidP="007D6672">
      <w:pPr>
        <w:ind w:firstLine="726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Экономическая эффективность от повышения доступности заключается, прежде всего, в интеграции и трудоустройстве инвалидов, повышении потребительских расходов, улучшении здоровья нации, росте валового внутреннего продукта, улучшении условий жизни инвалидов как одной из самых уязвимых категорий населения. Социальная эффективность безбарьерной среды заключается в устранении социальной разобщенности инвалидов и граждан, не являющихся инвалидами, а также возможности ее использования всеми категориями населения.</w:t>
      </w:r>
    </w:p>
    <w:p w:rsidR="00AF0492" w:rsidRPr="00753C14" w:rsidRDefault="00AF0492" w:rsidP="007D6672">
      <w:pPr>
        <w:pStyle w:val="Standard"/>
        <w:autoSpaceDE w:val="0"/>
        <w:ind w:firstLine="726"/>
        <w:jc w:val="both"/>
      </w:pPr>
      <w:r w:rsidRPr="00753C14">
        <w:rPr>
          <w:rStyle w:val="StrongEmphasis"/>
          <w:b w:val="0"/>
          <w:bCs w:val="0"/>
          <w:color w:val="000000"/>
          <w:lang w:val="ru-RU"/>
        </w:rPr>
        <w:t>Наиболее уязвимыми при взаимодействии с городской средой жизнедеятельности являются три основные группы (категории) инвалидов:</w:t>
      </w:r>
    </w:p>
    <w:p w:rsidR="00AF0492" w:rsidRPr="00753C14" w:rsidRDefault="00AF0492" w:rsidP="007D6672">
      <w:pPr>
        <w:pStyle w:val="Standard"/>
        <w:ind w:firstLine="726"/>
        <w:jc w:val="both"/>
      </w:pPr>
      <w:r w:rsidRPr="00753C14">
        <w:rPr>
          <w:color w:val="000000"/>
          <w:lang w:val="ru-RU"/>
        </w:rPr>
        <w:t>1</w:t>
      </w:r>
      <w:r w:rsidRPr="00753C14">
        <w:rPr>
          <w:color w:val="000000"/>
        </w:rPr>
        <w:t>) с поражениями опорно-двигательного аппарата, использующие при передвижении вспомогательные средства</w:t>
      </w:r>
      <w:r w:rsidRPr="00753C14">
        <w:rPr>
          <w:color w:val="000000"/>
          <w:lang w:val="ru-RU"/>
        </w:rPr>
        <w:t xml:space="preserve">, </w:t>
      </w:r>
      <w:r w:rsidRPr="00753C14">
        <w:rPr>
          <w:color w:val="000000"/>
        </w:rPr>
        <w:t>инвалиды-колясочники;</w:t>
      </w:r>
    </w:p>
    <w:p w:rsidR="00AF0492" w:rsidRPr="00753C14" w:rsidRDefault="00AF0492" w:rsidP="007D6672">
      <w:pPr>
        <w:pStyle w:val="Standard"/>
        <w:ind w:firstLine="726"/>
        <w:jc w:val="both"/>
      </w:pPr>
      <w:r w:rsidRPr="00753C14">
        <w:rPr>
          <w:color w:val="000000"/>
          <w:lang w:val="ru-RU"/>
        </w:rPr>
        <w:t>2)</w:t>
      </w:r>
      <w:r w:rsidRPr="00753C14">
        <w:rPr>
          <w:color w:val="000000"/>
          <w:lang w:val="en-US"/>
        </w:rPr>
        <w:t> </w:t>
      </w:r>
      <w:r w:rsidRPr="00753C14">
        <w:rPr>
          <w:color w:val="000000"/>
        </w:rPr>
        <w:t>с дефектами органов зрения (</w:t>
      </w:r>
      <w:r w:rsidRPr="00753C14">
        <w:rPr>
          <w:color w:val="000000"/>
          <w:lang w:val="ru-RU"/>
        </w:rPr>
        <w:t>слепые и слабовидящие)</w:t>
      </w:r>
      <w:r w:rsidRPr="00753C14">
        <w:rPr>
          <w:color w:val="000000"/>
        </w:rPr>
        <w:t>;</w:t>
      </w:r>
    </w:p>
    <w:p w:rsidR="00AF0492" w:rsidRPr="00753C14" w:rsidRDefault="00AF0492" w:rsidP="00A46C8E">
      <w:pPr>
        <w:pStyle w:val="Standard"/>
        <w:tabs>
          <w:tab w:val="left" w:pos="740"/>
        </w:tabs>
        <w:autoSpaceDE w:val="0"/>
        <w:jc w:val="both"/>
      </w:pPr>
      <w:r w:rsidRPr="00753C14">
        <w:rPr>
          <w:rStyle w:val="StrongEmphasis"/>
          <w:b w:val="0"/>
          <w:bCs w:val="0"/>
          <w:lang w:val="ru-RU"/>
        </w:rPr>
        <w:tab/>
        <w:t>3)</w:t>
      </w:r>
      <w:r w:rsidRPr="00753C14">
        <w:rPr>
          <w:rStyle w:val="StrongEmphasis"/>
          <w:b w:val="0"/>
          <w:bCs w:val="0"/>
          <w:lang w:val="en-US"/>
        </w:rPr>
        <w:t> </w:t>
      </w:r>
      <w:r w:rsidRPr="00753C14">
        <w:rPr>
          <w:rStyle w:val="StrongEmphasis"/>
          <w:b w:val="0"/>
          <w:bCs w:val="0"/>
          <w:lang w:val="ru-RU"/>
        </w:rPr>
        <w:t>с дефектами органов слуха (глухие и слабослышащие).</w:t>
      </w:r>
    </w:p>
    <w:p w:rsidR="00460F0E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rStyle w:val="StrongEmphasis"/>
          <w:b w:val="0"/>
          <w:bCs w:val="0"/>
          <w:lang w:val="ru-RU"/>
        </w:rPr>
      </w:pPr>
      <w:r w:rsidRPr="00753C14">
        <w:rPr>
          <w:rStyle w:val="StrongEmphasis"/>
          <w:b w:val="0"/>
          <w:bCs w:val="0"/>
          <w:lang w:val="ru-RU"/>
        </w:rPr>
        <w:t xml:space="preserve">В целях обеспечения инвалидов 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 равными с другими гражданами Российской Федерации возможностями, ЗГМО реализуются мероприятия, направленные на обеспечение беспрепятственного доступа инвалидов и других маломобильных групп населения к объектам социальной инфраструктуры, средствам связи и информации. Так,  </w:t>
      </w:r>
      <w:r w:rsidRPr="00753C14">
        <w:rPr>
          <w:color w:val="000000"/>
          <w:lang w:val="ru-RU" w:eastAsia="zh-CN"/>
        </w:rPr>
        <w:t xml:space="preserve">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эксплуатацию, при проведении аукционов на проектирование, строительство,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</w:t>
      </w:r>
      <w:r w:rsidRPr="007643D0">
        <w:rPr>
          <w:color w:val="000000"/>
          <w:lang w:val="ru-RU" w:eastAsia="zh-CN"/>
        </w:rPr>
        <w:t xml:space="preserve"> требований градостроительных нормативов, норм и правил в части обеспечения доступности объектов социальной инфраструктуры для инвалидов и других маломобильных граждан, а также беспрепятственного их передвижения в городе, о</w:t>
      </w:r>
      <w:r w:rsidRPr="007643D0">
        <w:rPr>
          <w:rStyle w:val="StrongEmphasis"/>
          <w:b w:val="0"/>
          <w:bCs w:val="0"/>
          <w:lang w:val="ru-RU"/>
        </w:rPr>
        <w:t xml:space="preserve">бустраиваются стоянки </w:t>
      </w:r>
      <w:r w:rsidRPr="007643D0">
        <w:rPr>
          <w:rStyle w:val="StrongEmphasis"/>
          <w:b w:val="0"/>
          <w:bCs w:val="0"/>
          <w:lang w:val="ru-RU"/>
        </w:rPr>
        <w:lastRenderedPageBreak/>
        <w:t xml:space="preserve">автотранспортных средств парковочными местами для инвалидов, создана </w:t>
      </w:r>
      <w:r w:rsidRPr="007643D0">
        <w:t>Комиссия для координации деятельности по формированию доступной среды инвалидам и другим маломобильным группам населе</w:t>
      </w:r>
      <w:r w:rsidRPr="007643D0">
        <w:rPr>
          <w:lang w:val="ru-RU"/>
        </w:rPr>
        <w:t xml:space="preserve">ния, </w:t>
      </w:r>
      <w:r w:rsidRPr="007643D0">
        <w:rPr>
          <w:rStyle w:val="StrongEmphasis"/>
          <w:b w:val="0"/>
          <w:bCs w:val="0"/>
          <w:lang w:val="ru-RU"/>
        </w:rPr>
        <w:t xml:space="preserve"> ведется паспортизация объектов социальной инфраструктуры для определения условий их доступности для инвалидов и других МГН</w:t>
      </w:r>
      <w:r w:rsidR="00460F0E">
        <w:rPr>
          <w:rStyle w:val="StrongEmphasis"/>
          <w:b w:val="0"/>
          <w:bCs w:val="0"/>
          <w:lang w:val="ru-RU"/>
        </w:rPr>
        <w:t>.</w:t>
      </w:r>
    </w:p>
    <w:p w:rsidR="007D33A9" w:rsidRDefault="007D33A9" w:rsidP="007D33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объекты социальной инфраструктуры включают в себя:</w:t>
      </w:r>
    </w:p>
    <w:p w:rsidR="00811EB7" w:rsidRPr="00697388" w:rsidRDefault="00811EB7" w:rsidP="00811EB7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388">
        <w:rPr>
          <w:rFonts w:ascii="Times New Roman" w:hAnsi="Times New Roman" w:cs="Times New Roman"/>
          <w:sz w:val="24"/>
          <w:szCs w:val="24"/>
          <w:lang w:val="ru-RU"/>
        </w:rPr>
        <w:t>Объекты ФКС: зал бокса, зал кигбоксинга, шахматный клуб, зал тяжелой атлетики, лыжная база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«Юность»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>, ФОК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«Сибирь»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>, ДЮСШ им.Г.М.Сергеева;</w:t>
      </w:r>
    </w:p>
    <w:p w:rsidR="00811EB7" w:rsidRDefault="00811EB7" w:rsidP="00811EB7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Объекты образования: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№7,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СОШ №1,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№10,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№26,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СОШ №5,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№8,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СОШ №9, </w:t>
      </w:r>
      <w:r w:rsidR="00A41839">
        <w:rPr>
          <w:rFonts w:ascii="Times New Roman" w:hAnsi="Times New Roman" w:cs="Times New Roman"/>
          <w:sz w:val="24"/>
          <w:szCs w:val="24"/>
          <w:lang w:val="ru-RU"/>
        </w:rPr>
        <w:t>Зиминский лицей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№15,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Д/С №16,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№56,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№56 структурное подразделение,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Д/С №11,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№10,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№14, Д/С №4,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 xml:space="preserve"> Д/С №171,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388">
        <w:rPr>
          <w:rFonts w:ascii="Times New Roman" w:hAnsi="Times New Roman" w:cs="Times New Roman"/>
          <w:sz w:val="24"/>
          <w:szCs w:val="24"/>
          <w:lang w:val="ru-RU"/>
        </w:rPr>
        <w:t>Д/С №212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11EB7" w:rsidRDefault="00811EB7" w:rsidP="00811EB7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Объекты культуры: КДЦ «Россия», ГДК «Горизонт», Дом ремесел, КИЦ «Спутник»,   Зиминская музыкальна школа,  Зиминская детская художественная школа им.А.Брызгалова</w:t>
      </w:r>
      <w:r w:rsidR="00A4183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Историко-краеведческий музей, дом-музей поэзии им.Е.А.Евтушенко, Библиотека семейного чтения им. Н.Войновской, ЦБС филиал №5, ЦБС филиал №2;</w:t>
      </w:r>
    </w:p>
    <w:p w:rsidR="00811EB7" w:rsidRDefault="00811EB7" w:rsidP="00811EB7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Дорожно-транспортная инфраструктура (подъездные пути к приоритетным муниципальным социальным объектам оборудованные парковочными местами для инвалидов (всего 36);</w:t>
      </w:r>
    </w:p>
    <w:p w:rsidR="00811EB7" w:rsidRDefault="00811EB7" w:rsidP="00811EB7">
      <w:pPr>
        <w:pStyle w:val="aff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Административные здания: администрация ЗГМО.</w:t>
      </w:r>
    </w:p>
    <w:p w:rsidR="007D33A9" w:rsidRDefault="00811EB7" w:rsidP="00566F0C">
      <w:pPr>
        <w:pStyle w:val="a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 выше перечисленных 73 объектов   включающих в себя 36 объектов социальной инфраструктуры (образование, ФКС, культура), 36 подъездных путей и парковочных мест д</w:t>
      </w:r>
      <w:r w:rsidR="00566F0C">
        <w:rPr>
          <w:rFonts w:ascii="Times New Roman" w:hAnsi="Times New Roman" w:cs="Times New Roman"/>
          <w:sz w:val="24"/>
          <w:szCs w:val="24"/>
          <w:lang w:val="ru-RU"/>
        </w:rPr>
        <w:t>оступной средой для инвалидов и других маломобильных групп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оборудовано </w:t>
      </w:r>
      <w:r w:rsidR="00B42216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566F0C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здание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66F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2216">
        <w:rPr>
          <w:rFonts w:ascii="Times New Roman" w:hAnsi="Times New Roman" w:cs="Times New Roman"/>
          <w:sz w:val="24"/>
          <w:szCs w:val="24"/>
          <w:lang w:val="ru-RU"/>
        </w:rPr>
        <w:t xml:space="preserve">7 объектов. </w:t>
      </w:r>
    </w:p>
    <w:p w:rsidR="00B42216" w:rsidRDefault="00B42216" w:rsidP="00566F0C">
      <w:pPr>
        <w:pStyle w:val="a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Соответственно еще 65 объектов нуждаются в выделении финансовых средств на оборудование пандусов, поручней, подъемников, парковочных мест и др.</w:t>
      </w:r>
    </w:p>
    <w:p w:rsidR="00034486" w:rsidRDefault="00034486" w:rsidP="00566F0C">
      <w:pPr>
        <w:pStyle w:val="Standard"/>
        <w:tabs>
          <w:tab w:val="left" w:pos="725"/>
        </w:tabs>
        <w:autoSpaceDE w:val="0"/>
        <w:ind w:firstLine="709"/>
        <w:jc w:val="center"/>
        <w:rPr>
          <w:b/>
          <w:bCs/>
          <w:lang w:val="ru-RU"/>
        </w:rPr>
      </w:pPr>
    </w:p>
    <w:p w:rsidR="00AF0492" w:rsidRDefault="00AF0492" w:rsidP="007D6672">
      <w:pPr>
        <w:pStyle w:val="Standard"/>
        <w:tabs>
          <w:tab w:val="left" w:pos="725"/>
        </w:tabs>
        <w:autoSpaceDE w:val="0"/>
        <w:ind w:firstLine="726"/>
        <w:jc w:val="center"/>
        <w:rPr>
          <w:b/>
          <w:bCs/>
          <w:lang w:val="ru-RU"/>
        </w:rPr>
      </w:pPr>
      <w:r w:rsidRPr="00BD38B4">
        <w:rPr>
          <w:b/>
          <w:bCs/>
          <w:lang w:val="ru-RU"/>
        </w:rPr>
        <w:t>Раздел.</w:t>
      </w:r>
      <w:r>
        <w:rPr>
          <w:b/>
          <w:bCs/>
          <w:lang w:val="ru-RU"/>
        </w:rPr>
        <w:t xml:space="preserve"> </w:t>
      </w:r>
      <w:r w:rsidRPr="00BD38B4">
        <w:rPr>
          <w:b/>
          <w:bCs/>
          <w:lang w:val="ru-RU"/>
        </w:rPr>
        <w:t>3 Содержание проблемы и обоснование необходимости ее решения</w:t>
      </w:r>
    </w:p>
    <w:p w:rsidR="00034486" w:rsidRDefault="00034486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lang w:val="ru-RU"/>
        </w:rPr>
      </w:pPr>
    </w:p>
    <w:p w:rsidR="00AF0492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lang w:val="ru-RU"/>
        </w:rPr>
      </w:pPr>
      <w:r>
        <w:t xml:space="preserve">Результаты работы </w:t>
      </w:r>
      <w:r>
        <w:rPr>
          <w:lang w:val="ru-RU"/>
        </w:rPr>
        <w:t xml:space="preserve">по паспортизации объектов социальной инфраструктуры </w:t>
      </w:r>
      <w:r>
        <w:t>показали, что не все объекты оборудованы необходимыми приспособлениями, обеспечивающими доступ к ним инвалидов и других МГН: отсутствуют пандусы, перила, поручни, световые указатели, информационные табло, указатели с речевым сопровождением, тактильные плитки, стационарны</w:t>
      </w:r>
      <w:r>
        <w:rPr>
          <w:lang w:val="ru-RU"/>
        </w:rPr>
        <w:t>е</w:t>
      </w:r>
      <w:r>
        <w:t xml:space="preserve"> подъемник</w:t>
      </w:r>
      <w:r>
        <w:rPr>
          <w:lang w:val="ru-RU"/>
        </w:rPr>
        <w:t>и</w:t>
      </w:r>
      <w:r>
        <w:t xml:space="preserve"> на этажи внутри зданий, специализированные санузлы</w:t>
      </w:r>
      <w:r>
        <w:rPr>
          <w:lang w:val="ru-RU"/>
        </w:rPr>
        <w:t>.</w:t>
      </w:r>
    </w:p>
    <w:p w:rsidR="00AF0492" w:rsidRPr="00F06CDC" w:rsidRDefault="00AF0492" w:rsidP="007D6672">
      <w:pPr>
        <w:pStyle w:val="ConsPlusNormal"/>
        <w:ind w:firstLine="7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Особую озабоченность вызывает доступность услуг в сфере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, ведь одним</w:t>
      </w:r>
      <w:r w:rsidRPr="00F06CDC">
        <w:rPr>
          <w:rFonts w:ascii="Times New Roman" w:hAnsi="Times New Roman" w:cs="Times New Roman"/>
          <w:sz w:val="24"/>
          <w:szCs w:val="24"/>
          <w:lang w:val="ru-RU"/>
        </w:rPr>
        <w:t xml:space="preserve"> из приоритетных направлений государственной политики является создание условий для предоставления детям-инвалидам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учреждениях, реализующих образовательные программы общего образования.</w:t>
      </w:r>
    </w:p>
    <w:p w:rsidR="00AF0492" w:rsidRPr="00F06CDC" w:rsidRDefault="00AF0492" w:rsidP="007D6672">
      <w:pPr>
        <w:pStyle w:val="ConsPlusNormal"/>
        <w:ind w:firstLine="7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Организация обучения детей-инвалидов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учреждения, создать условия для проживания и воспитания детей в семье и обеспечить их постоянное общение со сверстниками, что способствует формированию толерантного отношения граждан к проблемам инвалидов, эффективному решению проблем их социальной адаптации и интеграции с обществом.</w:t>
      </w:r>
    </w:p>
    <w:p w:rsidR="00AF0492" w:rsidRPr="00F06CDC" w:rsidRDefault="00AF0492" w:rsidP="007D6672">
      <w:pPr>
        <w:pStyle w:val="ConsPlusNormal"/>
        <w:ind w:firstLine="7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6CDC">
        <w:rPr>
          <w:rFonts w:ascii="Times New Roman" w:hAnsi="Times New Roman" w:cs="Times New Roman"/>
          <w:sz w:val="24"/>
          <w:szCs w:val="24"/>
          <w:lang w:val="ru-RU"/>
        </w:rPr>
        <w:t>Необходимым условием реализации указанного направления является создание в обычном образовательном учреждении универсальной безбарьерной среды, позволяющей обеспечить полноценную интеграцию детей-инвалидов.</w:t>
      </w:r>
    </w:p>
    <w:p w:rsidR="00AF0492" w:rsidRPr="00C845BF" w:rsidRDefault="00AF0492" w:rsidP="007D6672">
      <w:pPr>
        <w:pStyle w:val="Standard"/>
        <w:tabs>
          <w:tab w:val="left" w:pos="725"/>
        </w:tabs>
        <w:autoSpaceDE w:val="0"/>
        <w:ind w:firstLine="726"/>
        <w:jc w:val="both"/>
        <w:rPr>
          <w:rStyle w:val="StrongEmphasis"/>
          <w:b w:val="0"/>
          <w:bCs w:val="0"/>
          <w:lang w:val="ru-RU"/>
        </w:rPr>
      </w:pPr>
      <w:r>
        <w:t>Слабая оснащенность учреждений культуры, спорта специальными устройствами для инвалидов,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спорта.</w:t>
      </w:r>
    </w:p>
    <w:p w:rsidR="00AF0492" w:rsidRPr="00F741CB" w:rsidRDefault="00AF0492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F741CB">
        <w:rPr>
          <w:sz w:val="24"/>
          <w:szCs w:val="24"/>
        </w:rPr>
        <w:t xml:space="preserve">Анализ эффективности реализованных на территории города </w:t>
      </w:r>
      <w:r>
        <w:rPr>
          <w:sz w:val="24"/>
          <w:szCs w:val="24"/>
        </w:rPr>
        <w:t>Зимы</w:t>
      </w:r>
      <w:r w:rsidRPr="00F741CB">
        <w:rPr>
          <w:sz w:val="24"/>
          <w:szCs w:val="24"/>
        </w:rPr>
        <w:t xml:space="preserve"> мероприятий показывает,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программно-целевого метода.</w:t>
      </w:r>
    </w:p>
    <w:p w:rsidR="00AF0492" w:rsidRPr="00F741CB" w:rsidRDefault="00AF0492" w:rsidP="007D6672">
      <w:pPr>
        <w:ind w:firstLine="726"/>
        <w:jc w:val="both"/>
        <w:rPr>
          <w:sz w:val="24"/>
          <w:szCs w:val="24"/>
        </w:rPr>
      </w:pPr>
      <w:r w:rsidRPr="00F741CB">
        <w:rPr>
          <w:sz w:val="24"/>
          <w:szCs w:val="24"/>
        </w:rPr>
        <w:t>Программно-целевой метод представляется наиболее целесообразным для комплексного решения проблем инвалидов,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здоровья.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  <w:r w:rsidRPr="00F741CB">
        <w:rPr>
          <w:sz w:val="24"/>
          <w:szCs w:val="24"/>
        </w:rPr>
        <w:t>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гражданских, экономических, политических и других прав и свобод.</w:t>
      </w:r>
    </w:p>
    <w:p w:rsidR="00AF0492" w:rsidRPr="00F741CB" w:rsidRDefault="00AF0492" w:rsidP="007D6672">
      <w:pPr>
        <w:ind w:firstLine="726"/>
        <w:jc w:val="both"/>
        <w:rPr>
          <w:sz w:val="24"/>
          <w:szCs w:val="24"/>
        </w:rPr>
      </w:pPr>
    </w:p>
    <w:p w:rsidR="00AF0492" w:rsidRDefault="00AF0492" w:rsidP="007D6672">
      <w:pPr>
        <w:ind w:firstLine="726"/>
        <w:jc w:val="center"/>
        <w:rPr>
          <w:b/>
          <w:bCs/>
          <w:sz w:val="24"/>
          <w:szCs w:val="24"/>
        </w:rPr>
      </w:pPr>
      <w:r w:rsidRPr="00BD38B4">
        <w:rPr>
          <w:b/>
          <w:bCs/>
          <w:sz w:val="24"/>
          <w:szCs w:val="24"/>
        </w:rPr>
        <w:t>Раздел 4. Цель и задачи подпрограммы</w:t>
      </w:r>
      <w:r>
        <w:rPr>
          <w:b/>
          <w:bCs/>
          <w:sz w:val="24"/>
          <w:szCs w:val="24"/>
        </w:rPr>
        <w:t xml:space="preserve"> 1</w:t>
      </w:r>
    </w:p>
    <w:p w:rsidR="00AF0492" w:rsidRPr="00BD38B4" w:rsidRDefault="00AF0492" w:rsidP="007D6672">
      <w:pPr>
        <w:ind w:firstLine="726"/>
        <w:jc w:val="center"/>
        <w:rPr>
          <w:b/>
          <w:bCs/>
        </w:rPr>
      </w:pPr>
    </w:p>
    <w:p w:rsidR="00AF0492" w:rsidRPr="00260114" w:rsidRDefault="00AF0492" w:rsidP="007D6672">
      <w:pPr>
        <w:ind w:firstLine="726"/>
        <w:jc w:val="both"/>
        <w:rPr>
          <w:rStyle w:val="a4"/>
          <w:b w:val="0"/>
          <w:bCs w:val="0"/>
          <w:color w:val="000000"/>
          <w:sz w:val="24"/>
          <w:szCs w:val="24"/>
        </w:rPr>
      </w:pPr>
      <w:r w:rsidRPr="00BD38B4">
        <w:rPr>
          <w:sz w:val="24"/>
          <w:szCs w:val="24"/>
        </w:rPr>
        <w:t xml:space="preserve">Основная цель </w:t>
      </w:r>
      <w:r w:rsidRPr="00260114">
        <w:rPr>
          <w:sz w:val="24"/>
          <w:szCs w:val="24"/>
        </w:rPr>
        <w:t>подпрограммы</w:t>
      </w:r>
      <w:r>
        <w:rPr>
          <w:sz w:val="24"/>
          <w:szCs w:val="24"/>
        </w:rPr>
        <w:t xml:space="preserve"> 1</w:t>
      </w:r>
      <w:r w:rsidRPr="00260114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3129D0">
        <w:rPr>
          <w:sz w:val="24"/>
          <w:szCs w:val="24"/>
        </w:rPr>
        <w:t>овышение уровня доступности объектов и услуг в сферах жизнедеятельности инвалидов и маломобильных групп населения</w:t>
      </w:r>
      <w:r>
        <w:rPr>
          <w:sz w:val="24"/>
          <w:szCs w:val="24"/>
        </w:rPr>
        <w:t xml:space="preserve">, </w:t>
      </w:r>
      <w:r w:rsidRPr="00B93A60">
        <w:rPr>
          <w:sz w:val="24"/>
          <w:szCs w:val="24"/>
        </w:rPr>
        <w:t>преодоление социальной разобщенности в обществе</w:t>
      </w:r>
      <w:r w:rsidRPr="00260114">
        <w:rPr>
          <w:rStyle w:val="a4"/>
          <w:color w:val="000000"/>
          <w:sz w:val="24"/>
          <w:szCs w:val="24"/>
        </w:rPr>
        <w:t>.</w:t>
      </w:r>
    </w:p>
    <w:p w:rsidR="00AF0492" w:rsidRPr="00260114" w:rsidRDefault="00AF0492" w:rsidP="007D6672">
      <w:pPr>
        <w:ind w:firstLine="726"/>
        <w:jc w:val="both"/>
        <w:rPr>
          <w:sz w:val="24"/>
          <w:szCs w:val="24"/>
        </w:rPr>
      </w:pPr>
      <w:r w:rsidRPr="00260114">
        <w:rPr>
          <w:sz w:val="24"/>
          <w:szCs w:val="24"/>
        </w:rPr>
        <w:t>Основные задачи подпрограммы</w:t>
      </w:r>
      <w:r>
        <w:rPr>
          <w:sz w:val="24"/>
          <w:szCs w:val="24"/>
        </w:rPr>
        <w:t xml:space="preserve"> 1</w:t>
      </w:r>
      <w:r w:rsidRPr="00260114">
        <w:rPr>
          <w:sz w:val="24"/>
          <w:szCs w:val="24"/>
        </w:rPr>
        <w:t>:</w:t>
      </w:r>
    </w:p>
    <w:p w:rsidR="00AF0492" w:rsidRPr="0072633F" w:rsidRDefault="00AF0492" w:rsidP="007D6672">
      <w:pPr>
        <w:pStyle w:val="TableContents"/>
        <w:ind w:firstLine="726"/>
        <w:jc w:val="both"/>
        <w:rPr>
          <w:lang w:val="ru-RU"/>
        </w:rPr>
      </w:pPr>
      <w:r>
        <w:rPr>
          <w:lang w:val="ru-RU"/>
        </w:rPr>
        <w:t xml:space="preserve">1) </w:t>
      </w:r>
      <w:r w:rsidR="009B729D">
        <w:rPr>
          <w:lang w:val="ru-RU"/>
        </w:rPr>
        <w:t>П</w:t>
      </w:r>
      <w:r w:rsidRPr="0072633F">
        <w:rPr>
          <w:lang w:val="ru-RU"/>
        </w:rPr>
        <w:t>овышение уровня доступности приоритетных объектов и услуг в сфере</w:t>
      </w:r>
      <w:r w:rsidR="00E65A64">
        <w:rPr>
          <w:lang w:val="ru-RU"/>
        </w:rPr>
        <w:t>:</w:t>
      </w:r>
      <w:r w:rsidRPr="0072633F">
        <w:rPr>
          <w:lang w:val="ru-RU"/>
        </w:rPr>
        <w:t xml:space="preserve"> образования</w:t>
      </w:r>
      <w:r w:rsidR="00E65A64">
        <w:rPr>
          <w:lang w:val="ru-RU"/>
        </w:rPr>
        <w:t>, культуры,</w:t>
      </w:r>
      <w:r w:rsidR="00E65A64" w:rsidRPr="00E65A64">
        <w:rPr>
          <w:lang w:val="ru-RU"/>
        </w:rPr>
        <w:t xml:space="preserve"> </w:t>
      </w:r>
      <w:r w:rsidR="00E65A64" w:rsidRPr="0072633F">
        <w:rPr>
          <w:lang w:val="ru-RU"/>
        </w:rPr>
        <w:t>физической культуры и спорта</w:t>
      </w:r>
      <w:r w:rsidR="00E65A64">
        <w:rPr>
          <w:lang w:val="ru-RU"/>
        </w:rPr>
        <w:t xml:space="preserve">, </w:t>
      </w:r>
      <w:r w:rsidR="00E65A64">
        <w:t>дорожно-транспортной инфраструктуры</w:t>
      </w:r>
      <w:r w:rsidRPr="0072633F">
        <w:rPr>
          <w:lang w:val="ru-RU"/>
        </w:rPr>
        <w:t>;</w:t>
      </w:r>
    </w:p>
    <w:p w:rsidR="00FD1657" w:rsidRPr="00FD1657" w:rsidRDefault="00E65A64" w:rsidP="00034486">
      <w:pPr>
        <w:pStyle w:val="TableContents"/>
        <w:ind w:firstLine="709"/>
        <w:jc w:val="both"/>
        <w:rPr>
          <w:lang w:val="ru-RU"/>
        </w:rPr>
      </w:pPr>
      <w:r>
        <w:rPr>
          <w:color w:val="000000"/>
          <w:lang w:val="ru-RU"/>
        </w:rPr>
        <w:t>2</w:t>
      </w:r>
      <w:r w:rsidR="00AF0492">
        <w:rPr>
          <w:color w:val="000000"/>
          <w:lang w:val="ru-RU"/>
        </w:rPr>
        <w:t>)</w:t>
      </w:r>
      <w:r w:rsidR="00FD1657" w:rsidRPr="00FD1657">
        <w:rPr>
          <w:lang w:val="ru-RU"/>
        </w:rPr>
        <w:t xml:space="preserve"> </w:t>
      </w:r>
      <w:r w:rsidR="00FD1657">
        <w:rPr>
          <w:lang w:val="ru-RU"/>
        </w:rPr>
        <w:t xml:space="preserve">Паспортизация объектов социальной сферы: образование, культура, физическая культура и спорт,  </w:t>
      </w:r>
      <w:r w:rsidR="00FD1657" w:rsidRPr="00E77918">
        <w:t>дорожно-</w:t>
      </w:r>
      <w:r w:rsidR="00FD1657">
        <w:t>транспортной инфраструктуры и внесение данной информации в систему «БАРС.Доступная среда» Иркутской области</w:t>
      </w:r>
      <w:r w:rsidR="00FD1657">
        <w:rPr>
          <w:lang w:val="ru-RU"/>
        </w:rPr>
        <w:t>;</w:t>
      </w:r>
    </w:p>
    <w:p w:rsidR="00AF0492" w:rsidRDefault="00FD1657" w:rsidP="007D6672">
      <w:pPr>
        <w:pStyle w:val="TableContents"/>
        <w:ind w:firstLine="726"/>
        <w:jc w:val="both"/>
        <w:rPr>
          <w:rStyle w:val="a4"/>
          <w:color w:val="000000"/>
          <w:lang w:val="ru-RU"/>
        </w:rPr>
      </w:pPr>
      <w:r>
        <w:rPr>
          <w:color w:val="000000"/>
          <w:lang w:val="ru-RU"/>
        </w:rPr>
        <w:t>3)</w:t>
      </w:r>
      <w:r w:rsidR="00AF0492">
        <w:rPr>
          <w:color w:val="000000"/>
          <w:lang w:val="ru-RU"/>
        </w:rPr>
        <w:t> </w:t>
      </w:r>
      <w:r>
        <w:rPr>
          <w:color w:val="000000"/>
          <w:lang w:val="ru-RU"/>
        </w:rPr>
        <w:t>П</w:t>
      </w:r>
      <w:r w:rsidR="00AF0492" w:rsidRPr="0072633F">
        <w:rPr>
          <w:lang w:val="ru-RU"/>
        </w:rPr>
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 w:rsidR="00AF0492">
        <w:rPr>
          <w:rStyle w:val="a4"/>
          <w:color w:val="000000"/>
          <w:lang w:val="ru-RU"/>
        </w:rPr>
        <w:t>;</w:t>
      </w:r>
    </w:p>
    <w:p w:rsidR="00FD1657" w:rsidRDefault="00FD1657" w:rsidP="007D6672">
      <w:pPr>
        <w:pStyle w:val="TableContents"/>
        <w:ind w:firstLine="726"/>
        <w:jc w:val="both"/>
        <w:rPr>
          <w:rStyle w:val="a4"/>
          <w:b w:val="0"/>
          <w:bCs w:val="0"/>
          <w:color w:val="000000"/>
          <w:lang w:val="ru-RU"/>
        </w:rPr>
      </w:pPr>
      <w:r>
        <w:rPr>
          <w:rStyle w:val="a4"/>
          <w:b w:val="0"/>
          <w:color w:val="000000"/>
          <w:lang w:val="ru-RU"/>
        </w:rPr>
        <w:t>4)</w:t>
      </w:r>
      <w:r w:rsidR="009B729D">
        <w:rPr>
          <w:rStyle w:val="a4"/>
          <w:b w:val="0"/>
          <w:color w:val="000000"/>
          <w:lang w:val="ru-RU"/>
        </w:rPr>
        <w:t xml:space="preserve"> </w:t>
      </w:r>
      <w:r w:rsidRPr="00F22412">
        <w:rPr>
          <w:rStyle w:val="a4"/>
          <w:b w:val="0"/>
          <w:color w:val="000000"/>
          <w:lang w:val="ru-RU"/>
        </w:rPr>
        <w:t>С</w:t>
      </w:r>
      <w:r w:rsidRPr="00F22412">
        <w:rPr>
          <w:color w:val="2D2D2D"/>
          <w:spacing w:val="2"/>
          <w:shd w:val="clear" w:color="auto" w:fill="FFFFFF"/>
        </w:rPr>
        <w:t>озда</w:t>
      </w:r>
      <w:r w:rsidRPr="00F22412">
        <w:rPr>
          <w:color w:val="2D2D2D"/>
          <w:spacing w:val="2"/>
          <w:shd w:val="clear" w:color="auto" w:fill="FFFFFF"/>
          <w:lang w:val="ru-RU"/>
        </w:rPr>
        <w:t>ние</w:t>
      </w:r>
      <w:r w:rsidRPr="00F22412">
        <w:rPr>
          <w:color w:val="2D2D2D"/>
          <w:spacing w:val="2"/>
          <w:shd w:val="clear" w:color="auto" w:fill="FFFFFF"/>
        </w:rPr>
        <w:t xml:space="preserve"> услови</w:t>
      </w:r>
      <w:r w:rsidRPr="00F22412">
        <w:rPr>
          <w:color w:val="2D2D2D"/>
          <w:spacing w:val="2"/>
          <w:shd w:val="clear" w:color="auto" w:fill="FFFFFF"/>
          <w:lang w:val="ru-RU"/>
        </w:rPr>
        <w:t>й</w:t>
      </w:r>
      <w:r w:rsidRPr="00F22412">
        <w:rPr>
          <w:color w:val="2D2D2D"/>
          <w:spacing w:val="2"/>
          <w:shd w:val="clear" w:color="auto" w:fill="FFFFFF"/>
        </w:rPr>
        <w:t xml:space="preserve"> для максимального раскрытия и реализации творческих возможностей  детей</w:t>
      </w:r>
      <w:r w:rsidRPr="00F22412">
        <w:rPr>
          <w:color w:val="2D2D2D"/>
          <w:spacing w:val="2"/>
          <w:shd w:val="clear" w:color="auto" w:fill="FFFFFF"/>
          <w:lang w:val="ru-RU"/>
        </w:rPr>
        <w:t>-сирот</w:t>
      </w:r>
      <w:r w:rsidRPr="00F22412">
        <w:rPr>
          <w:color w:val="2D2D2D"/>
          <w:spacing w:val="2"/>
          <w:shd w:val="clear" w:color="auto" w:fill="FFFFFF"/>
        </w:rPr>
        <w:t>,</w:t>
      </w:r>
      <w:r w:rsidRPr="00F22412">
        <w:rPr>
          <w:color w:val="2D2D2D"/>
          <w:spacing w:val="2"/>
          <w:shd w:val="clear" w:color="auto" w:fill="FFFFFF"/>
          <w:lang w:val="ru-RU"/>
        </w:rPr>
        <w:t>детей, оставшихся без попичения родителей, детей-инвалидов</w:t>
      </w:r>
      <w:r>
        <w:rPr>
          <w:color w:val="2D2D2D"/>
          <w:spacing w:val="2"/>
          <w:shd w:val="clear" w:color="auto" w:fill="FFFFFF"/>
          <w:lang w:val="ru-RU"/>
        </w:rPr>
        <w:t>.</w:t>
      </w:r>
      <w:r w:rsidRPr="00F22412">
        <w:rPr>
          <w:color w:val="2D2D2D"/>
          <w:spacing w:val="2"/>
          <w:shd w:val="clear" w:color="auto" w:fill="FFFFFF"/>
        </w:rPr>
        <w:t xml:space="preserve"> </w:t>
      </w:r>
      <w:r>
        <w:rPr>
          <w:color w:val="2D2D2D"/>
          <w:spacing w:val="2"/>
          <w:shd w:val="clear" w:color="auto" w:fill="FFFFFF"/>
          <w:lang w:val="ru-RU"/>
        </w:rPr>
        <w:t>П</w:t>
      </w:r>
      <w:r w:rsidRPr="00F22412">
        <w:rPr>
          <w:color w:val="2D2D2D"/>
          <w:spacing w:val="2"/>
          <w:shd w:val="clear" w:color="auto" w:fill="FFFFFF"/>
        </w:rPr>
        <w:t>ривлечь внимание общественности к проблемам творчески одаренных детей, нуждающихся в особой заботе государства</w:t>
      </w:r>
      <w:r>
        <w:rPr>
          <w:color w:val="2D2D2D"/>
          <w:spacing w:val="2"/>
          <w:shd w:val="clear" w:color="auto" w:fill="FFFFFF"/>
          <w:lang w:val="ru-RU"/>
        </w:rPr>
        <w:t>.</w:t>
      </w:r>
    </w:p>
    <w:p w:rsidR="00AF0492" w:rsidRDefault="00AF0492" w:rsidP="007D6672">
      <w:pPr>
        <w:pStyle w:val="TableContents"/>
        <w:ind w:firstLine="726"/>
        <w:jc w:val="both"/>
        <w:rPr>
          <w:rStyle w:val="a4"/>
          <w:b w:val="0"/>
          <w:bCs w:val="0"/>
          <w:color w:val="000000"/>
          <w:lang w:val="ru-RU"/>
        </w:rPr>
      </w:pPr>
    </w:p>
    <w:p w:rsidR="00AF0492" w:rsidRPr="003B66C5" w:rsidRDefault="00AF0492" w:rsidP="007D6672">
      <w:pPr>
        <w:pStyle w:val="TableContents"/>
        <w:ind w:firstLine="726"/>
        <w:jc w:val="center"/>
        <w:rPr>
          <w:lang w:val="ru-RU"/>
        </w:rPr>
      </w:pPr>
      <w:r w:rsidRPr="00BD38B4">
        <w:rPr>
          <w:b/>
          <w:bCs/>
        </w:rPr>
        <w:t>Раздел 5. Сроки реализации и ресурсное обеспечение подпрограммы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1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</w:p>
    <w:p w:rsidR="00AF0492" w:rsidRPr="00E744E1" w:rsidRDefault="00AF0492" w:rsidP="007D6672">
      <w:pPr>
        <w:ind w:firstLine="726"/>
        <w:jc w:val="both"/>
        <w:rPr>
          <w:sz w:val="24"/>
          <w:szCs w:val="24"/>
        </w:rPr>
      </w:pPr>
      <w:r w:rsidRPr="00E744E1">
        <w:rPr>
          <w:sz w:val="24"/>
          <w:szCs w:val="24"/>
        </w:rPr>
        <w:t>Ресурсное обеспечение подпрограммы осуществляется за счет средств областного и местного бюджетов и внебюджетных средств в объемах, предусмотренных подпрограммой и утвержденных в бюджете на очередной финансовый год.</w:t>
      </w:r>
    </w:p>
    <w:p w:rsidR="00AF0492" w:rsidRPr="00E744E1" w:rsidRDefault="00AF0492" w:rsidP="007D6672">
      <w:pPr>
        <w:ind w:firstLine="726"/>
        <w:jc w:val="both"/>
        <w:rPr>
          <w:sz w:val="24"/>
          <w:szCs w:val="24"/>
        </w:rPr>
      </w:pPr>
      <w:r w:rsidRPr="00E744E1">
        <w:rPr>
          <w:sz w:val="24"/>
          <w:szCs w:val="24"/>
        </w:rPr>
        <w:t>Объем средств местного бюджета, необходимый для финансирования подпр</w:t>
      </w:r>
      <w:r w:rsidR="00033956">
        <w:rPr>
          <w:sz w:val="24"/>
          <w:szCs w:val="24"/>
        </w:rPr>
        <w:t xml:space="preserve">ограммы, составляет на </w:t>
      </w:r>
      <w:r w:rsidR="00024743">
        <w:rPr>
          <w:sz w:val="24"/>
          <w:szCs w:val="24"/>
        </w:rPr>
        <w:t>2020</w:t>
      </w:r>
      <w:r w:rsidR="00033956">
        <w:rPr>
          <w:sz w:val="24"/>
          <w:szCs w:val="24"/>
        </w:rPr>
        <w:t>-202</w:t>
      </w:r>
      <w:r w:rsidR="00024743">
        <w:rPr>
          <w:sz w:val="24"/>
          <w:szCs w:val="24"/>
        </w:rPr>
        <w:t>4</w:t>
      </w:r>
      <w:r w:rsidRPr="00E744E1">
        <w:rPr>
          <w:sz w:val="24"/>
          <w:szCs w:val="24"/>
        </w:rPr>
        <w:t xml:space="preserve"> годы всего </w:t>
      </w:r>
      <w:r w:rsidR="00034486">
        <w:rPr>
          <w:sz w:val="24"/>
          <w:szCs w:val="24"/>
        </w:rPr>
        <w:t>2 400</w:t>
      </w:r>
      <w:r w:rsidRPr="00E744E1">
        <w:rPr>
          <w:sz w:val="24"/>
          <w:szCs w:val="24"/>
        </w:rPr>
        <w:t xml:space="preserve"> тыс. рублей, в том числе по годам реализации:</w:t>
      </w:r>
    </w:p>
    <w:p w:rsidR="00AF0492" w:rsidRPr="00E744E1" w:rsidRDefault="00AF0492" w:rsidP="007D6672">
      <w:pPr>
        <w:ind w:firstLine="726"/>
        <w:jc w:val="both"/>
        <w:rPr>
          <w:sz w:val="24"/>
          <w:szCs w:val="24"/>
        </w:rPr>
      </w:pPr>
      <w:r w:rsidRPr="00E744E1">
        <w:rPr>
          <w:sz w:val="24"/>
          <w:szCs w:val="24"/>
        </w:rPr>
        <w:t>20</w:t>
      </w:r>
      <w:r w:rsidR="00024743">
        <w:rPr>
          <w:sz w:val="24"/>
          <w:szCs w:val="24"/>
        </w:rPr>
        <w:t>20</w:t>
      </w:r>
      <w:r w:rsidRPr="00E744E1">
        <w:rPr>
          <w:sz w:val="24"/>
          <w:szCs w:val="24"/>
        </w:rPr>
        <w:t xml:space="preserve"> год – </w:t>
      </w:r>
      <w:r w:rsidR="00024743">
        <w:rPr>
          <w:sz w:val="24"/>
          <w:szCs w:val="24"/>
        </w:rPr>
        <w:t>450</w:t>
      </w:r>
      <w:r w:rsidRPr="00E744E1">
        <w:rPr>
          <w:sz w:val="24"/>
          <w:szCs w:val="24"/>
        </w:rPr>
        <w:t xml:space="preserve"> тыс. руб.;</w:t>
      </w:r>
    </w:p>
    <w:p w:rsidR="00AF0492" w:rsidRPr="00E744E1" w:rsidRDefault="00024743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t>2021</w:t>
      </w:r>
      <w:r w:rsidR="00AF0492" w:rsidRPr="00E744E1">
        <w:rPr>
          <w:sz w:val="24"/>
          <w:szCs w:val="24"/>
        </w:rPr>
        <w:t xml:space="preserve"> год –  </w:t>
      </w:r>
      <w:r>
        <w:rPr>
          <w:sz w:val="24"/>
          <w:szCs w:val="24"/>
        </w:rPr>
        <w:t xml:space="preserve">450 </w:t>
      </w:r>
      <w:r w:rsidR="00AF0492" w:rsidRPr="00E744E1">
        <w:rPr>
          <w:sz w:val="24"/>
          <w:szCs w:val="24"/>
        </w:rPr>
        <w:t>тыс. руб.;</w:t>
      </w:r>
    </w:p>
    <w:p w:rsidR="00AF0492" w:rsidRPr="00E744E1" w:rsidRDefault="00024743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t>2022</w:t>
      </w:r>
      <w:r w:rsidR="00AF0492" w:rsidRPr="00E744E1">
        <w:rPr>
          <w:sz w:val="24"/>
          <w:szCs w:val="24"/>
        </w:rPr>
        <w:t xml:space="preserve"> год –  </w:t>
      </w:r>
      <w:r>
        <w:rPr>
          <w:sz w:val="24"/>
          <w:szCs w:val="24"/>
        </w:rPr>
        <w:t xml:space="preserve">500 </w:t>
      </w:r>
      <w:r w:rsidR="00AF0492" w:rsidRPr="00E744E1">
        <w:rPr>
          <w:sz w:val="24"/>
          <w:szCs w:val="24"/>
        </w:rPr>
        <w:t>тыс. руб.;</w:t>
      </w:r>
    </w:p>
    <w:p w:rsidR="00AF0492" w:rsidRPr="00E744E1" w:rsidRDefault="00024743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t>2023</w:t>
      </w:r>
      <w:r w:rsidR="00AF0492" w:rsidRPr="00E744E1">
        <w:rPr>
          <w:sz w:val="24"/>
          <w:szCs w:val="24"/>
        </w:rPr>
        <w:t xml:space="preserve"> год – </w:t>
      </w:r>
      <w:r>
        <w:rPr>
          <w:sz w:val="24"/>
          <w:szCs w:val="24"/>
        </w:rPr>
        <w:t xml:space="preserve">500 </w:t>
      </w:r>
      <w:r w:rsidR="00AF0492" w:rsidRPr="00E744E1">
        <w:rPr>
          <w:sz w:val="24"/>
          <w:szCs w:val="24"/>
        </w:rPr>
        <w:t>тыс.руб.;</w:t>
      </w:r>
    </w:p>
    <w:p w:rsidR="00AF0492" w:rsidRDefault="00024743" w:rsidP="007D6672">
      <w:pPr>
        <w:ind w:firstLine="726"/>
        <w:rPr>
          <w:sz w:val="24"/>
          <w:szCs w:val="24"/>
        </w:rPr>
      </w:pPr>
      <w:r>
        <w:rPr>
          <w:sz w:val="24"/>
          <w:szCs w:val="24"/>
        </w:rPr>
        <w:t>2024</w:t>
      </w:r>
      <w:r w:rsidR="00AF0492" w:rsidRPr="00E744E1">
        <w:rPr>
          <w:sz w:val="24"/>
          <w:szCs w:val="24"/>
        </w:rPr>
        <w:t xml:space="preserve"> год – </w:t>
      </w:r>
      <w:r w:rsidR="00034486">
        <w:rPr>
          <w:sz w:val="24"/>
          <w:szCs w:val="24"/>
        </w:rPr>
        <w:t>50</w:t>
      </w:r>
      <w:r>
        <w:rPr>
          <w:sz w:val="24"/>
          <w:szCs w:val="24"/>
        </w:rPr>
        <w:t xml:space="preserve">0 </w:t>
      </w:r>
      <w:r w:rsidR="00AF0492" w:rsidRPr="00E744E1">
        <w:rPr>
          <w:sz w:val="24"/>
          <w:szCs w:val="24"/>
        </w:rPr>
        <w:t>тыс.руб.</w:t>
      </w:r>
      <w:r w:rsidR="00033956">
        <w:rPr>
          <w:sz w:val="24"/>
          <w:szCs w:val="24"/>
        </w:rPr>
        <w:t>;</w:t>
      </w:r>
    </w:p>
    <w:p w:rsidR="00034486" w:rsidRDefault="00034486" w:rsidP="007D6672">
      <w:pPr>
        <w:ind w:firstLine="726"/>
        <w:jc w:val="center"/>
        <w:rPr>
          <w:b/>
          <w:bCs/>
          <w:sz w:val="24"/>
          <w:szCs w:val="24"/>
        </w:rPr>
      </w:pPr>
    </w:p>
    <w:p w:rsidR="00AF0492" w:rsidRDefault="00AF0492" w:rsidP="007D6672">
      <w:pPr>
        <w:ind w:firstLine="726"/>
        <w:jc w:val="center"/>
        <w:rPr>
          <w:b/>
          <w:bCs/>
          <w:sz w:val="24"/>
          <w:szCs w:val="24"/>
        </w:rPr>
      </w:pPr>
      <w:r w:rsidRPr="00DD3349">
        <w:rPr>
          <w:b/>
          <w:bCs/>
          <w:sz w:val="24"/>
          <w:szCs w:val="24"/>
        </w:rPr>
        <w:t>Раздел 6. Перечень меро</w:t>
      </w:r>
      <w:r>
        <w:rPr>
          <w:b/>
          <w:bCs/>
          <w:sz w:val="24"/>
          <w:szCs w:val="24"/>
        </w:rPr>
        <w:t>приятий подпрограммы 1</w:t>
      </w:r>
    </w:p>
    <w:p w:rsidR="00AF0492" w:rsidRPr="00DD3349" w:rsidRDefault="00AF0492" w:rsidP="007D6672">
      <w:pPr>
        <w:ind w:firstLine="726"/>
        <w:jc w:val="center"/>
        <w:rPr>
          <w:b/>
          <w:bCs/>
          <w:sz w:val="24"/>
          <w:szCs w:val="24"/>
        </w:rPr>
      </w:pPr>
    </w:p>
    <w:p w:rsidR="00AF0492" w:rsidRPr="00DD3349" w:rsidRDefault="00AF0492" w:rsidP="007D6672">
      <w:pPr>
        <w:ind w:firstLine="726"/>
        <w:jc w:val="both"/>
        <w:rPr>
          <w:sz w:val="24"/>
          <w:szCs w:val="24"/>
        </w:rPr>
      </w:pPr>
      <w:r w:rsidRPr="00DD3349">
        <w:rPr>
          <w:sz w:val="24"/>
          <w:szCs w:val="24"/>
        </w:rPr>
        <w:t>Мероприятия подпрограммы раскрывают текущую функциональную деятельность исполнителей и участников подпрограммы, направленную на решение задач подпрограммы.</w:t>
      </w:r>
    </w:p>
    <w:p w:rsidR="00AF0492" w:rsidRPr="00DD3349" w:rsidRDefault="00AF0492" w:rsidP="007D6672">
      <w:pPr>
        <w:ind w:firstLine="726"/>
        <w:jc w:val="both"/>
        <w:rPr>
          <w:sz w:val="24"/>
          <w:szCs w:val="24"/>
        </w:rPr>
      </w:pPr>
      <w:r w:rsidRPr="009B406F">
        <w:rPr>
          <w:sz w:val="24"/>
          <w:szCs w:val="24"/>
        </w:rPr>
        <w:t>Перечень</w:t>
      </w:r>
      <w:r w:rsidRPr="00DD3349">
        <w:rPr>
          <w:sz w:val="24"/>
          <w:szCs w:val="24"/>
        </w:rPr>
        <w:t xml:space="preserve"> мероприятий подпрограммы с указанием их исполнителей, объемов финансирования и плановыми значениями целевых индикаторов, характеризующих степень </w:t>
      </w:r>
      <w:r w:rsidRPr="00DD3349">
        <w:rPr>
          <w:sz w:val="24"/>
          <w:szCs w:val="24"/>
        </w:rPr>
        <w:lastRenderedPageBreak/>
        <w:t xml:space="preserve">реализации мероприятий, приведен в приложении </w:t>
      </w:r>
      <w:r w:rsidR="00582F55">
        <w:rPr>
          <w:sz w:val="24"/>
          <w:szCs w:val="24"/>
        </w:rPr>
        <w:t>№</w:t>
      </w:r>
      <w:r w:rsidRPr="00DD3349">
        <w:rPr>
          <w:sz w:val="24"/>
          <w:szCs w:val="24"/>
        </w:rPr>
        <w:t>1 к настоящей муниципальной программе.</w:t>
      </w:r>
    </w:p>
    <w:p w:rsidR="00AF0492" w:rsidRPr="00076F0D" w:rsidRDefault="00AF0492" w:rsidP="007D6672">
      <w:pPr>
        <w:ind w:firstLine="726"/>
        <w:jc w:val="both"/>
        <w:rPr>
          <w:sz w:val="24"/>
          <w:szCs w:val="24"/>
        </w:rPr>
      </w:pPr>
      <w:r w:rsidRPr="00DD3349">
        <w:rPr>
          <w:sz w:val="24"/>
          <w:szCs w:val="24"/>
        </w:rPr>
        <w:t>1. Основное мероприятие</w:t>
      </w:r>
      <w:r>
        <w:rPr>
          <w:sz w:val="24"/>
          <w:szCs w:val="24"/>
        </w:rPr>
        <w:t>: «</w:t>
      </w:r>
      <w:r w:rsidRPr="00E5116B">
        <w:rPr>
          <w:sz w:val="24"/>
          <w:szCs w:val="24"/>
        </w:rPr>
        <w:t>Обеспечение беспрепятственного доступа инвалидов к объектам</w:t>
      </w:r>
      <w:r>
        <w:rPr>
          <w:sz w:val="24"/>
          <w:szCs w:val="24"/>
        </w:rPr>
        <w:t xml:space="preserve">  социальной инфраструктуры» </w:t>
      </w:r>
      <w:r w:rsidRPr="00076F0D">
        <w:rPr>
          <w:sz w:val="24"/>
          <w:szCs w:val="24"/>
        </w:rPr>
        <w:t xml:space="preserve"> включа</w:t>
      </w:r>
      <w:r>
        <w:rPr>
          <w:sz w:val="24"/>
          <w:szCs w:val="24"/>
        </w:rPr>
        <w:t>е</w:t>
      </w:r>
      <w:r w:rsidRPr="00076F0D">
        <w:rPr>
          <w:sz w:val="24"/>
          <w:szCs w:val="24"/>
        </w:rPr>
        <w:t>т в себя реализацию мероприятий подпрограммы, устраняющих существующие препятствия и барьеры, способствует повышению общей мобильности и улучшению среды обитания инвалидов и маломобильных групп населения</w:t>
      </w:r>
      <w:r>
        <w:rPr>
          <w:sz w:val="24"/>
          <w:szCs w:val="24"/>
        </w:rPr>
        <w:t xml:space="preserve"> и включает в себя мероприятия, направленные на: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B080E">
        <w:rPr>
          <w:sz w:val="24"/>
          <w:szCs w:val="24"/>
        </w:rPr>
        <w:t xml:space="preserve"> </w:t>
      </w:r>
      <w:r w:rsidRPr="005611B6">
        <w:rPr>
          <w:sz w:val="24"/>
          <w:szCs w:val="24"/>
        </w:rPr>
        <w:t>Повышение уровня доступности приоритетных объектов и услуг в сфере образования</w:t>
      </w:r>
      <w:r>
        <w:rPr>
          <w:sz w:val="24"/>
          <w:szCs w:val="24"/>
        </w:rPr>
        <w:t>, которое</w:t>
      </w:r>
      <w:r w:rsidRPr="00DD3349">
        <w:rPr>
          <w:sz w:val="24"/>
          <w:szCs w:val="24"/>
        </w:rPr>
        <w:t xml:space="preserve"> направлено на решение </w:t>
      </w:r>
      <w:r>
        <w:rPr>
          <w:sz w:val="24"/>
          <w:szCs w:val="24"/>
        </w:rPr>
        <w:t>первой</w:t>
      </w:r>
      <w:r w:rsidRPr="00DD3349">
        <w:rPr>
          <w:sz w:val="24"/>
          <w:szCs w:val="24"/>
        </w:rPr>
        <w:t xml:space="preserve"> задач подпрограммы и 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 xml:space="preserve">т в себя </w:t>
      </w:r>
      <w:r w:rsidRPr="00F74114">
        <w:rPr>
          <w:sz w:val="24"/>
          <w:szCs w:val="24"/>
        </w:rPr>
        <w:t xml:space="preserve">создание универсальной безбарьерной среды, позволяющей обучаться совместно инвалидам и детям, не имеющим нарушений развития, в муниципальных образовательных организациях, в том числе приобретение адаптированного учебного оборудования для детей-инвалидов для организации коррекционной работы и обучения детей-инвалидов; 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B080E">
        <w:rPr>
          <w:sz w:val="24"/>
          <w:szCs w:val="24"/>
        </w:rPr>
        <w:t xml:space="preserve"> </w:t>
      </w:r>
      <w:r w:rsidRPr="00F74114">
        <w:rPr>
          <w:sz w:val="24"/>
          <w:szCs w:val="24"/>
        </w:rPr>
        <w:t>Повышение уровня доступности приоритетных объектов и услуг в сфере культуры</w:t>
      </w:r>
      <w:r>
        <w:rPr>
          <w:sz w:val="24"/>
          <w:szCs w:val="24"/>
        </w:rPr>
        <w:t xml:space="preserve"> </w:t>
      </w:r>
      <w:r w:rsidRPr="00DD3349">
        <w:rPr>
          <w:sz w:val="24"/>
          <w:szCs w:val="24"/>
        </w:rPr>
        <w:t>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>т в себя</w:t>
      </w:r>
      <w:r w:rsidRPr="00F74114">
        <w:t xml:space="preserve"> </w:t>
      </w:r>
      <w:r w:rsidRPr="00F74114">
        <w:rPr>
          <w:sz w:val="24"/>
          <w:szCs w:val="24"/>
        </w:rPr>
        <w:t>приобретение и установк</w:t>
      </w:r>
      <w:r>
        <w:rPr>
          <w:sz w:val="24"/>
          <w:szCs w:val="24"/>
        </w:rPr>
        <w:t>у</w:t>
      </w:r>
      <w:r w:rsidRPr="00F74114">
        <w:rPr>
          <w:sz w:val="24"/>
          <w:szCs w:val="24"/>
        </w:rPr>
        <w:t xml:space="preserve"> съемных кресел, информационных терминалов и программного обеспечения к ним, раздвижных телескопических пандусов, поручней, переносной рампы, порожков, противоскользящих систем, бегущих строк и информационных табло, индукционных систем, компьютерного оборудования, беспроводных систем вызова помощника "Пульсар", поручней и крючков для костылей в санитарно-гигиенических комнатах, автоматических систем открывания дверей, аудиогидов для ознакомления слабослышащих с экспозицией музеев, информационных знаков и знаков доступности объекта, тактильных табличек, мнемосхем, звукового оповещателя для ориентирования слепых и слабовидящих посетителей, оборудование парковки для автотранспорта инвалидов;</w:t>
      </w:r>
      <w:r w:rsidRPr="001F7891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DD3349">
        <w:rPr>
          <w:sz w:val="24"/>
          <w:szCs w:val="24"/>
        </w:rPr>
        <w:t>риобретение литературы, периодических изданий для инвалидов по зрению, для комплектования фондов МБУК «Центра</w:t>
      </w:r>
      <w:r>
        <w:rPr>
          <w:sz w:val="24"/>
          <w:szCs w:val="24"/>
        </w:rPr>
        <w:t>лизованная библиотечная система»</w:t>
      </w:r>
      <w:r w:rsidRPr="00DD3349">
        <w:rPr>
          <w:sz w:val="24"/>
          <w:szCs w:val="24"/>
        </w:rPr>
        <w:t xml:space="preserve"> для обеспечения беспрепятственного до</w:t>
      </w:r>
      <w:r>
        <w:rPr>
          <w:sz w:val="24"/>
          <w:szCs w:val="24"/>
        </w:rPr>
        <w:t>ступа инвалидов к информации;</w:t>
      </w:r>
    </w:p>
    <w:p w:rsidR="00AF0492" w:rsidRDefault="00AF0492" w:rsidP="007D6672">
      <w:pPr>
        <w:ind w:firstLine="7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B080E">
        <w:rPr>
          <w:sz w:val="24"/>
          <w:szCs w:val="24"/>
        </w:rPr>
        <w:t xml:space="preserve"> </w:t>
      </w:r>
      <w:r w:rsidRPr="00F74114">
        <w:rPr>
          <w:sz w:val="24"/>
          <w:szCs w:val="24"/>
        </w:rPr>
        <w:t>Повышение уровня доступности приоритетных объектов и услуг в сфере физической культуры и спорта</w:t>
      </w:r>
      <w:r>
        <w:rPr>
          <w:sz w:val="24"/>
          <w:szCs w:val="24"/>
        </w:rPr>
        <w:t xml:space="preserve"> </w:t>
      </w:r>
      <w:r w:rsidRPr="00DD3349">
        <w:rPr>
          <w:sz w:val="24"/>
          <w:szCs w:val="24"/>
        </w:rPr>
        <w:t>включа</w:t>
      </w:r>
      <w:r>
        <w:rPr>
          <w:sz w:val="24"/>
          <w:szCs w:val="24"/>
        </w:rPr>
        <w:t>е</w:t>
      </w:r>
      <w:r w:rsidRPr="00DD3349">
        <w:rPr>
          <w:sz w:val="24"/>
          <w:szCs w:val="24"/>
        </w:rPr>
        <w:t>т в себя</w:t>
      </w:r>
      <w:r w:rsidRPr="00F74114">
        <w:t xml:space="preserve"> </w:t>
      </w:r>
      <w:r w:rsidRPr="00F74114">
        <w:rPr>
          <w:sz w:val="24"/>
          <w:szCs w:val="24"/>
        </w:rPr>
        <w:t xml:space="preserve">приобретение раздвижных телескопических пандусов, мобильных механических подъемных устройств, стульев складных, поручней, тактильных знаков, тактильной разметки, оборудование парковочных мест для инвалидов; </w:t>
      </w:r>
    </w:p>
    <w:p w:rsidR="00AF0492" w:rsidRDefault="00AF0492" w:rsidP="007D6672">
      <w:pPr>
        <w:pStyle w:val="TableContents"/>
        <w:ind w:firstLine="726"/>
        <w:jc w:val="both"/>
        <w:rPr>
          <w:lang w:val="ru-RU"/>
        </w:rPr>
      </w:pPr>
      <w:r>
        <w:rPr>
          <w:lang w:val="ru-RU"/>
        </w:rPr>
        <w:t>-</w:t>
      </w:r>
      <w:r w:rsidR="004B080E">
        <w:rPr>
          <w:lang w:val="ru-RU"/>
        </w:rPr>
        <w:t xml:space="preserve"> </w:t>
      </w:r>
      <w:r>
        <w:rPr>
          <w:lang w:val="ru-RU"/>
        </w:rPr>
        <w:t>П</w:t>
      </w:r>
      <w:r w:rsidRPr="0072633F">
        <w:rPr>
          <w:lang w:val="ru-RU"/>
        </w:rPr>
        <w:t xml:space="preserve">овышение уровня доступности приоритетных объектов и услуг в сфере </w:t>
      </w:r>
      <w:r>
        <w:t>дорожно-транспортной инфраструктуры</w:t>
      </w:r>
      <w:r>
        <w:rPr>
          <w:lang w:val="ru-RU"/>
        </w:rPr>
        <w:t xml:space="preserve"> направлено на о</w:t>
      </w:r>
      <w:r w:rsidRPr="00BD38B4">
        <w:t xml:space="preserve">бустройство </w:t>
      </w:r>
      <w:r>
        <w:t xml:space="preserve">остановок общественного транспорта, пешеходных переходов, </w:t>
      </w:r>
      <w:r w:rsidRPr="00BD38B4">
        <w:t>пешеходных тротуаров плавны</w:t>
      </w:r>
      <w:r>
        <w:t>ми</w:t>
      </w:r>
      <w:r w:rsidRPr="00BD38B4">
        <w:t xml:space="preserve"> сопряжени</w:t>
      </w:r>
      <w:r>
        <w:t xml:space="preserve">ями </w:t>
      </w:r>
      <w:r w:rsidRPr="00BD38B4">
        <w:t xml:space="preserve"> с проезжей частью дорог</w:t>
      </w:r>
      <w:r>
        <w:rPr>
          <w:lang w:val="ru-RU"/>
        </w:rPr>
        <w:t>, о</w:t>
      </w:r>
      <w:r w:rsidRPr="00BD38B4">
        <w:rPr>
          <w:lang w:val="ru-RU"/>
        </w:rPr>
        <w:t>беспечение удобства и безопасности парковки для инвалидов и других маломобильных групп населения</w:t>
      </w:r>
      <w:r>
        <w:rPr>
          <w:lang w:val="ru-RU"/>
        </w:rPr>
        <w:t>.</w:t>
      </w:r>
    </w:p>
    <w:p w:rsidR="00034486" w:rsidRDefault="00AF0492" w:rsidP="00A65002">
      <w:pPr>
        <w:pStyle w:val="TableContents"/>
        <w:ind w:firstLine="851"/>
        <w:jc w:val="both"/>
        <w:rPr>
          <w:lang w:val="ru-RU"/>
        </w:rPr>
      </w:pPr>
      <w:r>
        <w:rPr>
          <w:lang w:val="ru-RU"/>
        </w:rPr>
        <w:t>2</w:t>
      </w:r>
      <w:r w:rsidR="00034486">
        <w:rPr>
          <w:lang w:val="ru-RU"/>
        </w:rPr>
        <w:t>.</w:t>
      </w:r>
      <w:r w:rsidR="00034486" w:rsidRPr="00034486">
        <w:rPr>
          <w:lang w:val="ru-RU"/>
        </w:rPr>
        <w:t xml:space="preserve"> </w:t>
      </w:r>
      <w:r w:rsidR="00034486">
        <w:rPr>
          <w:lang w:val="ru-RU"/>
        </w:rPr>
        <w:t xml:space="preserve">Основное мероприятие: «Паспортизация объектов социальной сферы: образование, культура, физическая культура и спорт,  </w:t>
      </w:r>
      <w:r w:rsidR="00034486" w:rsidRPr="00E77918">
        <w:t>дорожно-</w:t>
      </w:r>
      <w:r w:rsidR="00034486">
        <w:t>транспортной инфраструктуры и внесение данной информации в систему «БАРС.Доступная среда» Иркутской области</w:t>
      </w:r>
      <w:r w:rsidR="00034486">
        <w:rPr>
          <w:lang w:val="ru-RU"/>
        </w:rPr>
        <w:t>»</w:t>
      </w:r>
      <w:r w:rsidR="00A65002">
        <w:rPr>
          <w:lang w:val="ru-RU"/>
        </w:rPr>
        <w:t xml:space="preserve">. </w:t>
      </w:r>
      <w:r w:rsidR="00A65002" w:rsidRPr="00A6500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A65002" w:rsidRPr="00A65002">
        <w:rPr>
          <w:shd w:val="clear" w:color="auto" w:fill="FFFFFF"/>
        </w:rPr>
        <w:t>ИС «</w:t>
      </w:r>
      <w:r w:rsidR="00A65002" w:rsidRPr="00A65002">
        <w:rPr>
          <w:shd w:val="clear" w:color="auto" w:fill="FFFFFF"/>
          <w:lang w:val="ru-RU"/>
        </w:rPr>
        <w:t>БАРС.</w:t>
      </w:r>
      <w:r w:rsidR="00A65002" w:rsidRPr="00A65002">
        <w:rPr>
          <w:bCs/>
          <w:shd w:val="clear" w:color="auto" w:fill="FFFFFF"/>
        </w:rPr>
        <w:t>Доступная</w:t>
      </w:r>
      <w:r w:rsidR="00A65002" w:rsidRPr="00A65002">
        <w:rPr>
          <w:shd w:val="clear" w:color="auto" w:fill="FFFFFF"/>
        </w:rPr>
        <w:t> </w:t>
      </w:r>
      <w:r w:rsidR="00A65002" w:rsidRPr="00A65002">
        <w:rPr>
          <w:bCs/>
          <w:shd w:val="clear" w:color="auto" w:fill="FFFFFF"/>
        </w:rPr>
        <w:t>среда</w:t>
      </w:r>
      <w:r w:rsidR="00A65002" w:rsidRPr="00A65002">
        <w:rPr>
          <w:shd w:val="clear" w:color="auto" w:fill="FFFFFF"/>
        </w:rPr>
        <w:t>» обеспечивает инвалидов и лиц с ограничениями жизнедеятельности актуальной, точной и оперативной информацией о доступности для них объектов социальной инфраструктуры и услуг</w:t>
      </w:r>
      <w:r w:rsidR="00A65002">
        <w:rPr>
          <w:shd w:val="clear" w:color="auto" w:fill="FFFFFF"/>
          <w:lang w:val="ru-RU"/>
        </w:rPr>
        <w:t xml:space="preserve"> посредством сети «Интернет». Формирование данной базы облегчит передвижение инвалидов и других маломобильных групп населения по г.Зиме.</w:t>
      </w:r>
    </w:p>
    <w:p w:rsidR="00C50D4D" w:rsidRDefault="00A65002" w:rsidP="00C50D4D">
      <w:pPr>
        <w:pStyle w:val="TableContents"/>
        <w:ind w:firstLine="709"/>
        <w:jc w:val="both"/>
        <w:rPr>
          <w:lang w:val="ru-RU"/>
        </w:rPr>
      </w:pPr>
      <w:r>
        <w:rPr>
          <w:lang w:val="ru-RU"/>
        </w:rPr>
        <w:t>3.</w:t>
      </w:r>
      <w:r w:rsidR="00AF0492">
        <w:rPr>
          <w:lang w:val="ru-RU"/>
        </w:rPr>
        <w:t>Основное мероприятие: «П</w:t>
      </w:r>
      <w:r w:rsidR="00AF0492" w:rsidRPr="0072633F">
        <w:rPr>
          <w:lang w:val="ru-RU"/>
        </w:rPr>
        <w:t>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 w:rsidR="00AF0492">
        <w:rPr>
          <w:lang w:val="ru-RU"/>
        </w:rPr>
        <w:t xml:space="preserve">» направлено на решение </w:t>
      </w:r>
      <w:r w:rsidR="00024743">
        <w:rPr>
          <w:lang w:val="ru-RU"/>
        </w:rPr>
        <w:t>второй</w:t>
      </w:r>
      <w:r w:rsidR="00AF0492">
        <w:rPr>
          <w:lang w:val="ru-RU"/>
        </w:rPr>
        <w:t xml:space="preserve"> задачи подпрограммы и включает в себя</w:t>
      </w:r>
      <w:r w:rsidR="00C50D4D">
        <w:rPr>
          <w:lang w:val="ru-RU"/>
        </w:rPr>
        <w:t>:</w:t>
      </w:r>
    </w:p>
    <w:p w:rsidR="00C50D4D" w:rsidRPr="009B406F" w:rsidRDefault="00C50D4D" w:rsidP="00C50D4D">
      <w:pPr>
        <w:pStyle w:val="TableContents"/>
        <w:ind w:firstLine="709"/>
        <w:jc w:val="both"/>
        <w:rPr>
          <w:lang w:val="ru-RU"/>
        </w:rPr>
      </w:pPr>
      <w:r w:rsidRPr="009B406F">
        <w:rPr>
          <w:lang w:val="ru-RU"/>
        </w:rPr>
        <w:t>-организацию информационной поддержки культурных и спортивных мероприятий с участием инвалидов, детей-инвалидов;</w:t>
      </w:r>
    </w:p>
    <w:p w:rsidR="00C50D4D" w:rsidRDefault="00C50D4D" w:rsidP="00C50D4D">
      <w:pPr>
        <w:pStyle w:val="TableContents"/>
        <w:ind w:firstLine="709"/>
        <w:jc w:val="both"/>
        <w:rPr>
          <w:lang w:val="ru-RU"/>
        </w:rPr>
      </w:pPr>
      <w:r w:rsidRPr="009B406F">
        <w:rPr>
          <w:lang w:val="ru-RU"/>
        </w:rPr>
        <w:t xml:space="preserve">-информационное сопровождение по формированию доступной среды для инвалидов </w:t>
      </w:r>
      <w:r>
        <w:rPr>
          <w:lang w:val="ru-RU"/>
        </w:rPr>
        <w:t>и маломобильных групп населения;</w:t>
      </w:r>
    </w:p>
    <w:p w:rsidR="00C50D4D" w:rsidRPr="00F22412" w:rsidRDefault="00A65002" w:rsidP="00C50D4D">
      <w:pPr>
        <w:pStyle w:val="TableContents"/>
        <w:ind w:firstLine="709"/>
        <w:jc w:val="both"/>
        <w:rPr>
          <w:lang w:val="ru-RU"/>
        </w:rPr>
      </w:pPr>
      <w:r>
        <w:rPr>
          <w:lang w:val="ru-RU"/>
        </w:rPr>
        <w:t>4</w:t>
      </w:r>
      <w:r w:rsidR="00C50D4D" w:rsidRPr="009B406F">
        <w:rPr>
          <w:lang w:val="ru-RU"/>
        </w:rPr>
        <w:t xml:space="preserve">. </w:t>
      </w:r>
      <w:r w:rsidR="00C50D4D">
        <w:rPr>
          <w:lang w:val="ru-RU"/>
        </w:rPr>
        <w:t xml:space="preserve">Основное мероприятие </w:t>
      </w:r>
      <w:r w:rsidR="00C50D4D" w:rsidRPr="009B406F">
        <w:rPr>
          <w:lang w:val="ru-RU"/>
        </w:rPr>
        <w:t>«Организация и проведение фестиваля «Байкальская звезда»</w:t>
      </w:r>
      <w:r w:rsidR="00B42216">
        <w:rPr>
          <w:lang w:val="ru-RU"/>
        </w:rPr>
        <w:t>,</w:t>
      </w:r>
      <w:r w:rsidR="00C50D4D">
        <w:rPr>
          <w:lang w:val="ru-RU"/>
        </w:rPr>
        <w:t xml:space="preserve"> </w:t>
      </w:r>
      <w:r w:rsidR="00B42216">
        <w:rPr>
          <w:lang w:val="ru-RU"/>
        </w:rPr>
        <w:t>з</w:t>
      </w:r>
      <w:r w:rsidR="00C50D4D">
        <w:rPr>
          <w:lang w:val="ru-RU"/>
        </w:rPr>
        <w:t xml:space="preserve">адача которого </w:t>
      </w:r>
      <w:r w:rsidR="00C50D4D" w:rsidRPr="00B574AC">
        <w:t>поддерж</w:t>
      </w:r>
      <w:r w:rsidR="00C50D4D" w:rsidRPr="00B574AC">
        <w:rPr>
          <w:lang w:val="ru-RU"/>
        </w:rPr>
        <w:t xml:space="preserve">ать </w:t>
      </w:r>
      <w:r w:rsidR="00C50D4D" w:rsidRPr="00B574AC">
        <w:t xml:space="preserve"> социально</w:t>
      </w:r>
      <w:r w:rsidR="00C50D4D" w:rsidRPr="00B574AC">
        <w:rPr>
          <w:lang w:val="ru-RU"/>
        </w:rPr>
        <w:t>е</w:t>
      </w:r>
      <w:r w:rsidR="00C50D4D" w:rsidRPr="00B574AC">
        <w:t>, культурно</w:t>
      </w:r>
      <w:r w:rsidR="00C50D4D" w:rsidRPr="00B574AC">
        <w:rPr>
          <w:lang w:val="ru-RU"/>
        </w:rPr>
        <w:t>е</w:t>
      </w:r>
      <w:r w:rsidR="00C50D4D" w:rsidRPr="00B574AC">
        <w:t>, нравственно</w:t>
      </w:r>
      <w:r w:rsidR="00C50D4D" w:rsidRPr="00B574AC">
        <w:rPr>
          <w:lang w:val="ru-RU"/>
        </w:rPr>
        <w:t>е</w:t>
      </w:r>
      <w:r w:rsidR="00C50D4D" w:rsidRPr="00B574AC">
        <w:t xml:space="preserve"> и духовно</w:t>
      </w:r>
      <w:r w:rsidR="00C50D4D" w:rsidRPr="00B574AC">
        <w:rPr>
          <w:lang w:val="ru-RU"/>
        </w:rPr>
        <w:t>е</w:t>
      </w:r>
      <w:r w:rsidR="00C50D4D" w:rsidRPr="00B574AC">
        <w:t xml:space="preserve"> развити</w:t>
      </w:r>
      <w:r w:rsidR="00C50D4D" w:rsidRPr="00B574AC">
        <w:rPr>
          <w:lang w:val="ru-RU"/>
        </w:rPr>
        <w:t>е</w:t>
      </w:r>
      <w:r w:rsidR="00C50D4D" w:rsidRPr="00B574AC">
        <w:t xml:space="preserve"> </w:t>
      </w:r>
      <w:r w:rsidR="00C50D4D" w:rsidRPr="00B574AC">
        <w:lastRenderedPageBreak/>
        <w:t>творчески одаренных детей-сирот, детей, оставшихся без попечения родителей, детей-инвалидов</w:t>
      </w:r>
      <w:r w:rsidR="00C50D4D" w:rsidRPr="00B574AC">
        <w:rPr>
          <w:lang w:val="ru-RU"/>
        </w:rPr>
        <w:t>.</w:t>
      </w:r>
      <w:r w:rsidR="00C50D4D">
        <w:rPr>
          <w:b/>
          <w:lang w:val="ru-RU"/>
        </w:rPr>
        <w:t xml:space="preserve"> </w:t>
      </w:r>
      <w:r w:rsidR="00F22412" w:rsidRPr="00F22412">
        <w:rPr>
          <w:lang w:val="ru-RU"/>
        </w:rPr>
        <w:t xml:space="preserve">Привлечь внимание </w:t>
      </w:r>
      <w:r w:rsidR="00F22412">
        <w:rPr>
          <w:lang w:val="ru-RU"/>
        </w:rPr>
        <w:t>общественности к детям из данной категории, помочь им в социальной адаптации.</w:t>
      </w:r>
    </w:p>
    <w:p w:rsidR="00AF0492" w:rsidRDefault="00AF0492" w:rsidP="007D6672">
      <w:pPr>
        <w:pStyle w:val="Standard"/>
        <w:tabs>
          <w:tab w:val="left" w:pos="735"/>
        </w:tabs>
        <w:ind w:firstLine="726"/>
        <w:jc w:val="both"/>
        <w:rPr>
          <w:b/>
          <w:bCs/>
          <w:lang w:val="ru-RU"/>
        </w:rPr>
      </w:pPr>
    </w:p>
    <w:p w:rsidR="00AF0492" w:rsidRDefault="00AF0492" w:rsidP="007D6672">
      <w:pPr>
        <w:pStyle w:val="Standard"/>
        <w:tabs>
          <w:tab w:val="left" w:pos="735"/>
        </w:tabs>
        <w:ind w:firstLine="726"/>
        <w:jc w:val="center"/>
        <w:rPr>
          <w:b/>
          <w:bCs/>
          <w:lang w:val="ru-RU"/>
        </w:rPr>
      </w:pPr>
      <w:r w:rsidRPr="00BD38B4">
        <w:rPr>
          <w:b/>
          <w:bCs/>
          <w:lang w:val="ru-RU"/>
        </w:rPr>
        <w:t>Раздел 7: Целевые индикаторы и показатели результативности подпрограммы</w:t>
      </w:r>
      <w:r>
        <w:rPr>
          <w:b/>
          <w:bCs/>
          <w:lang w:val="ru-RU"/>
        </w:rPr>
        <w:t xml:space="preserve"> 1</w:t>
      </w:r>
    </w:p>
    <w:p w:rsidR="00AF0492" w:rsidRPr="00BD38B4" w:rsidRDefault="00AF0492" w:rsidP="007D6672">
      <w:pPr>
        <w:pStyle w:val="Standard"/>
        <w:tabs>
          <w:tab w:val="left" w:pos="735"/>
        </w:tabs>
        <w:ind w:firstLine="726"/>
        <w:jc w:val="both"/>
        <w:rPr>
          <w:b/>
          <w:bCs/>
          <w:lang w:val="ru-RU"/>
        </w:rPr>
      </w:pPr>
    </w:p>
    <w:p w:rsidR="00AF0492" w:rsidRPr="00AF03F7" w:rsidRDefault="00AF0492" w:rsidP="007D6672">
      <w:pPr>
        <w:ind w:firstLine="726"/>
        <w:jc w:val="both"/>
        <w:rPr>
          <w:sz w:val="24"/>
          <w:szCs w:val="24"/>
        </w:rPr>
      </w:pPr>
      <w:r w:rsidRPr="00AF03F7">
        <w:rPr>
          <w:sz w:val="24"/>
          <w:szCs w:val="24"/>
        </w:rPr>
        <w:t>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подпрограммы.</w:t>
      </w:r>
    </w:p>
    <w:p w:rsidR="00AF0492" w:rsidRPr="00AF03F7" w:rsidRDefault="00AF0492" w:rsidP="007D6672">
      <w:pPr>
        <w:ind w:firstLine="726"/>
        <w:jc w:val="both"/>
        <w:rPr>
          <w:sz w:val="24"/>
          <w:szCs w:val="24"/>
        </w:rPr>
      </w:pPr>
      <w:r w:rsidRPr="00AF03F7">
        <w:rPr>
          <w:sz w:val="24"/>
          <w:szCs w:val="24"/>
        </w:rPr>
        <w:t>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индикаторы:</w:t>
      </w:r>
    </w:p>
    <w:p w:rsidR="00AF0492" w:rsidRDefault="00AF0492" w:rsidP="007D6672">
      <w:pPr>
        <w:pStyle w:val="afa"/>
        <w:ind w:firstLine="726"/>
        <w:jc w:val="both"/>
        <w:rPr>
          <w:lang w:val="ru-RU"/>
        </w:rPr>
      </w:pPr>
      <w:r w:rsidRPr="00AF03F7">
        <w:rPr>
          <w:lang w:val="ru-RU"/>
        </w:rPr>
        <w:t>Целевые индикаторы подпрограммы 1:</w:t>
      </w:r>
    </w:p>
    <w:p w:rsidR="00BA2C03" w:rsidRPr="0008678D" w:rsidRDefault="00BA2C03" w:rsidP="00BA2C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08678D">
        <w:rPr>
          <w:sz w:val="24"/>
          <w:szCs w:val="24"/>
        </w:rPr>
        <w:t xml:space="preserve">Количество паспортизированных объектов </w:t>
      </w:r>
      <w:r w:rsidR="00D840D9">
        <w:rPr>
          <w:sz w:val="24"/>
          <w:szCs w:val="24"/>
        </w:rPr>
        <w:t>социальной инфраструктуры</w:t>
      </w:r>
      <w:r w:rsidRPr="0008678D">
        <w:rPr>
          <w:sz w:val="24"/>
          <w:szCs w:val="24"/>
        </w:rPr>
        <w:t>(ед)</w:t>
      </w:r>
      <w:r>
        <w:rPr>
          <w:sz w:val="24"/>
          <w:szCs w:val="24"/>
        </w:rPr>
        <w:t>;</w:t>
      </w:r>
    </w:p>
    <w:p w:rsidR="00BA2C03" w:rsidRPr="0008678D" w:rsidRDefault="00BA2C03" w:rsidP="00BA2C03">
      <w:pPr>
        <w:ind w:firstLine="709"/>
        <w:jc w:val="both"/>
        <w:rPr>
          <w:sz w:val="24"/>
          <w:szCs w:val="24"/>
        </w:rPr>
      </w:pPr>
      <w:r w:rsidRPr="0008678D">
        <w:rPr>
          <w:sz w:val="24"/>
          <w:szCs w:val="24"/>
        </w:rPr>
        <w:t>- Количество информационны</w:t>
      </w:r>
      <w:r>
        <w:rPr>
          <w:sz w:val="24"/>
          <w:szCs w:val="24"/>
        </w:rPr>
        <w:t>х материалов, размещенных в СМИ</w:t>
      </w:r>
      <w:r w:rsidRPr="00753C14">
        <w:rPr>
          <w:sz w:val="24"/>
          <w:szCs w:val="24"/>
        </w:rPr>
        <w:t xml:space="preserve"> направленных на  формировании толерантного отношения к людям с ограниченными возможностями и их проблемам.</w:t>
      </w:r>
      <w:r w:rsidRPr="0008678D">
        <w:rPr>
          <w:sz w:val="24"/>
          <w:szCs w:val="24"/>
        </w:rPr>
        <w:t xml:space="preserve"> (ед)</w:t>
      </w:r>
    </w:p>
    <w:p w:rsidR="00BA2C03" w:rsidRDefault="00BA2C03" w:rsidP="00BA2C03">
      <w:pPr>
        <w:ind w:firstLine="709"/>
        <w:jc w:val="both"/>
        <w:rPr>
          <w:sz w:val="24"/>
          <w:szCs w:val="24"/>
        </w:rPr>
      </w:pPr>
      <w:r w:rsidRPr="0008678D">
        <w:rPr>
          <w:sz w:val="24"/>
          <w:szCs w:val="24"/>
        </w:rPr>
        <w:t>- Доля доступных для инвалидов и других маломобильных  групп населения объектов социальной инфраструктуры (образование, культура, физическая культура и спорт,</w:t>
      </w:r>
      <w:r>
        <w:rPr>
          <w:sz w:val="24"/>
          <w:szCs w:val="24"/>
        </w:rPr>
        <w:t xml:space="preserve"> </w:t>
      </w:r>
      <w:r w:rsidRPr="00460F0E">
        <w:rPr>
          <w:sz w:val="24"/>
          <w:szCs w:val="24"/>
        </w:rPr>
        <w:t>дорожно-транспортной инфраструктуры</w:t>
      </w:r>
      <w:r w:rsidRPr="0008678D">
        <w:rPr>
          <w:sz w:val="24"/>
          <w:szCs w:val="24"/>
        </w:rPr>
        <w:t xml:space="preserve">) % </w:t>
      </w:r>
    </w:p>
    <w:p w:rsidR="00BA2C03" w:rsidRDefault="00BA2C03" w:rsidP="00BA2C03">
      <w:pPr>
        <w:ind w:firstLine="709"/>
        <w:jc w:val="both"/>
        <w:rPr>
          <w:sz w:val="24"/>
          <w:szCs w:val="24"/>
        </w:rPr>
      </w:pPr>
      <w:r w:rsidRPr="00926382">
        <w:rPr>
          <w:color w:val="000000" w:themeColor="text1"/>
          <w:sz w:val="24"/>
          <w:szCs w:val="24"/>
          <w:shd w:val="clear" w:color="auto" w:fill="FFFFFF"/>
        </w:rPr>
        <w:t>-</w:t>
      </w:r>
      <w:r>
        <w:rPr>
          <w:color w:val="000000" w:themeColor="text1"/>
          <w:sz w:val="24"/>
          <w:szCs w:val="24"/>
          <w:shd w:val="clear" w:color="auto" w:fill="FFFFFF"/>
        </w:rPr>
        <w:t>Д</w:t>
      </w:r>
      <w:r w:rsidRPr="00926382">
        <w:rPr>
          <w:color w:val="000000" w:themeColor="text1"/>
          <w:sz w:val="24"/>
          <w:szCs w:val="24"/>
          <w:shd w:val="clear" w:color="auto" w:fill="FFFFFF"/>
        </w:rPr>
        <w:t>оля детей – инвалидов, детей – сирот и детей, оставшихся без попечения родителей охваченных социально-культурными мероприятиями. %</w:t>
      </w:r>
    </w:p>
    <w:p w:rsidR="001932CE" w:rsidRDefault="001932CE" w:rsidP="00A46C8E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B729D" w:rsidRPr="00AF03F7" w:rsidRDefault="00AF0492" w:rsidP="002D0DA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03F7">
        <w:rPr>
          <w:rFonts w:ascii="Times New Roman" w:hAnsi="Times New Roman" w:cs="Times New Roman"/>
          <w:sz w:val="24"/>
          <w:szCs w:val="24"/>
          <w:lang w:val="ru-RU"/>
        </w:rPr>
        <w:t>Планируемые целевые показатели подпрограммы 1.</w:t>
      </w:r>
    </w:p>
    <w:tbl>
      <w:tblPr>
        <w:tblpPr w:leftFromText="180" w:rightFromText="180" w:vertAnchor="text" w:horzAnchor="margin" w:tblpY="102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2334"/>
        <w:gridCol w:w="850"/>
        <w:gridCol w:w="851"/>
        <w:gridCol w:w="708"/>
        <w:gridCol w:w="709"/>
        <w:gridCol w:w="851"/>
        <w:gridCol w:w="850"/>
        <w:gridCol w:w="992"/>
        <w:gridCol w:w="851"/>
      </w:tblGrid>
      <w:tr w:rsidR="00033956" w:rsidRPr="00AF03F7" w:rsidTr="009E3974">
        <w:trPr>
          <w:trHeight w:val="558"/>
        </w:trPr>
        <w:tc>
          <w:tcPr>
            <w:tcW w:w="468" w:type="dxa"/>
            <w:vMerge w:val="restart"/>
            <w:vAlign w:val="center"/>
          </w:tcPr>
          <w:p w:rsidR="00033956" w:rsidRPr="00AF03F7" w:rsidRDefault="00033956" w:rsidP="009E3974">
            <w:pPr>
              <w:pStyle w:val="ConsPlusNormal"/>
              <w:ind w:left="-10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4" w:type="dxa"/>
            <w:vMerge w:val="restart"/>
            <w:vAlign w:val="center"/>
          </w:tcPr>
          <w:p w:rsidR="00033956" w:rsidRPr="00AF03F7" w:rsidRDefault="00033956" w:rsidP="009E39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E3974" w:rsidRDefault="009E3974" w:rsidP="009E3974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  <w:p w:rsidR="00033956" w:rsidRPr="009E3974" w:rsidRDefault="009E3974" w:rsidP="009E3974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5812" w:type="dxa"/>
            <w:gridSpan w:val="7"/>
            <w:vAlign w:val="center"/>
          </w:tcPr>
          <w:p w:rsidR="00033956" w:rsidRPr="00AF03F7" w:rsidRDefault="00033956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A41839" w:rsidRPr="00AF03F7" w:rsidTr="005C0D40">
        <w:trPr>
          <w:trHeight w:val="1263"/>
        </w:trPr>
        <w:tc>
          <w:tcPr>
            <w:tcW w:w="468" w:type="dxa"/>
            <w:vMerge/>
            <w:vAlign w:val="center"/>
          </w:tcPr>
          <w:p w:rsidR="00A41839" w:rsidRPr="00AF03F7" w:rsidRDefault="00A41839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vAlign w:val="center"/>
          </w:tcPr>
          <w:p w:rsidR="00A41839" w:rsidRPr="00AF03F7" w:rsidRDefault="00A41839" w:rsidP="009E39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  <w:vAlign w:val="center"/>
          </w:tcPr>
          <w:p w:rsidR="00A41839" w:rsidRPr="00AF03F7" w:rsidRDefault="00A41839" w:rsidP="009E397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1839" w:rsidRDefault="00A41839" w:rsidP="00FC088E">
            <w:pPr>
              <w:pStyle w:val="ConsPlusNormal"/>
              <w:ind w:left="-108" w:right="-8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</w:p>
          <w:p w:rsidR="00A41839" w:rsidRPr="00D80063" w:rsidRDefault="00A41839" w:rsidP="00FC088E">
            <w:pPr>
              <w:pStyle w:val="ConsPlusNormal"/>
              <w:ind w:left="-108" w:right="-8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  <w:p w:rsidR="00A41839" w:rsidRPr="00D80063" w:rsidRDefault="00A41839" w:rsidP="004257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2018</w:t>
            </w:r>
          </w:p>
        </w:tc>
        <w:tc>
          <w:tcPr>
            <w:tcW w:w="708" w:type="dxa"/>
            <w:vMerge w:val="restart"/>
            <w:vAlign w:val="center"/>
          </w:tcPr>
          <w:p w:rsidR="00A41839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</w:t>
            </w:r>
          </w:p>
          <w:p w:rsidR="00A41839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щий </w:t>
            </w:r>
          </w:p>
          <w:p w:rsidR="00A41839" w:rsidRPr="00FC088E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год </w:t>
            </w:r>
          </w:p>
          <w:p w:rsidR="00A41839" w:rsidRPr="00FC088E" w:rsidRDefault="00A41839" w:rsidP="004257E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</w:t>
            </w:r>
          </w:p>
        </w:tc>
        <w:tc>
          <w:tcPr>
            <w:tcW w:w="4253" w:type="dxa"/>
            <w:gridSpan w:val="5"/>
            <w:vAlign w:val="center"/>
          </w:tcPr>
          <w:p w:rsidR="00A41839" w:rsidRPr="00AF03F7" w:rsidRDefault="00A41839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A41839" w:rsidRPr="00AF03F7" w:rsidTr="00A41839">
        <w:trPr>
          <w:trHeight w:val="2259"/>
        </w:trPr>
        <w:tc>
          <w:tcPr>
            <w:tcW w:w="468" w:type="dxa"/>
            <w:vMerge/>
            <w:vAlign w:val="center"/>
          </w:tcPr>
          <w:p w:rsidR="00A41839" w:rsidRPr="00AF03F7" w:rsidRDefault="00A41839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vAlign w:val="center"/>
          </w:tcPr>
          <w:p w:rsidR="00A41839" w:rsidRPr="00AF03F7" w:rsidRDefault="00A41839" w:rsidP="009E39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  <w:vAlign w:val="center"/>
          </w:tcPr>
          <w:p w:rsidR="00A41839" w:rsidRPr="00AF03F7" w:rsidRDefault="00A41839" w:rsidP="009E397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41839" w:rsidRPr="00AF03F7" w:rsidRDefault="00A41839" w:rsidP="00FC08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A41839" w:rsidRPr="00AF03F7" w:rsidRDefault="00A41839" w:rsidP="009E3974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41839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  <w:p w:rsidR="00A41839" w:rsidRPr="00AF03F7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1839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  <w:p w:rsidR="00A41839" w:rsidRPr="009E3974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A41839" w:rsidRDefault="00A41839" w:rsidP="00FC088E">
            <w:pPr>
              <w:pStyle w:val="ConsPlusNormal"/>
              <w:ind w:left="-108" w:right="-8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 </w:t>
            </w:r>
          </w:p>
          <w:p w:rsidR="00A41839" w:rsidRPr="00AF03F7" w:rsidRDefault="00A41839" w:rsidP="00FC088E">
            <w:pPr>
              <w:pStyle w:val="ConsPlusNormal"/>
              <w:ind w:left="-108" w:right="-8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41839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A41839" w:rsidRPr="00AF03F7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1839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2024</w:t>
            </w:r>
          </w:p>
          <w:p w:rsidR="00A41839" w:rsidRDefault="00A41839" w:rsidP="00FC088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год  </w:t>
            </w:r>
          </w:p>
        </w:tc>
      </w:tr>
      <w:tr w:rsidR="00033956" w:rsidRPr="00AF03F7" w:rsidTr="009E3974">
        <w:trPr>
          <w:trHeight w:val="566"/>
        </w:trPr>
        <w:tc>
          <w:tcPr>
            <w:tcW w:w="468" w:type="dxa"/>
            <w:vAlign w:val="center"/>
          </w:tcPr>
          <w:p w:rsidR="00033956" w:rsidRPr="00AF03F7" w:rsidRDefault="00033956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6" w:type="dxa"/>
            <w:gridSpan w:val="9"/>
          </w:tcPr>
          <w:p w:rsidR="00033956" w:rsidRPr="00AF03F7" w:rsidRDefault="00033956" w:rsidP="009E397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Подпрограмма 1. «</w:t>
            </w:r>
            <w:r w:rsidRPr="00AF0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Социальная поддержка и доступная среда для инвалидов</w:t>
            </w:r>
          </w:p>
          <w:p w:rsidR="00033956" w:rsidRPr="00AF03F7" w:rsidRDefault="00033956" w:rsidP="009E397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20</w:t>
            </w:r>
            <w:r w:rsidR="009B7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  <w:r w:rsidRPr="00AF0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-20</w:t>
            </w:r>
            <w:r w:rsidR="001932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9B7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AF0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гг.</w:t>
            </w:r>
            <w:r w:rsidRPr="00AF03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A2C03" w:rsidRPr="00AF03F7" w:rsidTr="00A41839">
        <w:tc>
          <w:tcPr>
            <w:tcW w:w="468" w:type="dxa"/>
            <w:vAlign w:val="center"/>
          </w:tcPr>
          <w:p w:rsidR="00BA2C03" w:rsidRPr="00AF03F7" w:rsidRDefault="00BA2C03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334" w:type="dxa"/>
          </w:tcPr>
          <w:p w:rsidR="00BA2C03" w:rsidRPr="00AF03F7" w:rsidRDefault="00BA2C03" w:rsidP="00A4183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паспортизированных </w:t>
            </w:r>
            <w:r w:rsidR="002259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приоритетных </w:t>
            </w:r>
            <w:r w:rsidRPr="00BA2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  <w:r w:rsidR="00D8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социальной инфраструктуры</w:t>
            </w:r>
          </w:p>
        </w:tc>
        <w:tc>
          <w:tcPr>
            <w:tcW w:w="850" w:type="dxa"/>
            <w:vAlign w:val="center"/>
          </w:tcPr>
          <w:p w:rsidR="00BA2C03" w:rsidRPr="00AF03F7" w:rsidRDefault="00BA2C03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851" w:type="dxa"/>
            <w:vAlign w:val="center"/>
          </w:tcPr>
          <w:p w:rsidR="00BA2C03" w:rsidRPr="00AF03F7" w:rsidRDefault="00BA2C03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BA2C03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BA2C03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vAlign w:val="center"/>
          </w:tcPr>
          <w:p w:rsidR="00BA2C03" w:rsidRPr="00AF03F7" w:rsidRDefault="00D840D9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00E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BA2C03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92" w:type="dxa"/>
            <w:vAlign w:val="center"/>
          </w:tcPr>
          <w:p w:rsidR="00BA2C03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851" w:type="dxa"/>
            <w:vAlign w:val="center"/>
          </w:tcPr>
          <w:p w:rsidR="00BA2C03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</w:tr>
      <w:tr w:rsidR="00D00EEF" w:rsidRPr="00AF03F7" w:rsidTr="00A41839">
        <w:tc>
          <w:tcPr>
            <w:tcW w:w="468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4" w:type="dxa"/>
          </w:tcPr>
          <w:p w:rsidR="00D00EEF" w:rsidRPr="00BA2C03" w:rsidRDefault="00D00EEF" w:rsidP="00A41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доступных для инвалидов и других маломобильных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 населения </w:t>
            </w:r>
            <w:r w:rsidRPr="00BA2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объектов </w:t>
            </w:r>
            <w:r w:rsidRPr="00BA2C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социальной инфраструктуры (образование, культура, физическая культура и спорт, дорожно-транспортной инфраструктуры)</w:t>
            </w:r>
          </w:p>
        </w:tc>
        <w:tc>
          <w:tcPr>
            <w:tcW w:w="850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851" w:type="dxa"/>
            <w:vAlign w:val="center"/>
          </w:tcPr>
          <w:p w:rsidR="00D00EEF" w:rsidRPr="00753C14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9,5</w:t>
            </w:r>
          </w:p>
        </w:tc>
        <w:tc>
          <w:tcPr>
            <w:tcW w:w="708" w:type="dxa"/>
            <w:vAlign w:val="center"/>
          </w:tcPr>
          <w:p w:rsidR="00D00EEF" w:rsidRPr="00753C14" w:rsidRDefault="00D00EEF" w:rsidP="009E3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  <w:vAlign w:val="center"/>
          </w:tcPr>
          <w:p w:rsidR="00D00EEF" w:rsidRPr="00753C14" w:rsidRDefault="00D00EEF" w:rsidP="009E3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D00EEF" w:rsidRPr="00753C14" w:rsidRDefault="00D00EEF" w:rsidP="00225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D00EEF" w:rsidRPr="00753C14" w:rsidRDefault="00225911" w:rsidP="009E3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D00EEF" w:rsidRPr="00753C14" w:rsidRDefault="00225911" w:rsidP="009E3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D00EEF" w:rsidRPr="00753C14" w:rsidRDefault="00225911" w:rsidP="009E3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00EEF" w:rsidRPr="00AF03F7" w:rsidTr="00A41839">
        <w:tc>
          <w:tcPr>
            <w:tcW w:w="468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AF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:rsidR="00D00EEF" w:rsidRPr="00BA2C03" w:rsidRDefault="00D00EEF" w:rsidP="00A77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Доля детей – инвалидов, детей – сирот и детей, оставшихся без попечения родителей</w:t>
            </w:r>
            <w:r w:rsidR="00E46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BA2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охваченных социально-культурными мероприятиями</w:t>
            </w:r>
          </w:p>
        </w:tc>
        <w:tc>
          <w:tcPr>
            <w:tcW w:w="850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  <w:vAlign w:val="center"/>
          </w:tcPr>
          <w:p w:rsidR="00D00EEF" w:rsidRPr="00AF03F7" w:rsidRDefault="00FC088E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00EEF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D00EEF" w:rsidRPr="00AF03F7" w:rsidRDefault="00FC088E" w:rsidP="00FC08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0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851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D00EEF" w:rsidRPr="00AF03F7" w:rsidTr="00A41839">
        <w:tc>
          <w:tcPr>
            <w:tcW w:w="468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34" w:type="dxa"/>
          </w:tcPr>
          <w:p w:rsidR="00D00EEF" w:rsidRPr="00D80063" w:rsidRDefault="00D00EEF" w:rsidP="009E39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размещенных информационных сюжетов в средствах массовой информации</w:t>
            </w:r>
            <w:r w:rsidR="00E46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800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направленных на </w:t>
            </w:r>
            <w:r w:rsidRPr="00D80063">
              <w:rPr>
                <w:lang w:val="ru-RU"/>
              </w:rPr>
              <w:t xml:space="preserve"> </w:t>
            </w:r>
            <w:r w:rsidRPr="00D800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толерантного отношения к людям с ограниченными возможностями и их проблемам.</w:t>
            </w:r>
          </w:p>
        </w:tc>
        <w:tc>
          <w:tcPr>
            <w:tcW w:w="850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851" w:type="dxa"/>
            <w:vAlign w:val="center"/>
          </w:tcPr>
          <w:p w:rsidR="00D00EEF" w:rsidRPr="00AF03F7" w:rsidRDefault="006531BC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08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3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00EEF" w:rsidRPr="00AF03F7" w:rsidRDefault="00D00EEF" w:rsidP="009E3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</w:tbl>
    <w:p w:rsidR="00AF0492" w:rsidRDefault="00AF0492" w:rsidP="00644A8A">
      <w:pPr>
        <w:ind w:firstLine="540"/>
        <w:jc w:val="both"/>
        <w:rPr>
          <w:sz w:val="24"/>
          <w:szCs w:val="24"/>
        </w:rPr>
      </w:pPr>
    </w:p>
    <w:p w:rsidR="00A65002" w:rsidRDefault="00A65002" w:rsidP="004B080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744" w:rsidRDefault="00AF0492" w:rsidP="004B080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8.  Механизм реализации подпрограммы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</w:t>
      </w:r>
      <w:r w:rsidRPr="002C7B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контроль</w:t>
      </w:r>
    </w:p>
    <w:p w:rsidR="00AF0492" w:rsidRDefault="00AF0492" w:rsidP="004B080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ходом ее реализации</w:t>
      </w:r>
    </w:p>
    <w:p w:rsidR="00AF0492" w:rsidRDefault="00AF0492" w:rsidP="004B080E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</w:p>
    <w:p w:rsidR="00AF0492" w:rsidRPr="006D6278" w:rsidRDefault="00AF0492" w:rsidP="004B080E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6D6278">
        <w:rPr>
          <w:lang w:val="ru-RU"/>
        </w:rPr>
        <w:t xml:space="preserve">Реализация </w:t>
      </w:r>
      <w:r>
        <w:rPr>
          <w:lang w:val="ru-RU"/>
        </w:rPr>
        <w:t>подпро</w:t>
      </w:r>
      <w:r w:rsidRPr="006D6278">
        <w:rPr>
          <w:lang w:val="ru-RU"/>
        </w:rPr>
        <w:t>граммы предусматривает целевое и</w:t>
      </w:r>
      <w:r>
        <w:rPr>
          <w:lang w:val="ru-RU"/>
        </w:rPr>
        <w:t xml:space="preserve">спользование денежных средств, в </w:t>
      </w:r>
      <w:r w:rsidRPr="006D6278">
        <w:rPr>
          <w:lang w:val="ru-RU"/>
        </w:rPr>
        <w:t xml:space="preserve">соответствии с поставленными задачами, определёнными </w:t>
      </w:r>
      <w:r>
        <w:rPr>
          <w:lang w:val="ru-RU"/>
        </w:rPr>
        <w:t>под</w:t>
      </w:r>
      <w:r w:rsidRPr="006D6278">
        <w:rPr>
          <w:lang w:val="ru-RU"/>
        </w:rPr>
        <w:t>программными мероприятиями.</w:t>
      </w:r>
    </w:p>
    <w:p w:rsidR="00AF0492" w:rsidRPr="006D6278" w:rsidRDefault="00AF0492" w:rsidP="004B080E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6D6278">
        <w:rPr>
          <w:lang w:val="ru-RU"/>
        </w:rPr>
        <w:t xml:space="preserve">Реализация </w:t>
      </w:r>
      <w:r>
        <w:rPr>
          <w:lang w:val="ru-RU"/>
        </w:rPr>
        <w:t>под</w:t>
      </w:r>
      <w:r w:rsidRPr="006D6278">
        <w:rPr>
          <w:lang w:val="ru-RU"/>
        </w:rPr>
        <w:t>программных мероприятий осуществляется посредством выделения денежных средств из местного бюджета  на основании распоряжения администрации З</w:t>
      </w:r>
      <w:r>
        <w:rPr>
          <w:lang w:val="ru-RU"/>
        </w:rPr>
        <w:t>ГМО</w:t>
      </w:r>
      <w:r w:rsidRPr="006D6278">
        <w:rPr>
          <w:lang w:val="ru-RU"/>
        </w:rPr>
        <w:t>.</w:t>
      </w:r>
    </w:p>
    <w:p w:rsidR="00AF0492" w:rsidRDefault="00AF0492" w:rsidP="004B080E">
      <w:pPr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  Ответственным исполнителем по реализации </w:t>
      </w:r>
      <w:r>
        <w:rPr>
          <w:sz w:val="24"/>
          <w:szCs w:val="24"/>
        </w:rPr>
        <w:t>подп</w:t>
      </w:r>
      <w:r w:rsidRPr="006D6278">
        <w:rPr>
          <w:sz w:val="24"/>
          <w:szCs w:val="24"/>
        </w:rPr>
        <w:t xml:space="preserve">рограммы является </w:t>
      </w:r>
      <w:r w:rsidRPr="00BD38B4">
        <w:rPr>
          <w:sz w:val="24"/>
          <w:szCs w:val="24"/>
        </w:rPr>
        <w:t xml:space="preserve">Сектор </w:t>
      </w:r>
      <w:r w:rsidR="00B8414D">
        <w:rPr>
          <w:sz w:val="24"/>
          <w:szCs w:val="24"/>
        </w:rPr>
        <w:t>по социальной поддержке населения  и взаимодействию с общественными организациями</w:t>
      </w:r>
      <w:r w:rsidRPr="00BD38B4">
        <w:rPr>
          <w:sz w:val="24"/>
          <w:szCs w:val="24"/>
        </w:rPr>
        <w:t xml:space="preserve"> комитета по социальн</w:t>
      </w:r>
      <w:r>
        <w:rPr>
          <w:sz w:val="24"/>
          <w:szCs w:val="24"/>
        </w:rPr>
        <w:t xml:space="preserve">ой политике </w:t>
      </w:r>
      <w:r w:rsidRPr="00BD38B4">
        <w:rPr>
          <w:sz w:val="24"/>
          <w:szCs w:val="24"/>
        </w:rPr>
        <w:t>администрации З</w:t>
      </w:r>
      <w:r>
        <w:rPr>
          <w:sz w:val="24"/>
          <w:szCs w:val="24"/>
        </w:rPr>
        <w:t>ГМО</w:t>
      </w:r>
      <w:r w:rsidRPr="006D6278">
        <w:rPr>
          <w:sz w:val="24"/>
          <w:szCs w:val="24"/>
        </w:rPr>
        <w:t>.</w:t>
      </w:r>
    </w:p>
    <w:p w:rsidR="00AF0492" w:rsidRPr="006D6278" w:rsidRDefault="00AF0492" w:rsidP="004B080E">
      <w:pPr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 Исполнитель осуществляет управление реализацией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 в целом, координирует и контролирует действия участников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программы. </w:t>
      </w:r>
    </w:p>
    <w:p w:rsidR="00AF0492" w:rsidRPr="006D6278" w:rsidRDefault="00AF0492" w:rsidP="004B08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Ответственным исполнителем может быть разработан план-график реализации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AF0492" w:rsidRPr="006D6278" w:rsidRDefault="00AF0492" w:rsidP="004B080E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>Объем бюджет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ных ассигнований на реализацию 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одп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рограммы утверждается решением Думы ЗГМО о бюджете З</w:t>
      </w:r>
      <w:r>
        <w:rPr>
          <w:rFonts w:ascii="Times New Roman" w:hAnsi="Times New Roman" w:cs="Times New Roman"/>
          <w:sz w:val="24"/>
          <w:szCs w:val="24"/>
          <w:lang w:val="ru-RU"/>
        </w:rPr>
        <w:t>ГМО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 на очередной финансовый год и плановый период.</w:t>
      </w:r>
    </w:p>
    <w:p w:rsidR="00AF0492" w:rsidRPr="006D6278" w:rsidRDefault="00AF0492" w:rsidP="004B08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 сокращении (увеличении) бюджетных ассигнований в местном бюджете на основании решения Думы ЗГМО на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программу, соисполнитель должен представить в Управление по финансам и налогам постановление администрации ЗГМО о внесении изменений в соответствующую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программу в течение 1 месяца. </w:t>
      </w:r>
    </w:p>
    <w:p w:rsidR="00AF0492" w:rsidRPr="006D6278" w:rsidRDefault="00AF0492" w:rsidP="004B08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исполнитель осуществляет текущий контроль, мониторинг за реализацией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в целом и несет ответственность за эффективность реализации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6D6278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AF0492" w:rsidRPr="006D6278" w:rsidRDefault="00AF0492" w:rsidP="004B080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Ответственный исполнитель совместно с соисполнителями, участниками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 несут ответственность за целевое и эффективное использование выделенных им бюджетных средств на реализацию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программы. </w:t>
      </w:r>
    </w:p>
    <w:p w:rsidR="00AF0492" w:rsidRPr="006D6278" w:rsidRDefault="004B080E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0492" w:rsidRPr="006D6278">
        <w:rPr>
          <w:sz w:val="24"/>
          <w:szCs w:val="24"/>
        </w:rPr>
        <w:t xml:space="preserve">Ответственный исполнитель </w:t>
      </w:r>
      <w:r w:rsidR="00AF0492">
        <w:rPr>
          <w:sz w:val="24"/>
          <w:szCs w:val="24"/>
        </w:rPr>
        <w:t>под</w:t>
      </w:r>
      <w:r w:rsidR="00AF0492" w:rsidRPr="006D6278">
        <w:rPr>
          <w:sz w:val="24"/>
          <w:szCs w:val="24"/>
        </w:rPr>
        <w:t>программы в срок до 1 марта года, следующего за отчетным, а также</w:t>
      </w:r>
      <w:r w:rsidR="00AF0492">
        <w:rPr>
          <w:sz w:val="24"/>
          <w:szCs w:val="24"/>
        </w:rPr>
        <w:t xml:space="preserve"> по окончании срока реализации </w:t>
      </w:r>
      <w:r w:rsidR="00AF0492" w:rsidRPr="006D6278">
        <w:rPr>
          <w:sz w:val="24"/>
          <w:szCs w:val="24"/>
        </w:rPr>
        <w:t xml:space="preserve"> </w:t>
      </w:r>
      <w:r w:rsidR="00AF0492">
        <w:rPr>
          <w:sz w:val="24"/>
          <w:szCs w:val="24"/>
        </w:rPr>
        <w:t>под</w:t>
      </w:r>
      <w:r w:rsidR="00AF0492" w:rsidRPr="006D6278">
        <w:rPr>
          <w:sz w:val="24"/>
          <w:szCs w:val="24"/>
        </w:rPr>
        <w:t xml:space="preserve">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</w:t>
      </w:r>
      <w:r w:rsidR="00AF0492">
        <w:rPr>
          <w:sz w:val="24"/>
          <w:szCs w:val="24"/>
        </w:rPr>
        <w:t>под</w:t>
      </w:r>
      <w:r w:rsidR="00AF0492" w:rsidRPr="006D6278">
        <w:rPr>
          <w:sz w:val="24"/>
          <w:szCs w:val="24"/>
        </w:rPr>
        <w:t xml:space="preserve">программы. 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>В рамках реализации полномочий отнесенных к компетенции ответственного исполнителя  выполняются следующие действия: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1) </w:t>
      </w:r>
      <w:r w:rsidR="00A41E9B">
        <w:rPr>
          <w:sz w:val="24"/>
          <w:szCs w:val="24"/>
        </w:rPr>
        <w:t xml:space="preserve"> </w:t>
      </w:r>
      <w:r w:rsidR="006531BC">
        <w:rPr>
          <w:sz w:val="24"/>
          <w:szCs w:val="24"/>
        </w:rPr>
        <w:t>возлагается</w:t>
      </w:r>
      <w:r w:rsidRPr="006D6278">
        <w:rPr>
          <w:sz w:val="24"/>
          <w:szCs w:val="24"/>
        </w:rPr>
        <w:t xml:space="preserve"> ответственность за своевременную и качественную реализацию мероприятий;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>2) организует</w:t>
      </w:r>
      <w:r w:rsidR="006531BC">
        <w:rPr>
          <w:sz w:val="24"/>
          <w:szCs w:val="24"/>
        </w:rPr>
        <w:t>ся</w:t>
      </w:r>
      <w:r w:rsidRPr="006D6278">
        <w:rPr>
          <w:sz w:val="24"/>
          <w:szCs w:val="24"/>
        </w:rPr>
        <w:t xml:space="preserve"> размещение в электронном виде информации о реализации </w:t>
      </w:r>
      <w:r>
        <w:rPr>
          <w:sz w:val="24"/>
          <w:szCs w:val="24"/>
        </w:rPr>
        <w:t>подп</w:t>
      </w:r>
      <w:r w:rsidRPr="006D6278">
        <w:rPr>
          <w:sz w:val="24"/>
          <w:szCs w:val="24"/>
        </w:rPr>
        <w:t>рограммы;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3) </w:t>
      </w:r>
      <w:r w:rsidR="00A41E9B">
        <w:rPr>
          <w:sz w:val="24"/>
          <w:szCs w:val="24"/>
        </w:rPr>
        <w:t xml:space="preserve">   </w:t>
      </w:r>
      <w:r w:rsidR="006531BC">
        <w:rPr>
          <w:sz w:val="24"/>
          <w:szCs w:val="24"/>
        </w:rPr>
        <w:t>внося</w:t>
      </w:r>
      <w:r w:rsidRPr="006D6278">
        <w:rPr>
          <w:sz w:val="24"/>
          <w:szCs w:val="24"/>
        </w:rPr>
        <w:t>т</w:t>
      </w:r>
      <w:r w:rsidR="006531BC">
        <w:rPr>
          <w:sz w:val="24"/>
          <w:szCs w:val="24"/>
        </w:rPr>
        <w:t>ся</w:t>
      </w:r>
      <w:r w:rsidRPr="006D6278">
        <w:rPr>
          <w:sz w:val="24"/>
          <w:szCs w:val="24"/>
        </w:rPr>
        <w:t xml:space="preserve"> предложени</w:t>
      </w:r>
      <w:r w:rsidR="006531BC">
        <w:rPr>
          <w:sz w:val="24"/>
          <w:szCs w:val="24"/>
        </w:rPr>
        <w:t>я</w:t>
      </w:r>
      <w:r w:rsidRPr="006D6278">
        <w:rPr>
          <w:sz w:val="24"/>
          <w:szCs w:val="24"/>
        </w:rPr>
        <w:t xml:space="preserve"> о внесении изменений в </w:t>
      </w:r>
      <w:r>
        <w:rPr>
          <w:sz w:val="24"/>
          <w:szCs w:val="24"/>
        </w:rPr>
        <w:t>подп</w:t>
      </w:r>
      <w:r w:rsidRPr="006D6278">
        <w:rPr>
          <w:sz w:val="24"/>
          <w:szCs w:val="24"/>
        </w:rPr>
        <w:t>рограмму;</w:t>
      </w:r>
    </w:p>
    <w:p w:rsidR="00AF0492" w:rsidRPr="006D6278" w:rsidRDefault="00A41E9B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AF0492" w:rsidRPr="006D6278">
        <w:rPr>
          <w:sz w:val="24"/>
          <w:szCs w:val="24"/>
        </w:rPr>
        <w:t>обеспечивает</w:t>
      </w:r>
      <w:r w:rsidR="006531BC">
        <w:rPr>
          <w:sz w:val="24"/>
          <w:szCs w:val="24"/>
        </w:rPr>
        <w:t>ся</w:t>
      </w:r>
      <w:r w:rsidR="00AF0492" w:rsidRPr="006D6278">
        <w:rPr>
          <w:sz w:val="24"/>
          <w:szCs w:val="24"/>
        </w:rPr>
        <w:t xml:space="preserve"> достижение установленных </w:t>
      </w:r>
      <w:r w:rsidR="00AF0492">
        <w:rPr>
          <w:sz w:val="24"/>
          <w:szCs w:val="24"/>
        </w:rPr>
        <w:t>подп</w:t>
      </w:r>
      <w:r w:rsidR="00AF0492" w:rsidRPr="006D6278">
        <w:rPr>
          <w:sz w:val="24"/>
          <w:szCs w:val="24"/>
        </w:rPr>
        <w:t xml:space="preserve">рограммой показателей эффективности, решение поставленных целей и задач </w:t>
      </w:r>
      <w:r w:rsidR="00AF0492">
        <w:rPr>
          <w:sz w:val="24"/>
          <w:szCs w:val="24"/>
        </w:rPr>
        <w:t>подп</w:t>
      </w:r>
      <w:r w:rsidR="00AF0492" w:rsidRPr="006D6278">
        <w:rPr>
          <w:sz w:val="24"/>
          <w:szCs w:val="24"/>
        </w:rPr>
        <w:t>рограммы;</w:t>
      </w:r>
    </w:p>
    <w:p w:rsidR="00AF0492" w:rsidRPr="006D6278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D6278">
        <w:rPr>
          <w:sz w:val="24"/>
          <w:szCs w:val="24"/>
        </w:rPr>
        <w:t>) осуществля</w:t>
      </w:r>
      <w:r w:rsidR="006531BC">
        <w:rPr>
          <w:sz w:val="24"/>
          <w:szCs w:val="24"/>
        </w:rPr>
        <w:t>ю</w:t>
      </w:r>
      <w:r w:rsidRPr="006D6278">
        <w:rPr>
          <w:sz w:val="24"/>
          <w:szCs w:val="24"/>
        </w:rPr>
        <w:t>т</w:t>
      </w:r>
      <w:r w:rsidR="006531BC">
        <w:rPr>
          <w:sz w:val="24"/>
          <w:szCs w:val="24"/>
        </w:rPr>
        <w:t>ся</w:t>
      </w:r>
      <w:r w:rsidRPr="006D6278">
        <w:rPr>
          <w:sz w:val="24"/>
          <w:szCs w:val="24"/>
        </w:rPr>
        <w:t xml:space="preserve"> иные полномочия, установленные законодательством.</w:t>
      </w:r>
    </w:p>
    <w:p w:rsidR="00AF0492" w:rsidRPr="006D6278" w:rsidRDefault="00AF0492" w:rsidP="004B080E">
      <w:pPr>
        <w:ind w:firstLine="709"/>
        <w:jc w:val="both"/>
        <w:rPr>
          <w:sz w:val="24"/>
          <w:szCs w:val="24"/>
        </w:rPr>
      </w:pPr>
      <w:r w:rsidRPr="006D6278">
        <w:rPr>
          <w:sz w:val="24"/>
          <w:szCs w:val="24"/>
        </w:rPr>
        <w:t xml:space="preserve">Вопросы о ходе выполнения </w:t>
      </w:r>
      <w:r>
        <w:rPr>
          <w:sz w:val="24"/>
          <w:szCs w:val="24"/>
        </w:rPr>
        <w:t>под</w:t>
      </w:r>
      <w:r w:rsidRPr="006D6278">
        <w:rPr>
          <w:sz w:val="24"/>
          <w:szCs w:val="24"/>
        </w:rPr>
        <w:t xml:space="preserve">программных мероприятий и целевом использовании средств местного бюджета, направляемых на реализацию </w:t>
      </w:r>
      <w:r>
        <w:rPr>
          <w:sz w:val="24"/>
          <w:szCs w:val="24"/>
        </w:rPr>
        <w:t>подп</w:t>
      </w:r>
      <w:r w:rsidRPr="006D6278">
        <w:rPr>
          <w:sz w:val="24"/>
          <w:szCs w:val="24"/>
        </w:rPr>
        <w:t>рограммы, согласно планам работы Думы З</w:t>
      </w:r>
      <w:r>
        <w:rPr>
          <w:sz w:val="24"/>
          <w:szCs w:val="24"/>
        </w:rPr>
        <w:t>ГМО</w:t>
      </w:r>
      <w:r w:rsidRPr="006D6278">
        <w:rPr>
          <w:sz w:val="24"/>
          <w:szCs w:val="24"/>
        </w:rPr>
        <w:t xml:space="preserve"> и администрации </w:t>
      </w:r>
      <w:r>
        <w:rPr>
          <w:sz w:val="24"/>
          <w:szCs w:val="24"/>
        </w:rPr>
        <w:t>ЗГМО</w:t>
      </w:r>
      <w:r w:rsidRPr="006D6278">
        <w:rPr>
          <w:sz w:val="24"/>
          <w:szCs w:val="24"/>
        </w:rPr>
        <w:t xml:space="preserve"> рассматриваются на заседаниях Думы З</w:t>
      </w:r>
      <w:r>
        <w:rPr>
          <w:sz w:val="24"/>
          <w:szCs w:val="24"/>
        </w:rPr>
        <w:t>ГМО</w:t>
      </w:r>
      <w:r w:rsidRPr="006D6278">
        <w:rPr>
          <w:sz w:val="24"/>
          <w:szCs w:val="24"/>
        </w:rPr>
        <w:t xml:space="preserve">, </w:t>
      </w:r>
      <w:r w:rsidR="00FC088E">
        <w:rPr>
          <w:sz w:val="24"/>
          <w:szCs w:val="24"/>
        </w:rPr>
        <w:t>А</w:t>
      </w:r>
      <w:r w:rsidR="008E52AA">
        <w:rPr>
          <w:sz w:val="24"/>
          <w:szCs w:val="24"/>
        </w:rPr>
        <w:t>дминистративного</w:t>
      </w:r>
      <w:r w:rsidR="006531BC">
        <w:rPr>
          <w:sz w:val="24"/>
          <w:szCs w:val="24"/>
        </w:rPr>
        <w:t xml:space="preserve"> комитета</w:t>
      </w:r>
      <w:r w:rsidRPr="006D6278">
        <w:rPr>
          <w:sz w:val="24"/>
          <w:szCs w:val="24"/>
        </w:rPr>
        <w:t xml:space="preserve"> </w:t>
      </w:r>
      <w:r>
        <w:rPr>
          <w:sz w:val="24"/>
          <w:szCs w:val="24"/>
        </w:rPr>
        <w:t>ЗГМО</w:t>
      </w:r>
      <w:r w:rsidRPr="006D6278">
        <w:rPr>
          <w:sz w:val="24"/>
          <w:szCs w:val="24"/>
        </w:rPr>
        <w:t>.</w:t>
      </w:r>
    </w:p>
    <w:p w:rsidR="00AF0492" w:rsidRPr="002C35EE" w:rsidRDefault="00AF0492" w:rsidP="004B080E">
      <w:pPr>
        <w:ind w:firstLine="709"/>
        <w:jc w:val="both"/>
        <w:rPr>
          <w:sz w:val="24"/>
          <w:szCs w:val="24"/>
        </w:rPr>
      </w:pPr>
    </w:p>
    <w:p w:rsidR="00AF0492" w:rsidRDefault="00AF0492" w:rsidP="004B080E">
      <w:pPr>
        <w:ind w:firstLine="709"/>
        <w:jc w:val="center"/>
        <w:rPr>
          <w:b/>
          <w:bCs/>
          <w:sz w:val="24"/>
          <w:szCs w:val="24"/>
        </w:rPr>
      </w:pPr>
      <w:r w:rsidRPr="008F1829">
        <w:rPr>
          <w:b/>
          <w:bCs/>
          <w:sz w:val="24"/>
          <w:szCs w:val="24"/>
        </w:rPr>
        <w:t xml:space="preserve"> Раздел 9. Оценка эффективности реализации подпрограммы</w:t>
      </w:r>
      <w:r>
        <w:rPr>
          <w:b/>
          <w:bCs/>
          <w:sz w:val="24"/>
          <w:szCs w:val="24"/>
        </w:rPr>
        <w:t xml:space="preserve"> 1</w:t>
      </w:r>
    </w:p>
    <w:p w:rsidR="00AF0492" w:rsidRPr="008F1829" w:rsidRDefault="00AF0492" w:rsidP="004B080E">
      <w:pPr>
        <w:ind w:firstLine="709"/>
        <w:jc w:val="both"/>
        <w:rPr>
          <w:b/>
          <w:bCs/>
          <w:sz w:val="24"/>
          <w:szCs w:val="24"/>
        </w:rPr>
      </w:pPr>
    </w:p>
    <w:p w:rsidR="00AF0492" w:rsidRPr="008F1829" w:rsidRDefault="00AF0492" w:rsidP="004B080E">
      <w:pPr>
        <w:ind w:firstLine="709"/>
        <w:jc w:val="both"/>
        <w:rPr>
          <w:sz w:val="24"/>
          <w:szCs w:val="24"/>
        </w:rPr>
      </w:pPr>
      <w:r w:rsidRPr="008F1829">
        <w:rPr>
          <w:sz w:val="24"/>
          <w:szCs w:val="24"/>
        </w:rPr>
        <w:t>Реализация подпрограммы позволят добиться позитивного изменения ситуации, связанной с доступной средой для инвалидов.</w:t>
      </w:r>
    </w:p>
    <w:p w:rsidR="00AF0492" w:rsidRPr="008F1829" w:rsidRDefault="00AF0492" w:rsidP="004B080E">
      <w:pPr>
        <w:ind w:firstLine="709"/>
        <w:jc w:val="both"/>
        <w:rPr>
          <w:sz w:val="24"/>
          <w:szCs w:val="24"/>
        </w:rPr>
      </w:pPr>
      <w:r w:rsidRPr="008F1829">
        <w:rPr>
          <w:sz w:val="24"/>
          <w:szCs w:val="24"/>
        </w:rPr>
        <w:t>Реальную эффективность реализации подпрограммы позволят оценить результаты к 20</w:t>
      </w:r>
      <w:r>
        <w:rPr>
          <w:sz w:val="24"/>
          <w:szCs w:val="24"/>
        </w:rPr>
        <w:t>2</w:t>
      </w:r>
      <w:r w:rsidR="00A41E9B">
        <w:rPr>
          <w:sz w:val="24"/>
          <w:szCs w:val="24"/>
        </w:rPr>
        <w:t>4</w:t>
      </w:r>
      <w:r>
        <w:rPr>
          <w:sz w:val="24"/>
          <w:szCs w:val="24"/>
        </w:rPr>
        <w:t xml:space="preserve"> году.</w:t>
      </w:r>
    </w:p>
    <w:p w:rsidR="00AF0492" w:rsidRPr="008F1829" w:rsidRDefault="00AF0492" w:rsidP="004B080E">
      <w:pPr>
        <w:ind w:firstLine="709"/>
        <w:jc w:val="both"/>
        <w:rPr>
          <w:sz w:val="24"/>
          <w:szCs w:val="24"/>
        </w:rPr>
      </w:pPr>
      <w:r w:rsidRPr="008F1829">
        <w:rPr>
          <w:sz w:val="24"/>
          <w:szCs w:val="24"/>
        </w:rPr>
        <w:t>Оценка эффективности реализации подпрограммы производится по завершении срока реализации подпрограммы и за период с 20</w:t>
      </w:r>
      <w:r w:rsidR="00A41E9B">
        <w:rPr>
          <w:sz w:val="24"/>
          <w:szCs w:val="24"/>
        </w:rPr>
        <w:t>20</w:t>
      </w:r>
      <w:r w:rsidRPr="008F1829">
        <w:rPr>
          <w:sz w:val="24"/>
          <w:szCs w:val="24"/>
        </w:rPr>
        <w:t xml:space="preserve"> по 20</w:t>
      </w:r>
      <w:r>
        <w:rPr>
          <w:sz w:val="24"/>
          <w:szCs w:val="24"/>
        </w:rPr>
        <w:t>2</w:t>
      </w:r>
      <w:r w:rsidR="00A41E9B">
        <w:rPr>
          <w:sz w:val="24"/>
          <w:szCs w:val="24"/>
        </w:rPr>
        <w:t>4</w:t>
      </w:r>
      <w:r w:rsidRPr="008F1829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8F1829">
        <w:rPr>
          <w:sz w:val="24"/>
          <w:szCs w:val="24"/>
        </w:rPr>
        <w:t xml:space="preserve"> включительно. </w:t>
      </w:r>
    </w:p>
    <w:p w:rsidR="00AF0492" w:rsidRDefault="00AF0492" w:rsidP="004B080E">
      <w:pPr>
        <w:pStyle w:val="Standard"/>
        <w:widowControl/>
        <w:autoSpaceDE w:val="0"/>
        <w:snapToGrid w:val="0"/>
        <w:ind w:firstLine="709"/>
        <w:jc w:val="both"/>
        <w:rPr>
          <w:lang w:val="ru-RU"/>
        </w:rPr>
      </w:pPr>
      <w:r w:rsidRPr="0070053C">
        <w:rPr>
          <w:lang w:val="ru-RU"/>
        </w:rPr>
        <w:t>Оценка эффективности реализации п</w:t>
      </w:r>
      <w:r>
        <w:rPr>
          <w:lang w:val="ru-RU"/>
        </w:rPr>
        <w:t>одп</w:t>
      </w:r>
      <w:r w:rsidRPr="0070053C">
        <w:rPr>
          <w:lang w:val="ru-RU"/>
        </w:rPr>
        <w:t>рограммы</w:t>
      </w:r>
      <w:r>
        <w:rPr>
          <w:lang w:val="ru-RU"/>
        </w:rPr>
        <w:t xml:space="preserve"> 1</w:t>
      </w:r>
      <w:r w:rsidRPr="0070053C">
        <w:rPr>
          <w:lang w:val="ru-RU"/>
        </w:rPr>
        <w:t xml:space="preserve"> осуществляется </w:t>
      </w:r>
      <w:r>
        <w:rPr>
          <w:lang w:val="ru-RU"/>
        </w:rPr>
        <w:t xml:space="preserve">по </w:t>
      </w:r>
      <w:r w:rsidRPr="00BD38B4">
        <w:rPr>
          <w:lang w:val="ru-RU"/>
        </w:rPr>
        <w:t>формам</w:t>
      </w:r>
      <w:r>
        <w:rPr>
          <w:lang w:val="ru-RU"/>
        </w:rPr>
        <w:t>, изложенным в приложении №2 к муниципальной программе.</w:t>
      </w:r>
    </w:p>
    <w:p w:rsidR="00AF0492" w:rsidRPr="00BD38B4" w:rsidRDefault="00AF0492" w:rsidP="00A46C8E">
      <w:pPr>
        <w:pStyle w:val="Standard"/>
        <w:widowControl/>
        <w:autoSpaceDE w:val="0"/>
        <w:snapToGrid w:val="0"/>
        <w:jc w:val="both"/>
        <w:rPr>
          <w:lang w:val="ru-RU"/>
        </w:rPr>
      </w:pPr>
    </w:p>
    <w:p w:rsidR="00AF0492" w:rsidRDefault="00AF0492" w:rsidP="00644A8A">
      <w:pPr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12</w:t>
      </w:r>
      <w:r w:rsidRPr="003253F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Подпрограмма 2 </w:t>
      </w:r>
      <w:r w:rsidRPr="003253F2">
        <w:rPr>
          <w:b/>
          <w:bCs/>
          <w:sz w:val="24"/>
          <w:szCs w:val="24"/>
        </w:rPr>
        <w:t>«Поддержка социально-ориентированных некоммерческих организаций в ЗГМО на 20</w:t>
      </w:r>
      <w:r w:rsidR="00A41E9B">
        <w:rPr>
          <w:b/>
          <w:bCs/>
          <w:sz w:val="24"/>
          <w:szCs w:val="24"/>
        </w:rPr>
        <w:t>20</w:t>
      </w:r>
      <w:r w:rsidRPr="003253F2">
        <w:rPr>
          <w:b/>
          <w:bCs/>
          <w:sz w:val="24"/>
          <w:szCs w:val="24"/>
        </w:rPr>
        <w:t>-20</w:t>
      </w:r>
      <w:r w:rsidR="00FC209E">
        <w:rPr>
          <w:b/>
          <w:bCs/>
          <w:sz w:val="24"/>
          <w:szCs w:val="24"/>
        </w:rPr>
        <w:t>2</w:t>
      </w:r>
      <w:r w:rsidR="00A41E9B">
        <w:rPr>
          <w:b/>
          <w:bCs/>
          <w:sz w:val="24"/>
          <w:szCs w:val="24"/>
        </w:rPr>
        <w:t>4</w:t>
      </w:r>
      <w:r w:rsidRPr="003253F2">
        <w:rPr>
          <w:b/>
          <w:bCs/>
          <w:sz w:val="24"/>
          <w:szCs w:val="24"/>
        </w:rPr>
        <w:t>гг.»</w:t>
      </w:r>
    </w:p>
    <w:p w:rsidR="00AF0492" w:rsidRPr="003253F2" w:rsidRDefault="00AF0492" w:rsidP="00644A8A">
      <w:pPr>
        <w:ind w:firstLine="540"/>
        <w:jc w:val="both"/>
        <w:rPr>
          <w:b/>
          <w:bCs/>
          <w:sz w:val="24"/>
          <w:szCs w:val="24"/>
        </w:rPr>
      </w:pPr>
    </w:p>
    <w:p w:rsidR="00AF0492" w:rsidRDefault="00AF0492" w:rsidP="00644A8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Pr="008F1829">
        <w:rPr>
          <w:b/>
          <w:bCs/>
          <w:sz w:val="24"/>
          <w:szCs w:val="24"/>
        </w:rPr>
        <w:t xml:space="preserve">1. Паспорт подпрограммы </w:t>
      </w:r>
      <w:r>
        <w:rPr>
          <w:b/>
          <w:bCs/>
          <w:sz w:val="24"/>
          <w:szCs w:val="24"/>
        </w:rPr>
        <w:t>2</w:t>
      </w:r>
    </w:p>
    <w:p w:rsidR="00AF0492" w:rsidRPr="008F1829" w:rsidRDefault="00AF0492" w:rsidP="00644A8A">
      <w:pPr>
        <w:jc w:val="center"/>
        <w:rPr>
          <w:sz w:val="24"/>
          <w:szCs w:val="24"/>
        </w:rPr>
      </w:pPr>
    </w:p>
    <w:tbl>
      <w:tblPr>
        <w:tblW w:w="1280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945"/>
        <w:gridCol w:w="1794"/>
        <w:gridCol w:w="1368"/>
      </w:tblGrid>
      <w:tr w:rsidR="00AF0492" w:rsidRPr="003129D0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CD0805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93AEC" w:rsidRDefault="00AF0492" w:rsidP="00A41E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социально-ориентированных некоммерческих организаций в ЗГМО на 20</w:t>
            </w:r>
            <w:r w:rsidR="00A41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B9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</w:t>
            </w:r>
            <w:r w:rsidR="00FC2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41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9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</w:tc>
      </w:tr>
      <w:tr w:rsidR="00AF0492" w:rsidRPr="003129D0">
        <w:trPr>
          <w:gridAfter w:val="2"/>
          <w:wAfter w:w="3162" w:type="dxa"/>
          <w:trHeight w:val="207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AF0492" w:rsidRPr="00CD0805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D38B4" w:rsidRDefault="00AF0492" w:rsidP="004514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социальной поддержке населения и взаимодействию с общественными организациями к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омитета по социальн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политике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ГМО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492" w:rsidRPr="00BD38B4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129D0">
        <w:trPr>
          <w:gridAfter w:val="2"/>
          <w:wAfter w:w="3162" w:type="dxa"/>
          <w:trHeight w:val="57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DB7EC8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Участники подпрограммы</w:t>
            </w:r>
            <w:r w:rsidR="00A41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AF0492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D38B4">
              <w:rPr>
                <w:sz w:val="24"/>
                <w:szCs w:val="24"/>
              </w:rPr>
              <w:t xml:space="preserve">омитет </w:t>
            </w:r>
            <w:r w:rsidR="005958F8">
              <w:rPr>
                <w:sz w:val="24"/>
                <w:szCs w:val="24"/>
              </w:rPr>
              <w:t xml:space="preserve">имущественных отношений, архитектуры и градостроительства </w:t>
            </w:r>
            <w:r w:rsidRPr="00BD38B4">
              <w:rPr>
                <w:sz w:val="24"/>
                <w:szCs w:val="24"/>
              </w:rPr>
              <w:t>администрации З</w:t>
            </w:r>
            <w:r>
              <w:rPr>
                <w:sz w:val="24"/>
                <w:szCs w:val="24"/>
              </w:rPr>
              <w:t>ГМО;</w:t>
            </w:r>
          </w:p>
          <w:p w:rsidR="00AF0492" w:rsidRPr="00BD38B4" w:rsidRDefault="00AF0492" w:rsidP="00644A8A">
            <w:pPr>
              <w:rPr>
                <w:sz w:val="24"/>
                <w:szCs w:val="24"/>
              </w:rPr>
            </w:pPr>
          </w:p>
        </w:tc>
      </w:tr>
      <w:tr w:rsidR="00AF0492" w:rsidRPr="003129D0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CD0805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Default="00AF0492" w:rsidP="00FC088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1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      </w:r>
            <w:r w:rsidRPr="00BA1B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F0492" w:rsidRPr="00BA1B69" w:rsidRDefault="00AF0492" w:rsidP="00FC0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0492" w:rsidRPr="003129D0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CD0805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390C46" w:rsidRDefault="00A41E9B" w:rsidP="00644A8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Сохранение</w:t>
            </w:r>
            <w:r w:rsidR="00AF0492">
              <w:rPr>
                <w:lang w:val="ru-RU"/>
              </w:rPr>
              <w:t xml:space="preserve"> ч</w:t>
            </w:r>
            <w:r w:rsidR="00AF0492" w:rsidRPr="000F5711">
              <w:t>исл</w:t>
            </w:r>
            <w:r w:rsidR="00AF0492">
              <w:rPr>
                <w:lang w:val="ru-RU"/>
              </w:rPr>
              <w:t>а</w:t>
            </w:r>
            <w:r w:rsidR="00AF0492" w:rsidRPr="000F5711">
              <w:t xml:space="preserve"> </w:t>
            </w:r>
            <w:r w:rsidR="00AF0492">
              <w:t>СО НКО</w:t>
            </w:r>
            <w:r w:rsidR="00AF0492" w:rsidRPr="000F5711">
              <w:t xml:space="preserve">, взаимодействующих с администрацией </w:t>
            </w:r>
            <w:r w:rsidR="00AF0492">
              <w:rPr>
                <w:lang w:val="ru-RU"/>
              </w:rPr>
              <w:t xml:space="preserve">ЗГМО </w:t>
            </w:r>
            <w:r w:rsidR="00AF0492" w:rsidRPr="000F525C">
              <w:t>в решении социально значимых проблем</w:t>
            </w:r>
            <w:r w:rsidR="00AF0492">
              <w:t>.</w:t>
            </w:r>
          </w:p>
        </w:tc>
      </w:tr>
      <w:tr w:rsidR="00AF0492" w:rsidRPr="00E166B1">
        <w:trPr>
          <w:gridAfter w:val="2"/>
          <w:wAfter w:w="3162" w:type="dxa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166B1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E166B1" w:rsidRDefault="00A41E9B" w:rsidP="00A41E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F0492" w:rsidRPr="00E166B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C2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F0492"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F04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F0492" w:rsidRPr="003129D0">
        <w:trPr>
          <w:gridAfter w:val="2"/>
          <w:wAfter w:w="3162" w:type="dxa"/>
          <w:trHeight w:val="416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CD0805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166B1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D38B4" w:rsidRDefault="00AF0492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D38B4">
              <w:rPr>
                <w:sz w:val="24"/>
                <w:szCs w:val="24"/>
              </w:rPr>
              <w:t>)</w:t>
            </w:r>
            <w:r w:rsidR="00E46744">
              <w:rPr>
                <w:sz w:val="24"/>
                <w:szCs w:val="24"/>
              </w:rPr>
              <w:t>Увеличение</w:t>
            </w:r>
            <w:r w:rsidR="00EF19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</w:t>
            </w:r>
            <w:r w:rsidR="00EF190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СО </w:t>
            </w:r>
            <w:r w:rsidRPr="00BD38B4">
              <w:rPr>
                <w:sz w:val="24"/>
                <w:szCs w:val="24"/>
              </w:rPr>
              <w:t>НКО</w:t>
            </w:r>
            <w:r>
              <w:rPr>
                <w:sz w:val="24"/>
                <w:szCs w:val="24"/>
              </w:rPr>
              <w:t>, которым предоставл</w:t>
            </w:r>
            <w:r w:rsidR="00EF190E">
              <w:rPr>
                <w:sz w:val="24"/>
                <w:szCs w:val="24"/>
              </w:rPr>
              <w:t>яются</w:t>
            </w:r>
            <w:r>
              <w:rPr>
                <w:sz w:val="24"/>
                <w:szCs w:val="24"/>
              </w:rPr>
              <w:t xml:space="preserve"> субсидии на</w:t>
            </w:r>
            <w:r w:rsidRPr="00BD38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у</w:t>
            </w:r>
            <w:r w:rsidRPr="00BD38B4">
              <w:rPr>
                <w:sz w:val="24"/>
                <w:szCs w:val="24"/>
              </w:rPr>
              <w:t xml:space="preserve"> уставной деятельности из местного бюджета;</w:t>
            </w:r>
          </w:p>
          <w:p w:rsidR="00AF0492" w:rsidRPr="00BD38B4" w:rsidRDefault="00AF0492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D38B4">
              <w:rPr>
                <w:sz w:val="24"/>
                <w:szCs w:val="24"/>
              </w:rPr>
              <w:t>)</w:t>
            </w:r>
            <w:r w:rsidR="00E46744">
              <w:rPr>
                <w:sz w:val="24"/>
                <w:szCs w:val="24"/>
              </w:rPr>
              <w:t>Увеличение</w:t>
            </w:r>
            <w:r w:rsidR="007E1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BD38B4">
              <w:rPr>
                <w:sz w:val="24"/>
                <w:szCs w:val="24"/>
              </w:rPr>
              <w:t>оличеств</w:t>
            </w:r>
            <w:r w:rsidR="007E13AF">
              <w:rPr>
                <w:sz w:val="24"/>
                <w:szCs w:val="24"/>
              </w:rPr>
              <w:t>а</w:t>
            </w:r>
            <w:r w:rsidRPr="00BD38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>НКО</w:t>
            </w:r>
            <w:r>
              <w:rPr>
                <w:sz w:val="24"/>
                <w:szCs w:val="24"/>
              </w:rPr>
              <w:t xml:space="preserve">, которым оказана </w:t>
            </w:r>
            <w:r w:rsidRPr="00BD38B4">
              <w:rPr>
                <w:sz w:val="24"/>
                <w:szCs w:val="24"/>
              </w:rPr>
              <w:t xml:space="preserve"> финансов</w:t>
            </w:r>
            <w:r>
              <w:rPr>
                <w:sz w:val="24"/>
                <w:szCs w:val="24"/>
              </w:rPr>
              <w:t>ая</w:t>
            </w:r>
            <w:r w:rsidRPr="00BD38B4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а</w:t>
            </w:r>
            <w:r w:rsidRPr="00BD38B4">
              <w:rPr>
                <w:sz w:val="24"/>
                <w:szCs w:val="24"/>
              </w:rPr>
              <w:t xml:space="preserve"> через участие в конкурсе общественно значимых проектов;</w:t>
            </w:r>
          </w:p>
          <w:p w:rsidR="00AF0492" w:rsidRPr="00BD38B4" w:rsidRDefault="00AF0492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D38B4">
              <w:rPr>
                <w:sz w:val="24"/>
                <w:szCs w:val="24"/>
              </w:rPr>
              <w:t>)</w:t>
            </w:r>
            <w:r w:rsidR="00E46744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количеств</w:t>
            </w:r>
            <w:r w:rsidR="00E46744">
              <w:rPr>
                <w:sz w:val="24"/>
                <w:szCs w:val="24"/>
              </w:rPr>
              <w:t>а</w:t>
            </w:r>
            <w:r w:rsidRPr="00BD38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>НКО, получивших имущественную поддержку;</w:t>
            </w:r>
          </w:p>
          <w:p w:rsidR="00AF0492" w:rsidRDefault="00AF0492" w:rsidP="00644A8A">
            <w:pPr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D38B4">
              <w:rPr>
                <w:sz w:val="24"/>
                <w:szCs w:val="24"/>
              </w:rPr>
              <w:t>)</w:t>
            </w:r>
            <w:r w:rsidR="00AB5559">
              <w:rPr>
                <w:sz w:val="24"/>
                <w:szCs w:val="24"/>
              </w:rPr>
              <w:t>Д</w:t>
            </w:r>
            <w:r w:rsidRPr="00BD38B4">
              <w:rPr>
                <w:sz w:val="24"/>
                <w:szCs w:val="24"/>
              </w:rPr>
              <w:t xml:space="preserve">оля </w:t>
            </w:r>
            <w:r>
              <w:rPr>
                <w:sz w:val="24"/>
                <w:szCs w:val="24"/>
              </w:rPr>
              <w:t xml:space="preserve">СО </w:t>
            </w:r>
            <w:r w:rsidRPr="00BD38B4">
              <w:rPr>
                <w:sz w:val="24"/>
                <w:szCs w:val="24"/>
              </w:rPr>
              <w:t xml:space="preserve">НКО, </w:t>
            </w:r>
            <w:r>
              <w:rPr>
                <w:sz w:val="24"/>
                <w:szCs w:val="24"/>
              </w:rPr>
              <w:t xml:space="preserve">обратившихся за оказанием информационной поддержки и которым </w:t>
            </w:r>
            <w:r w:rsidRPr="00BD38B4">
              <w:rPr>
                <w:sz w:val="24"/>
                <w:szCs w:val="24"/>
              </w:rPr>
              <w:t>ока</w:t>
            </w:r>
            <w:r w:rsidR="00833DFA">
              <w:rPr>
                <w:sz w:val="24"/>
                <w:szCs w:val="24"/>
              </w:rPr>
              <w:t>зана информационная  поддержка</w:t>
            </w:r>
            <w:r w:rsidRPr="00BD38B4">
              <w:rPr>
                <w:sz w:val="24"/>
                <w:szCs w:val="24"/>
              </w:rPr>
              <w:t>;</w:t>
            </w:r>
          </w:p>
          <w:p w:rsidR="00AF0492" w:rsidRPr="00053570" w:rsidRDefault="00FC088E" w:rsidP="00644A8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AB5559">
              <w:rPr>
                <w:sz w:val="24"/>
                <w:szCs w:val="24"/>
              </w:rPr>
              <w:t>К</w:t>
            </w:r>
            <w:r w:rsidR="00AF0492" w:rsidRPr="00053570">
              <w:rPr>
                <w:sz w:val="24"/>
                <w:szCs w:val="24"/>
              </w:rPr>
              <w:t>оличество мероприятий, проведенных непосредственно СО НКО города, являющи</w:t>
            </w:r>
            <w:r w:rsidR="00833DFA">
              <w:rPr>
                <w:sz w:val="24"/>
                <w:szCs w:val="24"/>
              </w:rPr>
              <w:t>ми</w:t>
            </w:r>
            <w:r w:rsidR="00AF0492" w:rsidRPr="00053570">
              <w:rPr>
                <w:sz w:val="24"/>
                <w:szCs w:val="24"/>
              </w:rPr>
              <w:t>ся получателями  субсидий  из местного</w:t>
            </w:r>
            <w:r w:rsidR="00AF0492">
              <w:rPr>
                <w:sz w:val="24"/>
                <w:szCs w:val="24"/>
              </w:rPr>
              <w:t xml:space="preserve"> </w:t>
            </w:r>
            <w:r w:rsidR="00AF0492" w:rsidRPr="00053570">
              <w:rPr>
                <w:sz w:val="24"/>
                <w:szCs w:val="24"/>
              </w:rPr>
              <w:t>бюджета</w:t>
            </w:r>
            <w:r w:rsidR="00AF0492">
              <w:rPr>
                <w:sz w:val="24"/>
                <w:szCs w:val="24"/>
              </w:rPr>
              <w:t>.</w:t>
            </w:r>
          </w:p>
          <w:p w:rsidR="00AF0492" w:rsidRPr="00BD38B4" w:rsidRDefault="00AF0492" w:rsidP="00644A8A">
            <w:pPr>
              <w:jc w:val="both"/>
              <w:outlineLvl w:val="4"/>
              <w:rPr>
                <w:sz w:val="24"/>
                <w:szCs w:val="24"/>
              </w:rPr>
            </w:pPr>
          </w:p>
        </w:tc>
      </w:tr>
      <w:tr w:rsidR="00AF0492" w:rsidRPr="00E166B1">
        <w:trPr>
          <w:gridAfter w:val="2"/>
          <w:wAfter w:w="3162" w:type="dxa"/>
          <w:trHeight w:val="1738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2D0DA7" w:rsidRDefault="00AF0492" w:rsidP="003517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Объемы и источники финансирования муниципальной подпрограммы 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2D0DA7" w:rsidRDefault="00AF0492" w:rsidP="003517A8">
            <w:pPr>
              <w:jc w:val="both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 xml:space="preserve">Объем финансового обеспечения реализации подпрограммы </w:t>
            </w:r>
          </w:p>
          <w:p w:rsidR="00AF0492" w:rsidRPr="002D0DA7" w:rsidRDefault="00B622A3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2020</w:t>
            </w:r>
            <w:r w:rsidR="00CC420F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="00AF0492" w:rsidRPr="002D0DA7">
              <w:rPr>
                <w:sz w:val="24"/>
                <w:szCs w:val="24"/>
              </w:rPr>
              <w:t xml:space="preserve"> годы – </w:t>
            </w:r>
            <w:r w:rsidR="00AB5559">
              <w:rPr>
                <w:sz w:val="24"/>
                <w:szCs w:val="24"/>
              </w:rPr>
              <w:t>4 925</w:t>
            </w:r>
            <w:r w:rsidR="00AF0492" w:rsidRPr="002D0DA7">
              <w:rPr>
                <w:sz w:val="24"/>
                <w:szCs w:val="24"/>
              </w:rPr>
              <w:t xml:space="preserve">  тыс. руб.</w:t>
            </w:r>
            <w:r w:rsidR="00833DFA">
              <w:rPr>
                <w:sz w:val="24"/>
                <w:szCs w:val="24"/>
              </w:rPr>
              <w:t xml:space="preserve"> за счет средств местного бюджета, </w:t>
            </w:r>
            <w:r w:rsidR="00AF0492" w:rsidRPr="002D0DA7">
              <w:rPr>
                <w:sz w:val="24"/>
                <w:szCs w:val="24"/>
              </w:rPr>
              <w:t>в том числе</w:t>
            </w:r>
            <w:r w:rsidR="00833DFA">
              <w:rPr>
                <w:sz w:val="24"/>
                <w:szCs w:val="24"/>
              </w:rPr>
              <w:t xml:space="preserve"> </w:t>
            </w:r>
            <w:r w:rsidR="00AF0492" w:rsidRPr="002D0DA7">
              <w:rPr>
                <w:sz w:val="24"/>
                <w:szCs w:val="24"/>
              </w:rPr>
              <w:t>по годам:</w:t>
            </w:r>
          </w:p>
          <w:p w:rsidR="00AF0492" w:rsidRPr="002D0DA7" w:rsidRDefault="00AF0492" w:rsidP="003517A8">
            <w:pPr>
              <w:jc w:val="both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в 20</w:t>
            </w:r>
            <w:r w:rsidR="00B622A3">
              <w:rPr>
                <w:sz w:val="24"/>
                <w:szCs w:val="24"/>
              </w:rPr>
              <w:t>20</w:t>
            </w:r>
            <w:r w:rsidRPr="002D0DA7">
              <w:rPr>
                <w:sz w:val="24"/>
                <w:szCs w:val="24"/>
              </w:rPr>
              <w:t xml:space="preserve"> году – </w:t>
            </w:r>
            <w:r w:rsidR="00B622A3">
              <w:rPr>
                <w:sz w:val="24"/>
                <w:szCs w:val="24"/>
              </w:rPr>
              <w:t>979</w:t>
            </w:r>
            <w:r w:rsidRPr="002D0DA7">
              <w:rPr>
                <w:sz w:val="24"/>
                <w:szCs w:val="24"/>
              </w:rPr>
              <w:t xml:space="preserve"> тыс.руб.;</w:t>
            </w:r>
          </w:p>
          <w:p w:rsidR="00AF0492" w:rsidRPr="002D0DA7" w:rsidRDefault="00B622A3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979</w:t>
            </w:r>
            <w:r w:rsidR="00AF0492" w:rsidRPr="002D0DA7">
              <w:rPr>
                <w:sz w:val="24"/>
                <w:szCs w:val="24"/>
              </w:rPr>
              <w:t xml:space="preserve"> тыс.руб.;</w:t>
            </w:r>
          </w:p>
          <w:p w:rsidR="00AF0492" w:rsidRPr="002D0DA7" w:rsidRDefault="00B622A3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– 989</w:t>
            </w:r>
            <w:r w:rsidR="00AF0492" w:rsidRPr="002D0DA7">
              <w:rPr>
                <w:sz w:val="24"/>
                <w:szCs w:val="24"/>
              </w:rPr>
              <w:t xml:space="preserve"> тыс.руб.;</w:t>
            </w:r>
          </w:p>
          <w:p w:rsidR="00AF0492" w:rsidRPr="002D0DA7" w:rsidRDefault="00B622A3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 году – 989</w:t>
            </w:r>
            <w:r w:rsidR="00AF0492" w:rsidRPr="002D0DA7">
              <w:rPr>
                <w:sz w:val="24"/>
                <w:szCs w:val="24"/>
              </w:rPr>
              <w:t xml:space="preserve"> тыс.руб.;</w:t>
            </w:r>
          </w:p>
          <w:p w:rsidR="00AF0492" w:rsidRDefault="00B622A3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 году – 989</w:t>
            </w:r>
            <w:r w:rsidR="00AF0492" w:rsidRPr="002D0DA7">
              <w:rPr>
                <w:sz w:val="24"/>
                <w:szCs w:val="24"/>
              </w:rPr>
              <w:t xml:space="preserve"> тыс.руб.</w:t>
            </w:r>
            <w:r w:rsidR="00FC209E">
              <w:rPr>
                <w:sz w:val="24"/>
                <w:szCs w:val="24"/>
              </w:rPr>
              <w:t>;</w:t>
            </w:r>
          </w:p>
          <w:p w:rsidR="00FC209E" w:rsidRPr="002D0DA7" w:rsidRDefault="00FC209E" w:rsidP="003517A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F0492" w:rsidRPr="00E166B1">
        <w:trPr>
          <w:trHeight w:val="55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9B406F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0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Ожидаемые  результаты  реализации муниципальной подпрограммы 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9B406F" w:rsidRDefault="00AF0492" w:rsidP="00644A8A">
            <w:pPr>
              <w:jc w:val="both"/>
              <w:outlineLvl w:val="4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 xml:space="preserve">1) Количество </w:t>
            </w:r>
            <w:r w:rsidR="00833DFA" w:rsidRPr="009B406F">
              <w:rPr>
                <w:sz w:val="24"/>
                <w:szCs w:val="24"/>
              </w:rPr>
              <w:t>СО НКО</w:t>
            </w:r>
            <w:r w:rsidR="00115B3B">
              <w:rPr>
                <w:sz w:val="24"/>
                <w:szCs w:val="24"/>
              </w:rPr>
              <w:t>,</w:t>
            </w:r>
            <w:r w:rsidR="00833DFA">
              <w:rPr>
                <w:sz w:val="24"/>
                <w:szCs w:val="24"/>
              </w:rPr>
              <w:t xml:space="preserve"> получивших </w:t>
            </w:r>
            <w:r w:rsidR="00833DFA" w:rsidRPr="009B406F">
              <w:rPr>
                <w:sz w:val="24"/>
                <w:szCs w:val="24"/>
              </w:rPr>
              <w:t xml:space="preserve"> </w:t>
            </w:r>
            <w:r w:rsidRPr="009B406F">
              <w:rPr>
                <w:sz w:val="24"/>
                <w:szCs w:val="24"/>
              </w:rPr>
              <w:t>субсиди</w:t>
            </w:r>
            <w:r w:rsidR="00833DFA">
              <w:rPr>
                <w:sz w:val="24"/>
                <w:szCs w:val="24"/>
              </w:rPr>
              <w:t>ю на</w:t>
            </w:r>
            <w:r w:rsidRPr="009B406F">
              <w:rPr>
                <w:sz w:val="24"/>
                <w:szCs w:val="24"/>
              </w:rPr>
              <w:t xml:space="preserve"> поддержк</w:t>
            </w:r>
            <w:r w:rsidR="00833DFA">
              <w:rPr>
                <w:sz w:val="24"/>
                <w:szCs w:val="24"/>
              </w:rPr>
              <w:t>у</w:t>
            </w:r>
            <w:r w:rsidRPr="009B406F">
              <w:rPr>
                <w:sz w:val="24"/>
                <w:szCs w:val="24"/>
              </w:rPr>
              <w:t xml:space="preserve"> уставной деятельности, из местного бюджета, к 20</w:t>
            </w:r>
            <w:r w:rsidR="00CC420F" w:rsidRPr="009B406F">
              <w:rPr>
                <w:sz w:val="24"/>
                <w:szCs w:val="24"/>
              </w:rPr>
              <w:t>2</w:t>
            </w:r>
            <w:r w:rsidR="00B622A3">
              <w:rPr>
                <w:sz w:val="24"/>
                <w:szCs w:val="24"/>
              </w:rPr>
              <w:t>4</w:t>
            </w:r>
            <w:r w:rsidR="00A46C8E">
              <w:rPr>
                <w:sz w:val="24"/>
                <w:szCs w:val="24"/>
              </w:rPr>
              <w:t xml:space="preserve"> году составит </w:t>
            </w:r>
            <w:r w:rsidR="00B622A3">
              <w:rPr>
                <w:sz w:val="24"/>
                <w:szCs w:val="24"/>
              </w:rPr>
              <w:t>10</w:t>
            </w:r>
            <w:r w:rsidR="00A46C8E">
              <w:rPr>
                <w:sz w:val="24"/>
                <w:szCs w:val="24"/>
              </w:rPr>
              <w:t xml:space="preserve"> ед.;</w:t>
            </w:r>
          </w:p>
          <w:p w:rsidR="00AF0492" w:rsidRPr="009B406F" w:rsidRDefault="00AF0492" w:rsidP="00644A8A">
            <w:pPr>
              <w:jc w:val="both"/>
              <w:outlineLvl w:val="4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>2) Количество СО НКО</w:t>
            </w:r>
            <w:r w:rsidR="00115B3B">
              <w:rPr>
                <w:sz w:val="24"/>
                <w:szCs w:val="24"/>
              </w:rPr>
              <w:t>,</w:t>
            </w:r>
            <w:r w:rsidRPr="009B406F">
              <w:rPr>
                <w:sz w:val="24"/>
                <w:szCs w:val="24"/>
              </w:rPr>
              <w:t xml:space="preserve"> получивших финансовую поддержку через участие в конкурсе общес</w:t>
            </w:r>
            <w:r w:rsidR="009B406F">
              <w:rPr>
                <w:sz w:val="24"/>
                <w:szCs w:val="24"/>
              </w:rPr>
              <w:t>твенно значимых проектов к 202</w:t>
            </w:r>
            <w:r w:rsidR="004B71BD">
              <w:rPr>
                <w:sz w:val="24"/>
                <w:szCs w:val="24"/>
              </w:rPr>
              <w:t>4</w:t>
            </w:r>
            <w:r w:rsidRPr="009B406F">
              <w:rPr>
                <w:sz w:val="24"/>
                <w:szCs w:val="24"/>
              </w:rPr>
              <w:t xml:space="preserve"> году составит  </w:t>
            </w:r>
            <w:r w:rsidR="004B71BD">
              <w:rPr>
                <w:sz w:val="24"/>
                <w:szCs w:val="24"/>
              </w:rPr>
              <w:t>10</w:t>
            </w:r>
            <w:r w:rsidRPr="009B406F">
              <w:rPr>
                <w:sz w:val="24"/>
                <w:szCs w:val="24"/>
              </w:rPr>
              <w:t xml:space="preserve">  ед.;</w:t>
            </w:r>
          </w:p>
          <w:p w:rsidR="00AF0492" w:rsidRPr="009B406F" w:rsidRDefault="00AF0492" w:rsidP="00644A8A">
            <w:pPr>
              <w:jc w:val="both"/>
              <w:outlineLvl w:val="4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>3) Количество СО НКО</w:t>
            </w:r>
            <w:r w:rsidR="00115B3B">
              <w:rPr>
                <w:sz w:val="24"/>
                <w:szCs w:val="24"/>
              </w:rPr>
              <w:t>,</w:t>
            </w:r>
            <w:r w:rsidRPr="009B406F">
              <w:rPr>
                <w:sz w:val="24"/>
                <w:szCs w:val="24"/>
              </w:rPr>
              <w:t xml:space="preserve"> получивших</w:t>
            </w:r>
            <w:r w:rsidR="009B406F">
              <w:rPr>
                <w:sz w:val="24"/>
                <w:szCs w:val="24"/>
              </w:rPr>
              <w:t xml:space="preserve"> имущественную поддержку к 202</w:t>
            </w:r>
            <w:r w:rsidR="004B71BD">
              <w:rPr>
                <w:sz w:val="24"/>
                <w:szCs w:val="24"/>
              </w:rPr>
              <w:t>4</w:t>
            </w:r>
            <w:r w:rsidRPr="009B406F">
              <w:rPr>
                <w:sz w:val="24"/>
                <w:szCs w:val="24"/>
              </w:rPr>
              <w:t xml:space="preserve"> году составит  </w:t>
            </w:r>
            <w:r w:rsidR="004B71BD">
              <w:rPr>
                <w:sz w:val="24"/>
                <w:szCs w:val="24"/>
              </w:rPr>
              <w:t>10</w:t>
            </w:r>
            <w:r w:rsidRPr="009B406F">
              <w:rPr>
                <w:sz w:val="24"/>
                <w:szCs w:val="24"/>
              </w:rPr>
              <w:t xml:space="preserve">    ед.;</w:t>
            </w:r>
          </w:p>
          <w:p w:rsidR="00AF0492" w:rsidRPr="009B406F" w:rsidRDefault="00AF0492" w:rsidP="00644A8A">
            <w:pPr>
              <w:jc w:val="both"/>
              <w:outlineLvl w:val="4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 xml:space="preserve">4) Доля СО НКО, которым оказана </w:t>
            </w:r>
            <w:r w:rsidR="009B406F">
              <w:rPr>
                <w:sz w:val="24"/>
                <w:szCs w:val="24"/>
              </w:rPr>
              <w:t>информационная поддержка, к 202</w:t>
            </w:r>
            <w:r w:rsidR="004B71BD">
              <w:rPr>
                <w:sz w:val="24"/>
                <w:szCs w:val="24"/>
              </w:rPr>
              <w:t>4</w:t>
            </w:r>
            <w:r w:rsidRPr="009B406F">
              <w:rPr>
                <w:sz w:val="24"/>
                <w:szCs w:val="24"/>
              </w:rPr>
              <w:t xml:space="preserve"> году составит </w:t>
            </w:r>
            <w:r w:rsidR="008E52AA">
              <w:rPr>
                <w:sz w:val="24"/>
                <w:szCs w:val="24"/>
              </w:rPr>
              <w:t>5</w:t>
            </w:r>
            <w:r w:rsidRPr="009B406F">
              <w:rPr>
                <w:sz w:val="24"/>
                <w:szCs w:val="24"/>
              </w:rPr>
              <w:t>0 %;.</w:t>
            </w:r>
          </w:p>
          <w:p w:rsidR="00AF0492" w:rsidRPr="009B406F" w:rsidRDefault="00AF0492" w:rsidP="00833DF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9B406F">
              <w:rPr>
                <w:sz w:val="24"/>
                <w:szCs w:val="24"/>
              </w:rPr>
              <w:t>5) Количество мероприятий, проведенных непосредственно СО НКО города, являющи</w:t>
            </w:r>
            <w:r w:rsidR="00833DFA">
              <w:rPr>
                <w:sz w:val="24"/>
                <w:szCs w:val="24"/>
              </w:rPr>
              <w:t>ми</w:t>
            </w:r>
            <w:r w:rsidRPr="009B406F">
              <w:rPr>
                <w:sz w:val="24"/>
                <w:szCs w:val="24"/>
              </w:rPr>
              <w:t>ся получателями  субсидий  из местного бюджета к 20</w:t>
            </w:r>
            <w:r w:rsidR="0007037A" w:rsidRPr="009B406F">
              <w:rPr>
                <w:sz w:val="24"/>
                <w:szCs w:val="24"/>
              </w:rPr>
              <w:t>2</w:t>
            </w:r>
            <w:r w:rsidR="004B71BD">
              <w:rPr>
                <w:sz w:val="24"/>
                <w:szCs w:val="24"/>
              </w:rPr>
              <w:t>4</w:t>
            </w:r>
            <w:r w:rsidRPr="009B406F">
              <w:rPr>
                <w:sz w:val="24"/>
                <w:szCs w:val="24"/>
              </w:rPr>
              <w:t xml:space="preserve"> году составит  120</w:t>
            </w:r>
            <w:r w:rsidR="00115B3B">
              <w:rPr>
                <w:sz w:val="24"/>
                <w:szCs w:val="24"/>
              </w:rPr>
              <w:t xml:space="preserve"> ед</w:t>
            </w:r>
            <w:r w:rsidRPr="009B406F">
              <w:rPr>
                <w:sz w:val="24"/>
                <w:szCs w:val="24"/>
              </w:rPr>
              <w:t>.</w:t>
            </w:r>
          </w:p>
        </w:tc>
        <w:tc>
          <w:tcPr>
            <w:tcW w:w="1794" w:type="dxa"/>
          </w:tcPr>
          <w:p w:rsidR="00AF0492" w:rsidRPr="00BD38B4" w:rsidRDefault="00AF0492" w:rsidP="00644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E166B1" w:rsidRDefault="00AF0492" w:rsidP="00644A8A">
            <w:pPr>
              <w:jc w:val="both"/>
              <w:rPr>
                <w:sz w:val="24"/>
                <w:szCs w:val="24"/>
              </w:rPr>
            </w:pPr>
            <w:r w:rsidRPr="00E166B1">
              <w:rPr>
                <w:sz w:val="24"/>
                <w:szCs w:val="24"/>
              </w:rPr>
              <w:t>2018 год</w:t>
            </w:r>
          </w:p>
        </w:tc>
      </w:tr>
      <w:tr w:rsidR="00AF0492" w:rsidRPr="003129D0">
        <w:trPr>
          <w:trHeight w:val="152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D38B4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 управления и контроля муниципальной 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одп</w:t>
            </w:r>
            <w:r w:rsidRPr="00BD3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D38B4" w:rsidRDefault="00AF0492" w:rsidP="00115B3B">
            <w:pPr>
              <w:jc w:val="both"/>
              <w:rPr>
                <w:sz w:val="24"/>
                <w:szCs w:val="24"/>
              </w:rPr>
            </w:pPr>
            <w:r w:rsidRPr="00BD38B4">
              <w:rPr>
                <w:sz w:val="24"/>
                <w:szCs w:val="24"/>
              </w:rPr>
              <w:lastRenderedPageBreak/>
              <w:t xml:space="preserve">Организацию контроля за выполнением </w:t>
            </w:r>
            <w:r>
              <w:rPr>
                <w:sz w:val="24"/>
                <w:szCs w:val="24"/>
              </w:rPr>
              <w:t>подп</w:t>
            </w:r>
            <w:r w:rsidRPr="00BD38B4">
              <w:rPr>
                <w:sz w:val="24"/>
                <w:szCs w:val="24"/>
              </w:rPr>
              <w:t>рограммы</w:t>
            </w:r>
            <w:r>
              <w:rPr>
                <w:sz w:val="24"/>
                <w:szCs w:val="24"/>
              </w:rPr>
              <w:t xml:space="preserve"> 2</w:t>
            </w:r>
            <w:r w:rsidRPr="00BD38B4">
              <w:rPr>
                <w:sz w:val="24"/>
                <w:szCs w:val="24"/>
              </w:rPr>
              <w:t xml:space="preserve"> осуществляет ответственный исполнитель</w:t>
            </w:r>
            <w:r>
              <w:rPr>
                <w:sz w:val="24"/>
                <w:szCs w:val="24"/>
              </w:rPr>
              <w:t xml:space="preserve"> –</w:t>
            </w:r>
            <w:r w:rsidRPr="00BD38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BD38B4">
              <w:rPr>
                <w:sz w:val="24"/>
                <w:szCs w:val="24"/>
              </w:rPr>
              <w:t>ектор</w:t>
            </w:r>
            <w:r w:rsidR="004B71BD">
              <w:rPr>
                <w:sz w:val="24"/>
                <w:szCs w:val="24"/>
              </w:rPr>
              <w:t xml:space="preserve"> по </w:t>
            </w:r>
            <w:r w:rsidRPr="00BD38B4">
              <w:rPr>
                <w:sz w:val="24"/>
                <w:szCs w:val="24"/>
              </w:rPr>
              <w:t xml:space="preserve"> социальной</w:t>
            </w:r>
            <w:r w:rsidR="004B71BD">
              <w:rPr>
                <w:sz w:val="24"/>
                <w:szCs w:val="24"/>
              </w:rPr>
              <w:t xml:space="preserve"> поддержке населения и взаимодействию с </w:t>
            </w:r>
            <w:r w:rsidR="004B71BD">
              <w:rPr>
                <w:sz w:val="24"/>
                <w:szCs w:val="24"/>
              </w:rPr>
              <w:lastRenderedPageBreak/>
              <w:t>общественными организациями</w:t>
            </w:r>
            <w:r w:rsidRPr="00BD38B4">
              <w:rPr>
                <w:sz w:val="24"/>
                <w:szCs w:val="24"/>
              </w:rPr>
              <w:t xml:space="preserve">  комитета по социальн</w:t>
            </w:r>
            <w:r>
              <w:rPr>
                <w:sz w:val="24"/>
                <w:szCs w:val="24"/>
              </w:rPr>
              <w:t>ой политике</w:t>
            </w:r>
            <w:r w:rsidRPr="00BD38B4">
              <w:rPr>
                <w:sz w:val="24"/>
                <w:szCs w:val="24"/>
              </w:rPr>
              <w:t xml:space="preserve"> администрации З</w:t>
            </w:r>
            <w:r>
              <w:rPr>
                <w:sz w:val="24"/>
                <w:szCs w:val="24"/>
              </w:rPr>
              <w:t>ГМО</w:t>
            </w:r>
            <w:r w:rsidRPr="00BD38B4">
              <w:rPr>
                <w:sz w:val="24"/>
                <w:szCs w:val="24"/>
              </w:rPr>
              <w:t>, который запрашивает у участников муниципальной п</w:t>
            </w:r>
            <w:r>
              <w:rPr>
                <w:sz w:val="24"/>
                <w:szCs w:val="24"/>
              </w:rPr>
              <w:t>одп</w:t>
            </w:r>
            <w:r w:rsidRPr="00BD38B4">
              <w:rPr>
                <w:sz w:val="24"/>
                <w:szCs w:val="24"/>
              </w:rPr>
              <w:t>рограммы информацию о ходе реализации муниципальной п</w:t>
            </w:r>
            <w:r>
              <w:rPr>
                <w:sz w:val="24"/>
                <w:szCs w:val="24"/>
              </w:rPr>
              <w:t>одп</w:t>
            </w:r>
            <w:r w:rsidRPr="00BD38B4">
              <w:rPr>
                <w:sz w:val="24"/>
                <w:szCs w:val="24"/>
              </w:rPr>
              <w:t>рограммы; готовит отчеты о реализации муниципальной п</w:t>
            </w:r>
            <w:r>
              <w:rPr>
                <w:sz w:val="24"/>
                <w:szCs w:val="24"/>
              </w:rPr>
              <w:t>одп</w:t>
            </w:r>
            <w:r w:rsidRPr="00BD38B4">
              <w:rPr>
                <w:sz w:val="24"/>
                <w:szCs w:val="24"/>
              </w:rPr>
              <w:t xml:space="preserve">рограммы, представляет их в </w:t>
            </w:r>
            <w:r w:rsidRPr="00BD38B4">
              <w:rPr>
                <w:color w:val="000000"/>
                <w:sz w:val="24"/>
                <w:szCs w:val="24"/>
              </w:rPr>
              <w:t xml:space="preserve">администрацию </w:t>
            </w:r>
            <w:r w:rsidRPr="00BD38B4">
              <w:rPr>
                <w:sz w:val="24"/>
                <w:szCs w:val="24"/>
              </w:rPr>
              <w:t xml:space="preserve">ЗГМО и в </w:t>
            </w:r>
            <w:r w:rsidR="00115B3B">
              <w:rPr>
                <w:sz w:val="24"/>
                <w:szCs w:val="24"/>
              </w:rPr>
              <w:t>У</w:t>
            </w:r>
            <w:r w:rsidRPr="00BD38B4">
              <w:rPr>
                <w:sz w:val="24"/>
                <w:szCs w:val="24"/>
              </w:rPr>
              <w:t>правление по финансам и налогам администрации З</w:t>
            </w:r>
            <w:r>
              <w:rPr>
                <w:sz w:val="24"/>
                <w:szCs w:val="24"/>
              </w:rPr>
              <w:t>ГМО</w:t>
            </w:r>
          </w:p>
        </w:tc>
        <w:tc>
          <w:tcPr>
            <w:tcW w:w="1794" w:type="dxa"/>
          </w:tcPr>
          <w:p w:rsidR="00AF0492" w:rsidRPr="00BD38B4" w:rsidRDefault="00AF0492" w:rsidP="00644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BD38B4" w:rsidRDefault="00AF0492" w:rsidP="00644A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492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AF0492" w:rsidRPr="00BD38B4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Раздел </w:t>
      </w:r>
      <w:r w:rsidRPr="00BD38B4">
        <w:rPr>
          <w:b/>
          <w:bCs/>
          <w:color w:val="000000"/>
          <w:spacing w:val="-3"/>
          <w:sz w:val="24"/>
          <w:szCs w:val="24"/>
        </w:rPr>
        <w:t xml:space="preserve">2. Характеристика текущего состояния сферы </w:t>
      </w:r>
    </w:p>
    <w:p w:rsidR="00AF0492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BD38B4">
        <w:rPr>
          <w:b/>
          <w:bCs/>
          <w:color w:val="000000"/>
          <w:spacing w:val="-2"/>
          <w:sz w:val="24"/>
          <w:szCs w:val="24"/>
        </w:rPr>
        <w:t>реализации муниципальной подпрограммы</w:t>
      </w:r>
      <w:r>
        <w:rPr>
          <w:b/>
          <w:bCs/>
          <w:color w:val="000000"/>
          <w:spacing w:val="-2"/>
          <w:sz w:val="24"/>
          <w:szCs w:val="24"/>
        </w:rPr>
        <w:t xml:space="preserve"> 2</w:t>
      </w:r>
    </w:p>
    <w:p w:rsidR="004B080E" w:rsidRDefault="004B080E" w:rsidP="004B080E">
      <w:pPr>
        <w:shd w:val="clear" w:color="auto" w:fill="FFFFFF"/>
        <w:ind w:firstLine="709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F0492" w:rsidRPr="00BD38B4" w:rsidRDefault="00AF0492" w:rsidP="004B080E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Основой формирования гражданского общества являются </w:t>
      </w:r>
      <w:r w:rsidRPr="004442C7">
        <w:rPr>
          <w:color w:val="000000"/>
          <w:sz w:val="24"/>
          <w:szCs w:val="24"/>
        </w:rPr>
        <w:t>социально ориентированны</w:t>
      </w:r>
      <w:r>
        <w:rPr>
          <w:color w:val="000000"/>
          <w:sz w:val="24"/>
          <w:szCs w:val="24"/>
        </w:rPr>
        <w:t>е</w:t>
      </w:r>
      <w:r w:rsidRPr="004442C7">
        <w:rPr>
          <w:color w:val="000000"/>
          <w:sz w:val="24"/>
          <w:szCs w:val="24"/>
        </w:rPr>
        <w:t xml:space="preserve"> некоммерчески</w:t>
      </w:r>
      <w:r>
        <w:rPr>
          <w:color w:val="000000"/>
          <w:sz w:val="24"/>
          <w:szCs w:val="24"/>
        </w:rPr>
        <w:t>е</w:t>
      </w:r>
      <w:r w:rsidRPr="004442C7">
        <w:rPr>
          <w:color w:val="000000"/>
          <w:sz w:val="24"/>
          <w:szCs w:val="24"/>
        </w:rPr>
        <w:t xml:space="preserve"> организаци</w:t>
      </w:r>
      <w:r>
        <w:rPr>
          <w:color w:val="000000"/>
          <w:sz w:val="24"/>
          <w:szCs w:val="24"/>
        </w:rPr>
        <w:t>и (далее СО НКО)</w:t>
      </w:r>
      <w:r w:rsidRPr="00BD38B4">
        <w:rPr>
          <w:sz w:val="24"/>
          <w:szCs w:val="24"/>
        </w:rPr>
        <w:t xml:space="preserve">, играющие роль связующего звена между населением и органами местного самоуправления. Через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 органы местного самоуправления получают информацию об эффективности своих действий.</w:t>
      </w:r>
    </w:p>
    <w:p w:rsidR="00AF0492" w:rsidRPr="004442C7" w:rsidRDefault="00AF0492" w:rsidP="004B080E">
      <w:pPr>
        <w:pStyle w:val="Standard"/>
        <w:ind w:firstLine="709"/>
        <w:jc w:val="both"/>
      </w:pPr>
      <w:r w:rsidRPr="004442C7">
        <w:rPr>
          <w:color w:val="000000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оказание поддержки </w:t>
      </w:r>
      <w:r>
        <w:rPr>
          <w:color w:val="000000"/>
          <w:lang w:val="ru-RU"/>
        </w:rPr>
        <w:t>СО НКО</w:t>
      </w:r>
      <w:r w:rsidRPr="004442C7">
        <w:rPr>
          <w:color w:val="000000"/>
          <w:lang w:val="ru-RU"/>
        </w:rPr>
        <w:t xml:space="preserve"> отнесено к вопросам местного значения городского округа.</w:t>
      </w:r>
    </w:p>
    <w:p w:rsidR="00AF0492" w:rsidRPr="007C3A3F" w:rsidRDefault="00AF0492" w:rsidP="004B080E">
      <w:pPr>
        <w:pStyle w:val="Standard"/>
        <w:ind w:firstLine="709"/>
        <w:jc w:val="both"/>
        <w:rPr>
          <w:color w:val="000000"/>
          <w:lang w:val="ru-RU"/>
        </w:rPr>
      </w:pPr>
      <w:r w:rsidRPr="004442C7">
        <w:rPr>
          <w:color w:val="000000"/>
          <w:lang w:val="ru-RU"/>
        </w:rPr>
        <w:t xml:space="preserve">Согласно Федеральному закону от 12.01.1996 № 7-ФЗ «О некоммерческих организациях» к полномочиям органов местного самоуправления по решению вопросов поддержки </w:t>
      </w:r>
      <w:r>
        <w:rPr>
          <w:color w:val="000000"/>
          <w:lang w:val="ru-RU"/>
        </w:rPr>
        <w:t>СО НКО</w:t>
      </w:r>
      <w:r w:rsidRPr="004442C7">
        <w:rPr>
          <w:color w:val="000000"/>
          <w:lang w:val="ru-RU"/>
        </w:rPr>
        <w:t xml:space="preserve"> относится создание условий для деятельности данных организаций, в том числе путем</w:t>
      </w:r>
      <w:r w:rsidRPr="004442C7">
        <w:rPr>
          <w:color w:val="000000"/>
        </w:rPr>
        <w:t xml:space="preserve"> разработк</w:t>
      </w:r>
      <w:r w:rsidRPr="004442C7">
        <w:rPr>
          <w:color w:val="000000"/>
          <w:lang w:val="ru-RU"/>
        </w:rPr>
        <w:t>и</w:t>
      </w:r>
      <w:r w:rsidRPr="004442C7">
        <w:rPr>
          <w:color w:val="000000"/>
        </w:rPr>
        <w:t xml:space="preserve"> и реализаци</w:t>
      </w:r>
      <w:r w:rsidRPr="004442C7">
        <w:rPr>
          <w:color w:val="000000"/>
          <w:lang w:val="ru-RU"/>
        </w:rPr>
        <w:t>и</w:t>
      </w:r>
      <w:r w:rsidRPr="004442C7">
        <w:rPr>
          <w:color w:val="000000"/>
        </w:rPr>
        <w:t xml:space="preserve"> муниципальных программ поддержки </w:t>
      </w:r>
      <w:r>
        <w:rPr>
          <w:color w:val="000000"/>
          <w:lang w:val="ru-RU"/>
        </w:rPr>
        <w:t>СО НКО</w:t>
      </w:r>
      <w:r w:rsidRPr="004442C7">
        <w:rPr>
          <w:color w:val="000000"/>
        </w:rPr>
        <w:t xml:space="preserve"> с учетом местных социально-экономических, экологических, культурных и других особенностей</w:t>
      </w:r>
      <w:r>
        <w:rPr>
          <w:color w:val="000000"/>
          <w:lang w:val="ru-RU"/>
        </w:rPr>
        <w:t>.</w:t>
      </w:r>
    </w:p>
    <w:p w:rsidR="00AF0492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 xml:space="preserve">Администрацией </w:t>
      </w:r>
      <w:r>
        <w:rPr>
          <w:sz w:val="24"/>
          <w:szCs w:val="24"/>
        </w:rPr>
        <w:t>ЗГМО</w:t>
      </w:r>
      <w:r w:rsidRPr="00BA62A2">
        <w:rPr>
          <w:sz w:val="24"/>
          <w:szCs w:val="24"/>
        </w:rPr>
        <w:t xml:space="preserve"> особое внимание уделяется практическому участию представителей некоммерческих организаций в социально-экономическом развитии города через проведение общественно значимых конкурсов, участие в обсуждении вопросов развития города.</w:t>
      </w:r>
    </w:p>
    <w:p w:rsidR="00AF0492" w:rsidRPr="00BA62A2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 xml:space="preserve">Среди некоммерческих организаций особое место занимают социально ориентированные некоммерческие организации, деятельность которых в городе </w:t>
      </w:r>
      <w:r>
        <w:rPr>
          <w:sz w:val="24"/>
          <w:szCs w:val="24"/>
        </w:rPr>
        <w:t>Зим</w:t>
      </w:r>
      <w:r w:rsidRPr="00BA62A2">
        <w:rPr>
          <w:sz w:val="24"/>
          <w:szCs w:val="24"/>
        </w:rPr>
        <w:t>е направлена на:</w:t>
      </w:r>
    </w:p>
    <w:p w:rsidR="00AF0492" w:rsidRPr="00BA62A2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профилактику социального сиротства и насилия в семье, поддержку материнства, отцовства и детства;</w:t>
      </w:r>
    </w:p>
    <w:p w:rsidR="00AF0492" w:rsidRPr="00BA62A2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повышение качества жизни людей пожилого возраста;</w:t>
      </w:r>
    </w:p>
    <w:p w:rsidR="00AF0492" w:rsidRPr="00BA62A2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>- социальную адаптацию инвалидов и их семей;</w:t>
      </w:r>
    </w:p>
    <w:p w:rsidR="00AF0492" w:rsidRPr="00BA62A2" w:rsidRDefault="00D93F92" w:rsidP="004B08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F0492" w:rsidRPr="00BA62A2">
        <w:rPr>
          <w:sz w:val="24"/>
          <w:szCs w:val="24"/>
        </w:rPr>
        <w:t>защиту прав и свобод человека и гражданина, правовое просвещение и информирование населения;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BA62A2">
        <w:rPr>
          <w:sz w:val="24"/>
          <w:szCs w:val="24"/>
        </w:rPr>
        <w:t xml:space="preserve">- создание условий для развития детско-юношеского и массового спорта, гражданской и творческой активности детей и молодежи, культуры, образования, </w:t>
      </w:r>
      <w:r w:rsidRPr="00753C14">
        <w:rPr>
          <w:sz w:val="24"/>
          <w:szCs w:val="24"/>
        </w:rPr>
        <w:t>возрождения культурно-исторического наследия города Зимы;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 благотворительную и добровольческую деятельность.</w:t>
      </w:r>
    </w:p>
    <w:p w:rsidR="00AF0492" w:rsidRPr="00753C14" w:rsidRDefault="00AF0492" w:rsidP="004B080E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Оказание поддержки СО НКО в городе Зиме ведется с 2015 года. Данная поддержка осуществлялась программно-целевым методом в рамках реализации мероприятий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 xml:space="preserve">ых программ: 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>«Поддержка социально ориентированных некоммерческих организаций в ЗГМО» на 2015-2016 годы</w:t>
      </w:r>
      <w:r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, утвержденной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  постановлением администраци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 xml:space="preserve">и ЗГМО     от 18.11.2014 № 2109; 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>муниципальной программы ЗГМО «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 xml:space="preserve">Социальная поддержка населения» 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на 201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>-20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годы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 xml:space="preserve"> подпрограмма «Поддержка социально-ориентированных некоммерческих организаций в ЗГМО»</w:t>
      </w:r>
      <w:r w:rsidR="004A7E24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, утвержденной</w:t>
      </w:r>
      <w:r w:rsidR="004A7E24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  постановлением администраци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>и ЗГМО     от 31.08.2015 № 1610</w:t>
      </w:r>
    </w:p>
    <w:p w:rsidR="00AF0492" w:rsidRPr="00753C14" w:rsidRDefault="004A7E24" w:rsidP="004B080E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В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201</w:t>
      </w:r>
      <w:r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8 году в рамках </w:t>
      </w:r>
      <w:r w:rsidR="00833DFA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реализации подпрограммы </w:t>
      </w:r>
      <w:r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="00833DFA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7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СО НКО </w:t>
      </w:r>
      <w:r w:rsidR="00833DFA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была 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предоставлена субсидия на реализацию целевых проектов, направленных на работу с пожилыми людьми, инвалидами, занятость молодежи, на общую сумму </w:t>
      </w:r>
      <w:r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580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тысяч рублей, </w:t>
      </w:r>
      <w:r w:rsidR="00833DFA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8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организациям предоставлена имущественная поддержка путем передачи в безвозмездное пользование </w:t>
      </w:r>
      <w:r w:rsidR="00AF0492" w:rsidRPr="00753C14">
        <w:rPr>
          <w:rStyle w:val="StrongEmphasis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lastRenderedPageBreak/>
        <w:t xml:space="preserve">объектов муниципальной собственности, </w:t>
      </w:r>
      <w:r w:rsidR="00AF0492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в целях размещения и ведения уставной деятельности, </w:t>
      </w:r>
      <w:r w:rsidR="00833DF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AF0492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организациям предоставлена финансовая поддержка в рамках уставной деятельности на общую сумму 2</w:t>
      </w:r>
      <w:r>
        <w:rPr>
          <w:rFonts w:ascii="Times New Roman" w:hAnsi="Times New Roman" w:cs="Times New Roman"/>
          <w:sz w:val="24"/>
          <w:szCs w:val="24"/>
          <w:lang w:val="ru-RU"/>
        </w:rPr>
        <w:t>67тыс.</w:t>
      </w:r>
      <w:r w:rsidR="00AF0492"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рублей.</w:t>
      </w:r>
    </w:p>
    <w:p w:rsidR="00B11BC6" w:rsidRDefault="00AF0492" w:rsidP="00B11BC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Всего на территории города Зимы действует 16 СО НКО</w:t>
      </w:r>
      <w:r w:rsidR="00B11BC6">
        <w:rPr>
          <w:rFonts w:ascii="Times New Roman" w:hAnsi="Times New Roman" w:cs="Times New Roman"/>
          <w:sz w:val="24"/>
          <w:szCs w:val="24"/>
        </w:rPr>
        <w:t>:</w:t>
      </w:r>
    </w:p>
    <w:p w:rsidR="00B11BC6" w:rsidRPr="00E66613" w:rsidRDefault="00B11BC6" w:rsidP="00B11BC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1. Зиминск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войны, труда, Вооруженных Сил и правоохранительных органов;</w:t>
      </w:r>
    </w:p>
    <w:p w:rsidR="00B11BC6" w:rsidRPr="00E66613" w:rsidRDefault="00B11BC6" w:rsidP="00B11BC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2.Зиминская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Иркутской областной организации общероссийской общественной организации «Всероссийское общество инвалидов»;</w:t>
      </w:r>
    </w:p>
    <w:p w:rsidR="00B11BC6" w:rsidRPr="00E66613" w:rsidRDefault="00B11BC6" w:rsidP="00B11BC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3. Зиминск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«Родители против наркотиков»;</w:t>
      </w:r>
    </w:p>
    <w:p w:rsidR="00B11BC6" w:rsidRPr="00E66613" w:rsidRDefault="00B11BC6" w:rsidP="00B11BC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4.Иркутск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</w:t>
      </w:r>
      <w:r>
        <w:rPr>
          <w:rFonts w:ascii="Times New Roman" w:hAnsi="Times New Roman" w:cs="Times New Roman"/>
          <w:sz w:val="24"/>
          <w:szCs w:val="24"/>
        </w:rPr>
        <w:t>«Всероссийское общество глухих»</w:t>
      </w:r>
      <w:r w:rsidRPr="00E66613">
        <w:rPr>
          <w:rFonts w:ascii="Times New Roman" w:hAnsi="Times New Roman" w:cs="Times New Roman"/>
          <w:sz w:val="24"/>
          <w:szCs w:val="24"/>
        </w:rPr>
        <w:t xml:space="preserve"> Зиминско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местно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«Всероссийское общество глухих»;</w:t>
      </w:r>
    </w:p>
    <w:p w:rsidR="00115B3B" w:rsidRPr="00E66613" w:rsidRDefault="00B11BC6" w:rsidP="00115B3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5.</w:t>
      </w:r>
      <w:r w:rsidR="00115B3B" w:rsidRPr="00115B3B">
        <w:rPr>
          <w:rFonts w:ascii="Times New Roman" w:hAnsi="Times New Roman" w:cs="Times New Roman"/>
          <w:sz w:val="24"/>
          <w:szCs w:val="24"/>
        </w:rPr>
        <w:t xml:space="preserve"> </w:t>
      </w:r>
      <w:r w:rsidR="00115B3B" w:rsidRPr="00E66613">
        <w:rPr>
          <w:rFonts w:ascii="Times New Roman" w:hAnsi="Times New Roman" w:cs="Times New Roman"/>
          <w:sz w:val="24"/>
          <w:szCs w:val="24"/>
        </w:rPr>
        <w:t>Общественн</w:t>
      </w:r>
      <w:r w:rsidR="00115B3B">
        <w:rPr>
          <w:rFonts w:ascii="Times New Roman" w:hAnsi="Times New Roman" w:cs="Times New Roman"/>
          <w:sz w:val="24"/>
          <w:szCs w:val="24"/>
        </w:rPr>
        <w:t>ая</w:t>
      </w:r>
      <w:r w:rsidR="00115B3B"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15B3B">
        <w:rPr>
          <w:rFonts w:ascii="Times New Roman" w:hAnsi="Times New Roman" w:cs="Times New Roman"/>
          <w:sz w:val="24"/>
          <w:szCs w:val="24"/>
        </w:rPr>
        <w:t>я</w:t>
      </w:r>
      <w:r w:rsidR="00115B3B" w:rsidRPr="00E66613">
        <w:rPr>
          <w:rFonts w:ascii="Times New Roman" w:hAnsi="Times New Roman" w:cs="Times New Roman"/>
          <w:sz w:val="24"/>
          <w:szCs w:val="24"/>
        </w:rPr>
        <w:t xml:space="preserve"> воинов-интернационалистов и участников боевых действий города Зима и Зиминского района </w:t>
      </w:r>
      <w:r w:rsidR="00115B3B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115B3B" w:rsidRPr="00E66613">
        <w:rPr>
          <w:rFonts w:ascii="Times New Roman" w:hAnsi="Times New Roman" w:cs="Times New Roman"/>
          <w:sz w:val="24"/>
          <w:szCs w:val="24"/>
        </w:rPr>
        <w:t>Иркутск</w:t>
      </w:r>
      <w:r w:rsidR="00115B3B">
        <w:rPr>
          <w:rFonts w:ascii="Times New Roman" w:hAnsi="Times New Roman" w:cs="Times New Roman"/>
          <w:sz w:val="24"/>
          <w:szCs w:val="24"/>
        </w:rPr>
        <w:t>ой</w:t>
      </w:r>
      <w:r w:rsidR="00115B3B" w:rsidRPr="00E66613">
        <w:rPr>
          <w:rFonts w:ascii="Times New Roman" w:hAnsi="Times New Roman" w:cs="Times New Roman"/>
          <w:sz w:val="24"/>
          <w:szCs w:val="24"/>
        </w:rPr>
        <w:t xml:space="preserve"> областн</w:t>
      </w:r>
      <w:r w:rsidR="00115B3B">
        <w:rPr>
          <w:rFonts w:ascii="Times New Roman" w:hAnsi="Times New Roman" w:cs="Times New Roman"/>
          <w:sz w:val="24"/>
          <w:szCs w:val="24"/>
        </w:rPr>
        <w:t>ой</w:t>
      </w:r>
      <w:r w:rsidR="00115B3B"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115B3B">
        <w:rPr>
          <w:rFonts w:ascii="Times New Roman" w:hAnsi="Times New Roman" w:cs="Times New Roman"/>
          <w:sz w:val="24"/>
          <w:szCs w:val="24"/>
        </w:rPr>
        <w:t>ой</w:t>
      </w:r>
      <w:r w:rsidR="00115B3B"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15B3B">
        <w:rPr>
          <w:rFonts w:ascii="Times New Roman" w:hAnsi="Times New Roman" w:cs="Times New Roman"/>
          <w:sz w:val="24"/>
          <w:szCs w:val="24"/>
        </w:rPr>
        <w:t>и</w:t>
      </w:r>
      <w:r w:rsidR="00115B3B" w:rsidRPr="00E66613">
        <w:rPr>
          <w:rFonts w:ascii="Times New Roman" w:hAnsi="Times New Roman" w:cs="Times New Roman"/>
          <w:sz w:val="24"/>
          <w:szCs w:val="24"/>
        </w:rPr>
        <w:t xml:space="preserve"> ветеранов Афганистана и участников боевых действий;</w:t>
      </w:r>
    </w:p>
    <w:p w:rsidR="00B11BC6" w:rsidRPr="00E66613" w:rsidRDefault="00B11BC6" w:rsidP="00B11BC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6.Иркутск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благотворительн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молодежн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613">
        <w:rPr>
          <w:rFonts w:ascii="Times New Roman" w:hAnsi="Times New Roman" w:cs="Times New Roman"/>
          <w:sz w:val="24"/>
          <w:szCs w:val="24"/>
        </w:rPr>
        <w:t xml:space="preserve"> «Наш город»;</w:t>
      </w:r>
    </w:p>
    <w:p w:rsidR="00115B3B" w:rsidRDefault="00B11BC6" w:rsidP="00B11BC6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613">
        <w:rPr>
          <w:rFonts w:ascii="Times New Roman" w:hAnsi="Times New Roman" w:cs="Times New Roman"/>
          <w:sz w:val="24"/>
          <w:szCs w:val="24"/>
        </w:rPr>
        <w:t>7.</w:t>
      </w:r>
      <w:r w:rsidR="00115B3B" w:rsidRPr="00E66613">
        <w:rPr>
          <w:rFonts w:ascii="Times New Roman" w:hAnsi="Times New Roman" w:cs="Times New Roman"/>
          <w:sz w:val="24"/>
          <w:szCs w:val="24"/>
        </w:rPr>
        <w:t>Зиминско</w:t>
      </w:r>
      <w:r w:rsidR="00115B3B">
        <w:rPr>
          <w:rFonts w:ascii="Times New Roman" w:hAnsi="Times New Roman" w:cs="Times New Roman"/>
          <w:sz w:val="24"/>
          <w:szCs w:val="24"/>
        </w:rPr>
        <w:t>е</w:t>
      </w:r>
      <w:r w:rsidR="00115B3B" w:rsidRPr="00E66613">
        <w:rPr>
          <w:rFonts w:ascii="Times New Roman" w:hAnsi="Times New Roman" w:cs="Times New Roman"/>
          <w:sz w:val="24"/>
          <w:szCs w:val="24"/>
        </w:rPr>
        <w:t xml:space="preserve"> местно</w:t>
      </w:r>
      <w:r w:rsidR="00115B3B">
        <w:rPr>
          <w:rFonts w:ascii="Times New Roman" w:hAnsi="Times New Roman" w:cs="Times New Roman"/>
          <w:sz w:val="24"/>
          <w:szCs w:val="24"/>
        </w:rPr>
        <w:t>е</w:t>
      </w:r>
      <w:r w:rsidR="00115B3B" w:rsidRPr="00E66613">
        <w:rPr>
          <w:rFonts w:ascii="Times New Roman" w:hAnsi="Times New Roman" w:cs="Times New Roman"/>
          <w:sz w:val="24"/>
          <w:szCs w:val="24"/>
        </w:rPr>
        <w:t xml:space="preserve"> о</w:t>
      </w:r>
      <w:r w:rsidR="00115B3B">
        <w:rPr>
          <w:rFonts w:ascii="Times New Roman" w:hAnsi="Times New Roman" w:cs="Times New Roman"/>
          <w:sz w:val="24"/>
          <w:szCs w:val="24"/>
        </w:rPr>
        <w:t>тделение</w:t>
      </w:r>
      <w:r w:rsidR="00115B3B" w:rsidRPr="00E66613">
        <w:rPr>
          <w:rFonts w:ascii="Times New Roman" w:hAnsi="Times New Roman" w:cs="Times New Roman"/>
          <w:sz w:val="24"/>
          <w:szCs w:val="24"/>
        </w:rPr>
        <w:t xml:space="preserve"> 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115B3B" w:rsidRPr="00301BE3" w:rsidRDefault="00115B3B" w:rsidP="00115B3B">
      <w:pPr>
        <w:pStyle w:val="a5"/>
        <w:ind w:firstLine="709"/>
        <w:jc w:val="both"/>
        <w:rPr>
          <w:color w:val="000000"/>
          <w:lang w:val="ru-RU"/>
        </w:rPr>
      </w:pPr>
      <w:r w:rsidRPr="002C58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1BC6" w:rsidRPr="00115B3B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>Зиминский городской совет женщин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местное отделение </w:t>
      </w:r>
      <w:r w:rsidRPr="006C5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>Иркутск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областно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женщин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5B3B" w:rsidRPr="00301BE3" w:rsidRDefault="00B11BC6" w:rsidP="00115B3B">
      <w:pPr>
        <w:pStyle w:val="a5"/>
        <w:ind w:firstLine="709"/>
        <w:jc w:val="both"/>
        <w:rPr>
          <w:color w:val="000000"/>
          <w:lang w:val="ru-RU"/>
        </w:rPr>
      </w:pPr>
      <w:r w:rsidRPr="00301BE3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5B3B" w:rsidRPr="00301BE3">
        <w:rPr>
          <w:rFonts w:ascii="Times New Roman" w:hAnsi="Times New Roman" w:cs="Times New Roman"/>
          <w:sz w:val="24"/>
          <w:szCs w:val="24"/>
          <w:lang w:val="ru-RU"/>
        </w:rPr>
        <w:t>Зиминский городской совет женщин</w:t>
      </w:r>
      <w:r w:rsidR="00115B3B">
        <w:rPr>
          <w:rFonts w:ascii="Times New Roman" w:hAnsi="Times New Roman" w:cs="Times New Roman"/>
          <w:sz w:val="24"/>
          <w:szCs w:val="24"/>
          <w:lang w:val="ru-RU"/>
        </w:rPr>
        <w:t xml:space="preserve">, местное отделение </w:t>
      </w:r>
      <w:r w:rsidR="00115B3B" w:rsidRPr="006C5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5B3B" w:rsidRPr="00301BE3">
        <w:rPr>
          <w:rFonts w:ascii="Times New Roman" w:hAnsi="Times New Roman" w:cs="Times New Roman"/>
          <w:sz w:val="24"/>
          <w:szCs w:val="24"/>
          <w:lang w:val="ru-RU"/>
        </w:rPr>
        <w:t>Иркутск</w:t>
      </w:r>
      <w:r w:rsidR="00115B3B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115B3B"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областно</w:t>
      </w:r>
      <w:r w:rsidR="00115B3B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115B3B"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 w:rsidR="00115B3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15B3B" w:rsidRPr="00301BE3">
        <w:rPr>
          <w:rFonts w:ascii="Times New Roman" w:hAnsi="Times New Roman" w:cs="Times New Roman"/>
          <w:sz w:val="24"/>
          <w:szCs w:val="24"/>
          <w:lang w:val="ru-RU"/>
        </w:rPr>
        <w:t xml:space="preserve"> женщин</w:t>
      </w:r>
      <w:r w:rsidR="00115B3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11BC6" w:rsidRPr="00E66613" w:rsidRDefault="00B11BC6" w:rsidP="00B11BC6">
      <w:pPr>
        <w:ind w:firstLine="709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10. </w:t>
      </w:r>
      <w:r w:rsidRPr="00E66613">
        <w:rPr>
          <w:sz w:val="24"/>
          <w:szCs w:val="24"/>
          <w:shd w:val="clear" w:color="auto" w:fill="FFFFFF"/>
        </w:rPr>
        <w:t>Благотворительный фонд по поддержке малообеспеченных семей «БЛАГОДАРЮ»</w:t>
      </w:r>
      <w:r w:rsidR="00D93F92">
        <w:rPr>
          <w:sz w:val="24"/>
          <w:szCs w:val="24"/>
          <w:shd w:val="clear" w:color="auto" w:fill="FFFFFF"/>
        </w:rPr>
        <w:t>;</w:t>
      </w:r>
    </w:p>
    <w:p w:rsidR="00B11BC6" w:rsidRPr="00E66613" w:rsidRDefault="00B11BC6" w:rsidP="00B11BC6">
      <w:pPr>
        <w:ind w:firstLine="709"/>
        <w:rPr>
          <w:sz w:val="24"/>
          <w:szCs w:val="24"/>
        </w:rPr>
      </w:pPr>
      <w:r w:rsidRPr="00E66613">
        <w:rPr>
          <w:sz w:val="24"/>
          <w:szCs w:val="24"/>
          <w:shd w:val="clear" w:color="auto" w:fill="FFFFFF"/>
        </w:rPr>
        <w:t>11</w:t>
      </w:r>
      <w:r>
        <w:rPr>
          <w:sz w:val="24"/>
          <w:szCs w:val="24"/>
          <w:shd w:val="clear" w:color="auto" w:fill="FFFFFF"/>
        </w:rPr>
        <w:t>.</w:t>
      </w:r>
      <w:r w:rsidRPr="00E66613">
        <w:rPr>
          <w:sz w:val="24"/>
          <w:szCs w:val="24"/>
        </w:rPr>
        <w:t xml:space="preserve"> Отделение Иркутского регионального волонтерского центра «Молодежный союз г. Зима»</w:t>
      </w:r>
      <w:r w:rsidR="00D93F92">
        <w:rPr>
          <w:sz w:val="24"/>
          <w:szCs w:val="24"/>
        </w:rPr>
        <w:t>;</w:t>
      </w:r>
    </w:p>
    <w:p w:rsidR="00B11BC6" w:rsidRPr="00E66613" w:rsidRDefault="00B11BC6" w:rsidP="00B11BC6">
      <w:pPr>
        <w:ind w:firstLine="709"/>
        <w:rPr>
          <w:sz w:val="24"/>
          <w:szCs w:val="24"/>
        </w:rPr>
      </w:pPr>
      <w:r w:rsidRPr="00E66613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E66613">
        <w:rPr>
          <w:sz w:val="24"/>
          <w:szCs w:val="24"/>
        </w:rPr>
        <w:t xml:space="preserve"> Зиминская городская общественная организация «Военно-спортивный клуб Русь»</w:t>
      </w:r>
      <w:r w:rsidR="00D93F92">
        <w:rPr>
          <w:sz w:val="24"/>
          <w:szCs w:val="24"/>
        </w:rPr>
        <w:t>;</w:t>
      </w:r>
    </w:p>
    <w:p w:rsidR="00B11BC6" w:rsidRPr="00E66613" w:rsidRDefault="00B11BC6" w:rsidP="00B11BC6">
      <w:pPr>
        <w:ind w:firstLine="709"/>
        <w:rPr>
          <w:sz w:val="24"/>
          <w:szCs w:val="24"/>
          <w:shd w:val="clear" w:color="auto" w:fill="FFFFFF"/>
        </w:rPr>
      </w:pPr>
      <w:r w:rsidRPr="00E66613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Pr="00E66613">
        <w:rPr>
          <w:sz w:val="24"/>
          <w:szCs w:val="24"/>
        </w:rPr>
        <w:t xml:space="preserve"> </w:t>
      </w:r>
      <w:r w:rsidRPr="00E66613">
        <w:rPr>
          <w:sz w:val="24"/>
          <w:szCs w:val="24"/>
          <w:shd w:val="clear" w:color="auto" w:fill="FFFFFF"/>
        </w:rPr>
        <w:t>Общественная организация «Добровольная народная дружина «Народный фронт г. Зима»</w:t>
      </w:r>
      <w:r w:rsidR="00D93F92">
        <w:rPr>
          <w:sz w:val="24"/>
          <w:szCs w:val="24"/>
          <w:shd w:val="clear" w:color="auto" w:fill="FFFFFF"/>
        </w:rPr>
        <w:t>;</w:t>
      </w:r>
    </w:p>
    <w:p w:rsidR="00B11BC6" w:rsidRPr="00E66613" w:rsidRDefault="00B11BC6" w:rsidP="00B11BC6">
      <w:pPr>
        <w:ind w:firstLine="709"/>
        <w:rPr>
          <w:sz w:val="24"/>
          <w:szCs w:val="24"/>
          <w:shd w:val="clear" w:color="auto" w:fill="FFFFFF"/>
        </w:rPr>
      </w:pPr>
      <w:r w:rsidRPr="00E66613">
        <w:rPr>
          <w:sz w:val="24"/>
          <w:szCs w:val="24"/>
          <w:shd w:val="clear" w:color="auto" w:fill="FFFFFF"/>
        </w:rPr>
        <w:t>14</w:t>
      </w:r>
      <w:r>
        <w:rPr>
          <w:sz w:val="24"/>
          <w:szCs w:val="24"/>
          <w:shd w:val="clear" w:color="auto" w:fill="FFFFFF"/>
        </w:rPr>
        <w:t>.</w:t>
      </w:r>
      <w:r w:rsidRPr="00E66613">
        <w:rPr>
          <w:sz w:val="24"/>
          <w:szCs w:val="24"/>
          <w:shd w:val="clear" w:color="auto" w:fill="FFFFFF"/>
        </w:rPr>
        <w:t xml:space="preserve"> Зиминский учебно-спортивный центр «Регионального отделения Общероссийской общественно-государственной организации «ДОСААФ»</w:t>
      </w:r>
      <w:r w:rsidR="00D93F92">
        <w:rPr>
          <w:sz w:val="24"/>
          <w:szCs w:val="24"/>
          <w:shd w:val="clear" w:color="auto" w:fill="FFFFFF"/>
        </w:rPr>
        <w:t>;</w:t>
      </w:r>
    </w:p>
    <w:p w:rsidR="00B11BC6" w:rsidRPr="00E66613" w:rsidRDefault="00B11BC6" w:rsidP="00B11BC6">
      <w:pPr>
        <w:ind w:firstLine="709"/>
        <w:rPr>
          <w:sz w:val="24"/>
          <w:szCs w:val="24"/>
        </w:rPr>
      </w:pPr>
      <w:r w:rsidRPr="00E66613">
        <w:rPr>
          <w:sz w:val="24"/>
          <w:szCs w:val="24"/>
          <w:shd w:val="clear" w:color="auto" w:fill="FFFFFF"/>
        </w:rPr>
        <w:t>15</w:t>
      </w:r>
      <w:r>
        <w:rPr>
          <w:sz w:val="24"/>
          <w:szCs w:val="24"/>
          <w:shd w:val="clear" w:color="auto" w:fill="FFFFFF"/>
        </w:rPr>
        <w:t>.</w:t>
      </w:r>
      <w:r w:rsidRPr="00E66613">
        <w:rPr>
          <w:sz w:val="24"/>
          <w:szCs w:val="24"/>
          <w:shd w:val="clear" w:color="auto" w:fill="FFFFFF"/>
        </w:rPr>
        <w:t xml:space="preserve"> </w:t>
      </w:r>
      <w:r w:rsidRPr="00E66613">
        <w:rPr>
          <w:sz w:val="24"/>
          <w:szCs w:val="24"/>
        </w:rPr>
        <w:t>Зиминское районное отделение Иркутской областной общественной организации охотников и рыболовов</w:t>
      </w:r>
      <w:r w:rsidR="00D93F92">
        <w:rPr>
          <w:sz w:val="24"/>
          <w:szCs w:val="24"/>
        </w:rPr>
        <w:t>;</w:t>
      </w:r>
    </w:p>
    <w:p w:rsidR="00B11BC6" w:rsidRDefault="00B11BC6" w:rsidP="00B11BC6">
      <w:pPr>
        <w:ind w:firstLine="709"/>
        <w:rPr>
          <w:sz w:val="24"/>
          <w:szCs w:val="24"/>
          <w:shd w:val="clear" w:color="auto" w:fill="FFFFFF"/>
        </w:rPr>
      </w:pPr>
      <w:r w:rsidRPr="00E66613">
        <w:rPr>
          <w:sz w:val="24"/>
          <w:szCs w:val="24"/>
          <w:shd w:val="clear" w:color="auto" w:fill="FFFFFF"/>
        </w:rPr>
        <w:t>16</w:t>
      </w:r>
      <w:r>
        <w:rPr>
          <w:sz w:val="24"/>
          <w:szCs w:val="24"/>
          <w:shd w:val="clear" w:color="auto" w:fill="FFFFFF"/>
        </w:rPr>
        <w:t>.</w:t>
      </w:r>
      <w:r w:rsidRPr="00E66613">
        <w:rPr>
          <w:sz w:val="24"/>
          <w:szCs w:val="24"/>
          <w:shd w:val="clear" w:color="auto" w:fill="FFFFFF"/>
        </w:rPr>
        <w:t xml:space="preserve"> Объединение «Интерактив»</w:t>
      </w:r>
      <w:r w:rsidR="00D93F92">
        <w:rPr>
          <w:sz w:val="24"/>
          <w:szCs w:val="24"/>
          <w:shd w:val="clear" w:color="auto" w:fill="FFFFFF"/>
        </w:rPr>
        <w:t>;</w:t>
      </w:r>
      <w:r w:rsidRPr="00E66613">
        <w:rPr>
          <w:sz w:val="24"/>
          <w:szCs w:val="24"/>
          <w:shd w:val="clear" w:color="auto" w:fill="FFFFFF"/>
        </w:rPr>
        <w:t xml:space="preserve"> </w:t>
      </w:r>
    </w:p>
    <w:p w:rsidR="00AF0492" w:rsidRPr="00753C14" w:rsidRDefault="00AF0492" w:rsidP="004B080E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Большинство, из </w:t>
      </w:r>
      <w:r w:rsidR="00B11BC6">
        <w:rPr>
          <w:rFonts w:ascii="Times New Roman" w:hAnsi="Times New Roman" w:cs="Times New Roman"/>
          <w:sz w:val="24"/>
          <w:szCs w:val="24"/>
          <w:lang w:val="ru-RU"/>
        </w:rPr>
        <w:t>обозначенных организаций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осуществляют социально значимую деятельность, направленную на решение актуальных для общества задач, реализацию интересов граждан в сфере социального обеспечения, решения социальных проблем инвалидов, ветеранов войны и труда, пожилых людей, охрану материнства и детства</w:t>
      </w:r>
      <w:r w:rsidR="004A7E24">
        <w:rPr>
          <w:rFonts w:ascii="Times New Roman" w:hAnsi="Times New Roman" w:cs="Times New Roman"/>
          <w:sz w:val="24"/>
          <w:szCs w:val="24"/>
          <w:lang w:val="ru-RU"/>
        </w:rPr>
        <w:t>, добровольчества</w:t>
      </w:r>
      <w:r w:rsidRPr="00753C14">
        <w:rPr>
          <w:rFonts w:ascii="Times New Roman" w:hAnsi="Times New Roman" w:cs="Times New Roman"/>
          <w:sz w:val="24"/>
          <w:szCs w:val="24"/>
          <w:lang w:val="ru-RU"/>
        </w:rPr>
        <w:t xml:space="preserve"> и др. </w:t>
      </w:r>
    </w:p>
    <w:p w:rsidR="00AF0492" w:rsidRPr="00753C14" w:rsidRDefault="00AF0492" w:rsidP="004B080E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492" w:rsidRPr="00753C14" w:rsidRDefault="00AF0492" w:rsidP="004B080E">
      <w:pPr>
        <w:pStyle w:val="Standard"/>
        <w:tabs>
          <w:tab w:val="left" w:pos="725"/>
        </w:tabs>
        <w:autoSpaceDE w:val="0"/>
        <w:ind w:firstLine="709"/>
        <w:jc w:val="both"/>
        <w:rPr>
          <w:b/>
          <w:bCs/>
          <w:lang w:val="ru-RU"/>
        </w:rPr>
      </w:pPr>
      <w:r w:rsidRPr="00753C14">
        <w:rPr>
          <w:rStyle w:val="StrongEmphasis"/>
          <w:lang w:val="ru-RU"/>
        </w:rPr>
        <w:tab/>
      </w:r>
      <w:r w:rsidRPr="00753C14">
        <w:rPr>
          <w:lang w:val="ru-RU"/>
        </w:rPr>
        <w:t xml:space="preserve"> </w:t>
      </w:r>
      <w:r w:rsidRPr="00753C14">
        <w:rPr>
          <w:b/>
          <w:bCs/>
          <w:lang w:val="ru-RU"/>
        </w:rPr>
        <w:t>Раздел.3 Содержание проблемы и обоснование необходимости ее решения</w:t>
      </w:r>
    </w:p>
    <w:p w:rsidR="00AF0492" w:rsidRPr="00753C14" w:rsidRDefault="00AF0492" w:rsidP="004B080E">
      <w:pPr>
        <w:pStyle w:val="Standard"/>
        <w:tabs>
          <w:tab w:val="left" w:pos="725"/>
        </w:tabs>
        <w:autoSpaceDE w:val="0"/>
        <w:ind w:firstLine="709"/>
        <w:jc w:val="both"/>
        <w:rPr>
          <w:b/>
          <w:bCs/>
          <w:lang w:val="ru-RU"/>
        </w:rPr>
      </w:pP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У СО НКО в настоящее время имеется целый комплекс проблем, требующих немедленного решения, в первую очередь программно-целевым методом: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 недостаточность финансовых средств, необходимых для осуществления уставной деятельности. По причине отсутствия необходимых навыков СО НКО не осуществляют хозяйственную деятельность, в результате нет средств</w:t>
      </w:r>
      <w:r w:rsidRPr="00753C14">
        <w:rPr>
          <w:color w:val="373737"/>
          <w:sz w:val="24"/>
          <w:szCs w:val="24"/>
        </w:rPr>
        <w:t xml:space="preserve"> </w:t>
      </w:r>
      <w:r w:rsidRPr="00753C14">
        <w:rPr>
          <w:sz w:val="24"/>
          <w:szCs w:val="24"/>
        </w:rPr>
        <w:t>на оплату коммунальных услуг, услуг телефонной связи и аренды помещений;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 недостаток финансовых средств на реализацию общественно значимых проектов;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- недостаточность ресурсов, в том числе кадровых, низкий профессионализм сотрудников. Руководителями СО НКО зачастую являются неработающие граждане </w:t>
      </w:r>
      <w:r w:rsidRPr="00753C14">
        <w:rPr>
          <w:sz w:val="24"/>
          <w:szCs w:val="24"/>
        </w:rPr>
        <w:lastRenderedPageBreak/>
        <w:t>(пенсионеры, безработные), не имеющие знаний в области социального менеджмента;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- нереспектабельность (незначительность социального и символического капитала). 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СО НКО, выполняя огромную социальную работу, не умеют донести до населения, бизнеса и органов власти информацию о своей деятельности. Результатом низкой информированности о деятельности СО НКО являются недоверие к некоммерческой организации, трудности в привлечении ресурсов, сужение сети сторонников и волонтеров, малочисленность сильных и компетентных лидеров и слабая позиция на рынке услуг.</w:t>
      </w:r>
    </w:p>
    <w:p w:rsidR="00AF0492" w:rsidRPr="00753C14" w:rsidRDefault="00AF0492" w:rsidP="004B080E">
      <w:pPr>
        <w:shd w:val="clear" w:color="auto" w:fill="FFFFFF"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 условиях современной социально-экономической ситуации особенно актуальной становится поддержка СО НКО, поскольку:</w:t>
      </w:r>
    </w:p>
    <w:p w:rsidR="00AF0492" w:rsidRPr="00753C14" w:rsidRDefault="00AF0492" w:rsidP="004B080E">
      <w:pPr>
        <w:shd w:val="clear" w:color="auto" w:fill="FFFFFF"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-СО НКО выполняют роль посредника между властью и народным волеизъявлением, в полной мере актуализируют ценности, способствующие гуманизации общественных и социальных отношений, и тем самым стабилизируют общество;</w:t>
      </w:r>
    </w:p>
    <w:p w:rsidR="00AF0492" w:rsidRPr="00753C14" w:rsidRDefault="00AF0492" w:rsidP="004B080E">
      <w:pPr>
        <w:shd w:val="clear" w:color="auto" w:fill="FFFFFF"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-СО НКО являются носителями идей построения гражданского общества,</w:t>
      </w:r>
      <w:r w:rsidRPr="00753C14">
        <w:rPr>
          <w:color w:val="373737"/>
          <w:sz w:val="24"/>
          <w:szCs w:val="24"/>
        </w:rPr>
        <w:t xml:space="preserve"> </w:t>
      </w:r>
      <w:r w:rsidRPr="00753C14">
        <w:rPr>
          <w:sz w:val="24"/>
          <w:szCs w:val="24"/>
        </w:rPr>
        <w:t>гарантами свободы и социального комфорта личности в нем;</w:t>
      </w:r>
    </w:p>
    <w:p w:rsidR="00AF0492" w:rsidRPr="00753C14" w:rsidRDefault="00AF0492" w:rsidP="004B080E">
      <w:pPr>
        <w:shd w:val="clear" w:color="auto" w:fill="FFFFFF"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- СО НКО способны успешно работать в самых малых сообществах. 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Анализ различных вариантов решения основных проблем в сфере поддержки НКО программно-целевым методом показывает, что проблемы могут быть решены с помощью различных форм взаимодействия, предусмотренных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организациях». Наиболее результативными являются: 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-оказание финансовой поддержки СО НКО посредством предоставления субсидий  на возмещение затрат;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-оказание имущественной поддержки СО НКО посредством предоставления недвижимого муниципального имущества на безвозмездной основе;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- оказание информационной поддержки СО НКО города Зимы.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Выполнение мероприятий подпрограммы обеспечит комплексный подход к решению вопросов, направленных на оказание поддержки некоммерческим организациям, позволит решить ряд проблем социально ориентированных некоммерческих организаций.</w:t>
      </w: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  <w:r w:rsidRPr="00753C14">
        <w:rPr>
          <w:b/>
          <w:bCs/>
          <w:sz w:val="24"/>
          <w:szCs w:val="24"/>
        </w:rPr>
        <w:t>Раздел 4. Цель и задачи подпрограммы 2</w:t>
      </w: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753C14">
        <w:rPr>
          <w:sz w:val="24"/>
          <w:szCs w:val="24"/>
        </w:rPr>
        <w:t>Основная цель подпрограммы - 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</w:r>
      <w:r w:rsidRPr="00753C14">
        <w:rPr>
          <w:color w:val="000000"/>
          <w:sz w:val="24"/>
          <w:szCs w:val="24"/>
        </w:rPr>
        <w:t>.</w:t>
      </w:r>
    </w:p>
    <w:p w:rsidR="00AF0492" w:rsidRPr="00753C14" w:rsidRDefault="00A46C8E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AF0492" w:rsidRPr="00753C14">
        <w:rPr>
          <w:sz w:val="24"/>
          <w:szCs w:val="24"/>
        </w:rPr>
        <w:t>остижение цели подпрограммы осуществляется за счет решения следующей задачи: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color w:val="000000"/>
          <w:sz w:val="24"/>
          <w:szCs w:val="24"/>
        </w:rPr>
        <w:t>-</w:t>
      </w:r>
      <w:r w:rsidR="00A46C8E">
        <w:rPr>
          <w:color w:val="000000"/>
          <w:sz w:val="24"/>
          <w:szCs w:val="24"/>
        </w:rPr>
        <w:t xml:space="preserve"> </w:t>
      </w:r>
      <w:r w:rsidR="00545CA6">
        <w:rPr>
          <w:color w:val="000000"/>
          <w:sz w:val="24"/>
          <w:szCs w:val="24"/>
        </w:rPr>
        <w:t>Сохранения</w:t>
      </w:r>
      <w:r w:rsidRPr="00753C14">
        <w:rPr>
          <w:sz w:val="24"/>
          <w:szCs w:val="24"/>
        </w:rPr>
        <w:t xml:space="preserve"> числа СО НКО, взаимодействующих с администрацией ЗГМО в решении социально значимых проблем.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  <w:r w:rsidRPr="00753C14">
        <w:rPr>
          <w:b/>
          <w:bCs/>
          <w:sz w:val="24"/>
          <w:szCs w:val="24"/>
        </w:rPr>
        <w:t>Раздел 5. Сроки реализации и ресурсное обеспечение подпрограммы 2</w:t>
      </w: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Ресурсное обеспечение подпрограммы 2 осуществляется за счет средств местного бюджета в объемах, предусмотренных подпрограммой 2 и утвержденных в бюджете на очередной финансовый год.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Общий объем финансирования подпрограммы на весь срок реализации за счет средств местного бюджета составляет </w:t>
      </w:r>
      <w:r w:rsidR="005B7A91">
        <w:rPr>
          <w:sz w:val="24"/>
          <w:szCs w:val="24"/>
        </w:rPr>
        <w:t>4 9</w:t>
      </w:r>
      <w:r w:rsidR="00403A5C">
        <w:rPr>
          <w:sz w:val="24"/>
          <w:szCs w:val="24"/>
        </w:rPr>
        <w:t>25</w:t>
      </w:r>
      <w:r w:rsidRPr="00753C14">
        <w:rPr>
          <w:sz w:val="24"/>
          <w:szCs w:val="24"/>
        </w:rPr>
        <w:t xml:space="preserve"> тыс.</w:t>
      </w:r>
      <w:r w:rsidRPr="00753C14">
        <w:rPr>
          <w:b/>
          <w:bCs/>
          <w:sz w:val="24"/>
          <w:szCs w:val="24"/>
        </w:rPr>
        <w:t xml:space="preserve"> </w:t>
      </w:r>
      <w:r w:rsidRPr="00753C14">
        <w:rPr>
          <w:sz w:val="24"/>
          <w:szCs w:val="24"/>
        </w:rPr>
        <w:t>руб., в том числе: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20</w:t>
      </w:r>
      <w:r w:rsidR="00545CA6">
        <w:rPr>
          <w:sz w:val="24"/>
          <w:szCs w:val="24"/>
        </w:rPr>
        <w:t>20</w:t>
      </w:r>
      <w:r w:rsidRPr="00753C14">
        <w:rPr>
          <w:sz w:val="24"/>
          <w:szCs w:val="24"/>
        </w:rPr>
        <w:t xml:space="preserve"> год –</w:t>
      </w:r>
      <w:r w:rsidR="00545CA6">
        <w:rPr>
          <w:sz w:val="24"/>
          <w:szCs w:val="24"/>
        </w:rPr>
        <w:t>979</w:t>
      </w:r>
      <w:r w:rsidRPr="00753C14">
        <w:rPr>
          <w:sz w:val="24"/>
          <w:szCs w:val="24"/>
        </w:rPr>
        <w:t xml:space="preserve"> тыс. руб.;</w:t>
      </w:r>
    </w:p>
    <w:p w:rsidR="00AF0492" w:rsidRPr="00753C14" w:rsidRDefault="00545CA6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2021 год –979</w:t>
      </w:r>
      <w:r w:rsidR="00AF0492" w:rsidRPr="00753C14">
        <w:rPr>
          <w:sz w:val="24"/>
          <w:szCs w:val="24"/>
        </w:rPr>
        <w:t xml:space="preserve"> тыс. руб.;</w:t>
      </w:r>
    </w:p>
    <w:p w:rsidR="00AF0492" w:rsidRPr="00753C14" w:rsidRDefault="00545CA6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2022 год –98</w:t>
      </w:r>
      <w:r w:rsidR="00AF0492" w:rsidRPr="00753C14">
        <w:rPr>
          <w:sz w:val="24"/>
          <w:szCs w:val="24"/>
        </w:rPr>
        <w:t>9 тыс. руб.;</w:t>
      </w:r>
    </w:p>
    <w:p w:rsidR="00AF0492" w:rsidRPr="00753C14" w:rsidRDefault="00545CA6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2023 год – 98</w:t>
      </w:r>
      <w:r w:rsidR="00AF0492" w:rsidRPr="00753C14">
        <w:rPr>
          <w:sz w:val="24"/>
          <w:szCs w:val="24"/>
        </w:rPr>
        <w:t>9 тыс.руб.;</w:t>
      </w:r>
    </w:p>
    <w:p w:rsidR="00AF0492" w:rsidRPr="00753C14" w:rsidRDefault="00545CA6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2024 год – 98</w:t>
      </w:r>
      <w:r w:rsidR="00AF0492" w:rsidRPr="00753C14">
        <w:rPr>
          <w:sz w:val="24"/>
          <w:szCs w:val="24"/>
        </w:rPr>
        <w:t>9 тыс.руб.</w:t>
      </w:r>
      <w:r w:rsidR="0007037A" w:rsidRPr="00753C14">
        <w:rPr>
          <w:sz w:val="24"/>
          <w:szCs w:val="24"/>
        </w:rPr>
        <w:t>;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Средства местного бюджета направляются на предоставление субсидий СО НКО по </w:t>
      </w:r>
      <w:r w:rsidRPr="00753C14">
        <w:rPr>
          <w:sz w:val="24"/>
          <w:szCs w:val="24"/>
        </w:rPr>
        <w:lastRenderedPageBreak/>
        <w:t>поддержке уставной деятельности, а также через участие в конкурсе общественно значимых проектов.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основе. Для реализации подпрограммы 2 будут использованы трудовые ресурсы структурных подразделений администрации ЗГМО.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Ресурсное обеспечение подпрограммы 2</w:t>
      </w:r>
      <w:r w:rsidR="00D93F92">
        <w:rPr>
          <w:sz w:val="24"/>
          <w:szCs w:val="24"/>
        </w:rPr>
        <w:t>,</w:t>
      </w:r>
      <w:r w:rsidRPr="00753C14">
        <w:rPr>
          <w:sz w:val="24"/>
          <w:szCs w:val="24"/>
        </w:rPr>
        <w:t xml:space="preserve"> носит прогнозный характер и подлежит ежегодному уточнению в установленном порядке.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  <w:r w:rsidRPr="00753C14">
        <w:rPr>
          <w:b/>
          <w:bCs/>
          <w:sz w:val="24"/>
          <w:szCs w:val="24"/>
        </w:rPr>
        <w:t>Раздел 6. Перечень мероприятий подпрограммы 2</w:t>
      </w:r>
    </w:p>
    <w:p w:rsidR="00AF0492" w:rsidRPr="00753C14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Для обеспечения решения задачи подпрограммы 2 предусматривается реализация следующих основных мероприятий:</w:t>
      </w:r>
    </w:p>
    <w:p w:rsidR="00AF0492" w:rsidRPr="00753C14" w:rsidRDefault="00AF0492" w:rsidP="004B080E">
      <w:pPr>
        <w:suppressAutoHyphens/>
        <w:ind w:firstLine="709"/>
        <w:jc w:val="both"/>
        <w:outlineLvl w:val="4"/>
        <w:rPr>
          <w:sz w:val="24"/>
          <w:szCs w:val="24"/>
        </w:rPr>
      </w:pPr>
      <w:r w:rsidRPr="00753C14">
        <w:rPr>
          <w:sz w:val="24"/>
          <w:szCs w:val="24"/>
        </w:rPr>
        <w:t>1.Основное мероприятие: «Оказание финансовой поддержки СО НКО администрацией ЗГМО», которым предусмотрено предоставление субсидий по поддержке уставной деятельности, а также через участие в конкурсе общественно значимых проектов. Направления деятельности СО НКО, которые будут поддержаны в рамках уставной деятельности, конкурса общественно значимых проектов, должны соответствовать пункту 1 статьи 31.1 Федерального закона от 12 января 1996 года № 7-ФЗ «О некоммерческих организациях», статьи 7 Закона Иркутской области от 8 июня 2010 года № 37-ОЗ «Об областной государственной поддержке социально ориентированных некоммерческих организаций».</w:t>
      </w:r>
    </w:p>
    <w:p w:rsidR="00AF0492" w:rsidRPr="00753C14" w:rsidRDefault="00AF0492" w:rsidP="004B080E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753C14">
        <w:rPr>
          <w:lang w:val="ru-RU"/>
        </w:rPr>
        <w:t xml:space="preserve">Предоставление субсидий СО НКО на реализацию уставных задач в целях возмещения части следующих затрат включает: 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а)  оплату  коммунальных услуг и услуг местной телефонной связи, предоставленной в муниципальных помещениях, занимаемых СО НКО;</w:t>
      </w:r>
    </w:p>
    <w:p w:rsidR="00AF0492" w:rsidRPr="00753C14" w:rsidRDefault="00AF0492" w:rsidP="004B080E">
      <w:pPr>
        <w:pStyle w:val="13"/>
        <w:ind w:firstLine="709"/>
        <w:rPr>
          <w:sz w:val="24"/>
          <w:szCs w:val="24"/>
        </w:rPr>
      </w:pPr>
      <w:r w:rsidRPr="00753C14">
        <w:rPr>
          <w:sz w:val="24"/>
          <w:szCs w:val="24"/>
        </w:rPr>
        <w:t xml:space="preserve"> б) оплату текущего ремонта помещений, находящихся в муниципальной собственности и занимаемых СО НКО;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в) техническое обслуживание автоматической охранно-пожарной сигнализации в помещениях, находящихся в муниципальной собственности и занимаемых СО НКО;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г) вывоз твердых бытовых отходов;</w:t>
      </w:r>
    </w:p>
    <w:p w:rsidR="00AF0492" w:rsidRPr="00753C14" w:rsidRDefault="00AF0492" w:rsidP="004B080E">
      <w:pPr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д) оплата услуг дератизации, дезинсекции;</w:t>
      </w:r>
    </w:p>
    <w:p w:rsidR="00AF0492" w:rsidRPr="00753C14" w:rsidRDefault="00AF0492" w:rsidP="004B080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C14">
        <w:rPr>
          <w:rFonts w:ascii="Times New Roman" w:hAnsi="Times New Roman" w:cs="Times New Roman"/>
          <w:sz w:val="24"/>
          <w:szCs w:val="24"/>
        </w:rPr>
        <w:t>е) прочие расходы, связанные с осуществлением уставной деятельности.</w:t>
      </w:r>
    </w:p>
    <w:p w:rsidR="00AF0492" w:rsidRPr="00753C14" w:rsidRDefault="00AF0492" w:rsidP="004B080E">
      <w:pPr>
        <w:ind w:firstLine="709"/>
        <w:jc w:val="both"/>
        <w:outlineLvl w:val="4"/>
        <w:rPr>
          <w:sz w:val="24"/>
          <w:szCs w:val="24"/>
        </w:rPr>
      </w:pPr>
      <w:r w:rsidRPr="00753C14">
        <w:rPr>
          <w:sz w:val="24"/>
          <w:szCs w:val="24"/>
        </w:rPr>
        <w:t xml:space="preserve">Оказание финансовой поддержки СО НКО позволит увеличить число благополучателей и волонтеров, количество сотрудников СО НКО, повысит эффективность некоммерческого сектора. </w:t>
      </w:r>
    </w:p>
    <w:p w:rsidR="00AF0492" w:rsidRPr="00753C14" w:rsidRDefault="00AF0492" w:rsidP="004B080E">
      <w:pPr>
        <w:ind w:firstLine="709"/>
        <w:jc w:val="both"/>
        <w:outlineLvl w:val="4"/>
        <w:rPr>
          <w:sz w:val="24"/>
          <w:szCs w:val="24"/>
        </w:rPr>
      </w:pPr>
      <w:r w:rsidRPr="00753C14">
        <w:rPr>
          <w:sz w:val="24"/>
          <w:szCs w:val="24"/>
        </w:rPr>
        <w:t>2. </w:t>
      </w:r>
      <w:r w:rsidR="009F13CC" w:rsidRPr="00753C14">
        <w:rPr>
          <w:sz w:val="24"/>
          <w:szCs w:val="24"/>
        </w:rPr>
        <w:t xml:space="preserve">Основное мероприятие: </w:t>
      </w:r>
      <w:r w:rsidRPr="00753C14">
        <w:rPr>
          <w:sz w:val="24"/>
          <w:szCs w:val="24"/>
        </w:rPr>
        <w:t xml:space="preserve">«Имущественная поддержка СО НКО Зиминского городского муниципального образования». Поддержка будет предоставляться СО НКО на долгосрочной и краткосрочной основе. Муниципальное имущество, находящееся в муниципальной собственности ЗГМО,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образования, утвержденного </w:t>
      </w:r>
      <w:hyperlink r:id="rId11" w:history="1">
        <w:r w:rsidRPr="00753C14">
          <w:rPr>
            <w:rStyle w:val="aff0"/>
            <w:sz w:val="24"/>
            <w:szCs w:val="24"/>
          </w:rPr>
          <w:t>решением</w:t>
        </w:r>
      </w:hyperlink>
      <w:r w:rsidRPr="00753C14">
        <w:rPr>
          <w:sz w:val="24"/>
          <w:szCs w:val="24"/>
        </w:rPr>
        <w:t xml:space="preserve"> городской Думы от 26.04.2007 № 353, постановлению администрации ЗГМО от 29.12.2012 № 2447 «О предоставлении в безвозмездное пользование муниципального имущества».</w:t>
      </w:r>
    </w:p>
    <w:p w:rsidR="00AF0492" w:rsidRPr="00753C14" w:rsidRDefault="00AF0492" w:rsidP="004B080E">
      <w:pPr>
        <w:tabs>
          <w:tab w:val="left" w:pos="900"/>
        </w:tabs>
        <w:suppressAutoHyphens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3. </w:t>
      </w:r>
      <w:r w:rsidR="009F13CC" w:rsidRPr="00753C14">
        <w:rPr>
          <w:sz w:val="24"/>
          <w:szCs w:val="24"/>
        </w:rPr>
        <w:t xml:space="preserve">Основное мероприятие: </w:t>
      </w:r>
      <w:r w:rsidRPr="00753C14">
        <w:rPr>
          <w:sz w:val="24"/>
          <w:szCs w:val="24"/>
        </w:rPr>
        <w:t>«Информационная поддержка. Обеспечение открытости информации о муниципальной поддержке СО НКО»:</w:t>
      </w:r>
    </w:p>
    <w:p w:rsidR="00AF0492" w:rsidRPr="00753C14" w:rsidRDefault="00AF0492" w:rsidP="004B080E">
      <w:pPr>
        <w:suppressAutoHyphens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1) создание информационного – методического  раздела на официальном сайте администрации Зиминского городского муниципального образования в информационно – телекоммуникационной сети «Интернет»;</w:t>
      </w:r>
    </w:p>
    <w:p w:rsidR="00AF0492" w:rsidRPr="00753C14" w:rsidRDefault="00AF0492" w:rsidP="004B080E">
      <w:pPr>
        <w:suppressAutoHyphens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 xml:space="preserve">2) размещение в СМИ информации о СО НКО, получающих муниципальное финансирование, социальной рекламы и информационных сообщений о деятельности СО </w:t>
      </w:r>
      <w:r w:rsidRPr="00753C14">
        <w:rPr>
          <w:sz w:val="24"/>
          <w:szCs w:val="24"/>
        </w:rPr>
        <w:lastRenderedPageBreak/>
        <w:t>НКО безвозмездно.</w:t>
      </w:r>
    </w:p>
    <w:p w:rsidR="00AF0492" w:rsidRPr="00753C14" w:rsidRDefault="00AF0492" w:rsidP="004B080E">
      <w:pPr>
        <w:suppressAutoHyphens/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Информационная поддержка позволит информировать СО НКО о механизмах поддержки, изменениях в законодательстве, касающихся деятельности СО НКО.</w:t>
      </w:r>
    </w:p>
    <w:p w:rsidR="00AF0492" w:rsidRPr="00753C14" w:rsidRDefault="00AF0492" w:rsidP="004B080E">
      <w:pPr>
        <w:tabs>
          <w:tab w:val="left" w:pos="0"/>
        </w:tabs>
        <w:ind w:firstLine="709"/>
        <w:jc w:val="both"/>
        <w:rPr>
          <w:rStyle w:val="StrongEmphasis"/>
          <w:b w:val="0"/>
          <w:bCs w:val="0"/>
          <w:color w:val="000000"/>
          <w:sz w:val="24"/>
          <w:szCs w:val="24"/>
        </w:rPr>
      </w:pPr>
      <w:r w:rsidRPr="00753C14">
        <w:rPr>
          <w:rStyle w:val="StrongEmphasis"/>
          <w:b w:val="0"/>
          <w:bCs w:val="0"/>
          <w:color w:val="000000"/>
          <w:sz w:val="24"/>
          <w:szCs w:val="24"/>
        </w:rPr>
        <w:t>Перечень мероприятий подпрограммы 2 представлен в приложении 1 к настоящей муниципальной программе.</w:t>
      </w:r>
    </w:p>
    <w:p w:rsidR="00AF0492" w:rsidRPr="00753C14" w:rsidRDefault="00AF0492" w:rsidP="00D93F92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D93F92" w:rsidRDefault="00AF0492" w:rsidP="00D93F9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Раздел 7: Целевые индикаторы и показатели </w:t>
      </w:r>
    </w:p>
    <w:p w:rsidR="00AF0492" w:rsidRPr="00753C14" w:rsidRDefault="00AF0492" w:rsidP="00D93F9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3C1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результативности подпрограммы 2</w:t>
      </w:r>
    </w:p>
    <w:p w:rsidR="00D93F92" w:rsidRDefault="00D93F92" w:rsidP="00D93F92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AF0492" w:rsidRDefault="00AF0492" w:rsidP="00D93F9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Целевые показатели подпрограммы:</w:t>
      </w:r>
    </w:p>
    <w:p w:rsidR="00034677" w:rsidRPr="00BD38B4" w:rsidRDefault="00034677" w:rsidP="00034677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1</w:t>
      </w:r>
      <w:r w:rsidRPr="00BD38B4">
        <w:rPr>
          <w:sz w:val="24"/>
          <w:szCs w:val="24"/>
        </w:rPr>
        <w:t>)</w:t>
      </w:r>
      <w:r w:rsidRPr="006E3159">
        <w:rPr>
          <w:sz w:val="24"/>
          <w:szCs w:val="24"/>
        </w:rPr>
        <w:t> </w:t>
      </w:r>
      <w:r w:rsidR="00115B3B">
        <w:rPr>
          <w:sz w:val="24"/>
          <w:szCs w:val="24"/>
        </w:rPr>
        <w:t>Увеличение</w:t>
      </w:r>
      <w:r>
        <w:rPr>
          <w:sz w:val="24"/>
          <w:szCs w:val="24"/>
        </w:rPr>
        <w:t xml:space="preserve"> количества СО </w:t>
      </w:r>
      <w:r w:rsidRPr="00BD38B4">
        <w:rPr>
          <w:sz w:val="24"/>
          <w:szCs w:val="24"/>
        </w:rPr>
        <w:t>НКО</w:t>
      </w:r>
      <w:r>
        <w:rPr>
          <w:sz w:val="24"/>
          <w:szCs w:val="24"/>
        </w:rPr>
        <w:t>, которым предоставляются субсидии на</w:t>
      </w:r>
      <w:r w:rsidRPr="00BD38B4">
        <w:rPr>
          <w:sz w:val="24"/>
          <w:szCs w:val="24"/>
        </w:rPr>
        <w:t xml:space="preserve"> поддержк</w:t>
      </w:r>
      <w:r>
        <w:rPr>
          <w:sz w:val="24"/>
          <w:szCs w:val="24"/>
        </w:rPr>
        <w:t>у</w:t>
      </w:r>
      <w:r w:rsidR="008E52AA">
        <w:rPr>
          <w:sz w:val="24"/>
          <w:szCs w:val="24"/>
        </w:rPr>
        <w:t xml:space="preserve"> уставной деятельности</w:t>
      </w:r>
      <w:r w:rsidRPr="00BD38B4">
        <w:rPr>
          <w:sz w:val="24"/>
          <w:szCs w:val="24"/>
        </w:rPr>
        <w:t xml:space="preserve"> из местного бюджета;</w:t>
      </w:r>
    </w:p>
    <w:p w:rsidR="00034677" w:rsidRPr="00BD38B4" w:rsidRDefault="00034677" w:rsidP="00034677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2</w:t>
      </w:r>
      <w:r w:rsidRPr="00BD38B4">
        <w:rPr>
          <w:sz w:val="24"/>
          <w:szCs w:val="24"/>
        </w:rPr>
        <w:t xml:space="preserve">) </w:t>
      </w:r>
      <w:r w:rsidR="00115B3B">
        <w:rPr>
          <w:sz w:val="24"/>
          <w:szCs w:val="24"/>
        </w:rPr>
        <w:t>Увеличение</w:t>
      </w:r>
      <w:r>
        <w:rPr>
          <w:sz w:val="24"/>
          <w:szCs w:val="24"/>
        </w:rPr>
        <w:t xml:space="preserve"> к</w:t>
      </w:r>
      <w:r w:rsidRPr="00BD38B4">
        <w:rPr>
          <w:sz w:val="24"/>
          <w:szCs w:val="24"/>
        </w:rPr>
        <w:t>оличеств</w:t>
      </w:r>
      <w:r>
        <w:rPr>
          <w:sz w:val="24"/>
          <w:szCs w:val="24"/>
        </w:rPr>
        <w:t>а</w:t>
      </w:r>
      <w:r w:rsidRPr="00BD3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</w:t>
      </w:r>
      <w:r>
        <w:rPr>
          <w:sz w:val="24"/>
          <w:szCs w:val="24"/>
        </w:rPr>
        <w:t xml:space="preserve">, которым оказана </w:t>
      </w:r>
      <w:r w:rsidRPr="00BD38B4">
        <w:rPr>
          <w:sz w:val="24"/>
          <w:szCs w:val="24"/>
        </w:rPr>
        <w:t xml:space="preserve"> финансов</w:t>
      </w:r>
      <w:r>
        <w:rPr>
          <w:sz w:val="24"/>
          <w:szCs w:val="24"/>
        </w:rPr>
        <w:t>ая</w:t>
      </w:r>
      <w:r w:rsidRPr="00BD38B4">
        <w:rPr>
          <w:sz w:val="24"/>
          <w:szCs w:val="24"/>
        </w:rPr>
        <w:t xml:space="preserve"> поддержк</w:t>
      </w:r>
      <w:r>
        <w:rPr>
          <w:sz w:val="24"/>
          <w:szCs w:val="24"/>
        </w:rPr>
        <w:t>а</w:t>
      </w:r>
      <w:r w:rsidRPr="00BD38B4">
        <w:rPr>
          <w:sz w:val="24"/>
          <w:szCs w:val="24"/>
        </w:rPr>
        <w:t xml:space="preserve"> через участие в конкурсе о</w:t>
      </w:r>
      <w:r w:rsidR="009F13CC">
        <w:rPr>
          <w:sz w:val="24"/>
          <w:szCs w:val="24"/>
        </w:rPr>
        <w:t>бщественно значимых проектов</w:t>
      </w:r>
      <w:r w:rsidRPr="00BD38B4">
        <w:rPr>
          <w:sz w:val="24"/>
          <w:szCs w:val="24"/>
        </w:rPr>
        <w:t>;</w:t>
      </w:r>
    </w:p>
    <w:p w:rsidR="00034677" w:rsidRPr="00BD38B4" w:rsidRDefault="00034677" w:rsidP="00034677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3</w:t>
      </w:r>
      <w:r w:rsidRPr="00BD38B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115B3B">
        <w:rPr>
          <w:sz w:val="24"/>
          <w:szCs w:val="24"/>
        </w:rPr>
        <w:t>Увеличение</w:t>
      </w:r>
      <w:r>
        <w:rPr>
          <w:sz w:val="24"/>
          <w:szCs w:val="24"/>
        </w:rPr>
        <w:t xml:space="preserve"> количеств</w:t>
      </w:r>
      <w:r w:rsidR="001B2729">
        <w:rPr>
          <w:sz w:val="24"/>
          <w:szCs w:val="24"/>
        </w:rPr>
        <w:t>а</w:t>
      </w:r>
      <w:r w:rsidRPr="00BD3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НКО, получивших имущественную поддержку;</w:t>
      </w:r>
    </w:p>
    <w:p w:rsidR="00034677" w:rsidRDefault="00034677" w:rsidP="00034677">
      <w:pPr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4</w:t>
      </w:r>
      <w:r w:rsidRPr="00BD38B4">
        <w:rPr>
          <w:sz w:val="24"/>
          <w:szCs w:val="24"/>
        </w:rPr>
        <w:t>)</w:t>
      </w:r>
      <w:r w:rsidR="008E52AA" w:rsidRPr="008E52AA">
        <w:rPr>
          <w:sz w:val="24"/>
          <w:szCs w:val="24"/>
        </w:rPr>
        <w:t xml:space="preserve"> </w:t>
      </w:r>
      <w:r w:rsidR="008E52AA" w:rsidRPr="002D0DA7">
        <w:rPr>
          <w:sz w:val="24"/>
          <w:szCs w:val="24"/>
        </w:rPr>
        <w:t>Доля СО НКО</w:t>
      </w:r>
      <w:r w:rsidR="008E52AA">
        <w:rPr>
          <w:sz w:val="24"/>
          <w:szCs w:val="24"/>
        </w:rPr>
        <w:t xml:space="preserve">, </w:t>
      </w:r>
      <w:r w:rsidR="008E52AA" w:rsidRPr="002D0DA7">
        <w:rPr>
          <w:sz w:val="24"/>
          <w:szCs w:val="24"/>
        </w:rPr>
        <w:t xml:space="preserve"> </w:t>
      </w:r>
      <w:r w:rsidR="008E52AA">
        <w:rPr>
          <w:sz w:val="24"/>
          <w:szCs w:val="24"/>
        </w:rPr>
        <w:t xml:space="preserve">обратившихся </w:t>
      </w:r>
      <w:r w:rsidR="008E52AA" w:rsidRPr="002D0DA7">
        <w:rPr>
          <w:sz w:val="24"/>
          <w:szCs w:val="24"/>
        </w:rPr>
        <w:t>оказанием информационной поддержки и которым ок</w:t>
      </w:r>
      <w:r w:rsidR="008E52AA">
        <w:rPr>
          <w:sz w:val="24"/>
          <w:szCs w:val="24"/>
        </w:rPr>
        <w:t>азана информационная  поддержка, в общем числе СО НКО расположенных на территории ЗГМО</w:t>
      </w:r>
      <w:r w:rsidRPr="00BD38B4">
        <w:rPr>
          <w:sz w:val="24"/>
          <w:szCs w:val="24"/>
        </w:rPr>
        <w:t>;</w:t>
      </w:r>
    </w:p>
    <w:p w:rsidR="00034677" w:rsidRPr="00053570" w:rsidRDefault="00034677" w:rsidP="00034677">
      <w:pPr>
        <w:suppressAutoHyphens/>
        <w:ind w:firstLine="709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5) К</w:t>
      </w:r>
      <w:r w:rsidRPr="00053570">
        <w:rPr>
          <w:sz w:val="24"/>
          <w:szCs w:val="24"/>
        </w:rPr>
        <w:t>оличество мероприятий, проведенных непосредственно СО НКО города, являющи</w:t>
      </w:r>
      <w:r w:rsidR="009F13CC">
        <w:rPr>
          <w:sz w:val="24"/>
          <w:szCs w:val="24"/>
        </w:rPr>
        <w:t>ми</w:t>
      </w:r>
      <w:r w:rsidRPr="00053570">
        <w:rPr>
          <w:sz w:val="24"/>
          <w:szCs w:val="24"/>
        </w:rPr>
        <w:t>ся получателями  субсидий  из местного</w:t>
      </w:r>
      <w:r>
        <w:rPr>
          <w:sz w:val="24"/>
          <w:szCs w:val="24"/>
        </w:rPr>
        <w:t xml:space="preserve"> </w:t>
      </w:r>
      <w:r w:rsidRPr="00053570">
        <w:rPr>
          <w:sz w:val="24"/>
          <w:szCs w:val="24"/>
        </w:rPr>
        <w:t>бюджета</w:t>
      </w:r>
      <w:r>
        <w:rPr>
          <w:sz w:val="24"/>
          <w:szCs w:val="24"/>
        </w:rPr>
        <w:t>.</w:t>
      </w:r>
    </w:p>
    <w:p w:rsidR="00034677" w:rsidRPr="00753C14" w:rsidRDefault="00034677" w:rsidP="004B080E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AF0492" w:rsidRDefault="00AF0492" w:rsidP="004B080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0DA7">
        <w:rPr>
          <w:rFonts w:ascii="Times New Roman" w:hAnsi="Times New Roman" w:cs="Times New Roman"/>
          <w:sz w:val="24"/>
          <w:szCs w:val="24"/>
          <w:lang w:val="ru-RU"/>
        </w:rPr>
        <w:t>Планируемые целевые показатели подпрограммы 2.</w:t>
      </w:r>
    </w:p>
    <w:p w:rsidR="009F13CC" w:rsidRPr="002D0DA7" w:rsidRDefault="009F13CC" w:rsidP="004B080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8"/>
        <w:gridCol w:w="2300"/>
        <w:gridCol w:w="540"/>
        <w:gridCol w:w="720"/>
        <w:gridCol w:w="720"/>
        <w:gridCol w:w="707"/>
        <w:gridCol w:w="850"/>
        <w:gridCol w:w="993"/>
        <w:gridCol w:w="850"/>
        <w:gridCol w:w="1418"/>
      </w:tblGrid>
      <w:tr w:rsidR="0007037A" w:rsidRPr="002D0DA7" w:rsidTr="005C0D40">
        <w:trPr>
          <w:trHeight w:val="132"/>
        </w:trPr>
        <w:tc>
          <w:tcPr>
            <w:tcW w:w="508" w:type="dxa"/>
            <w:vMerge w:val="restart"/>
            <w:vAlign w:val="center"/>
          </w:tcPr>
          <w:p w:rsidR="0007037A" w:rsidRPr="002D0DA7" w:rsidRDefault="0007037A" w:rsidP="005C0D40">
            <w:pPr>
              <w:pStyle w:val="ConsPlusNormal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0" w:type="dxa"/>
            <w:vMerge w:val="restart"/>
            <w:vAlign w:val="center"/>
          </w:tcPr>
          <w:p w:rsidR="0007037A" w:rsidRPr="002D0DA7" w:rsidRDefault="0007037A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40" w:type="dxa"/>
            <w:vMerge w:val="restart"/>
            <w:vAlign w:val="center"/>
          </w:tcPr>
          <w:p w:rsidR="0007037A" w:rsidRPr="000F155F" w:rsidRDefault="000F155F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7037A" w:rsidRPr="000F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зм.</w:t>
            </w:r>
          </w:p>
        </w:tc>
        <w:tc>
          <w:tcPr>
            <w:tcW w:w="6258" w:type="dxa"/>
            <w:gridSpan w:val="7"/>
            <w:vAlign w:val="center"/>
          </w:tcPr>
          <w:p w:rsidR="0007037A" w:rsidRDefault="0007037A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целевого показателя</w:t>
            </w:r>
          </w:p>
          <w:p w:rsidR="009F13CC" w:rsidRPr="000F155F" w:rsidRDefault="009F13CC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7E95" w:rsidRPr="002D0DA7" w:rsidTr="005C0D40">
        <w:trPr>
          <w:trHeight w:val="276"/>
        </w:trPr>
        <w:tc>
          <w:tcPr>
            <w:tcW w:w="508" w:type="dxa"/>
            <w:vMerge/>
            <w:vAlign w:val="center"/>
          </w:tcPr>
          <w:p w:rsidR="007E7E95" w:rsidRPr="000F155F" w:rsidRDefault="007E7E95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vMerge/>
            <w:vAlign w:val="center"/>
          </w:tcPr>
          <w:p w:rsidR="007E7E95" w:rsidRPr="000F155F" w:rsidRDefault="007E7E95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vMerge/>
            <w:textDirection w:val="btLr"/>
            <w:vAlign w:val="center"/>
          </w:tcPr>
          <w:p w:rsidR="007E7E95" w:rsidRPr="000F155F" w:rsidRDefault="007E7E95" w:rsidP="005C0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E7E95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Отчетный</w:t>
            </w:r>
          </w:p>
          <w:p w:rsidR="007E7E95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7E95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  <w:p w:rsidR="007E7E95" w:rsidRPr="000F155F" w:rsidRDefault="007E7E95" w:rsidP="004257E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E7E95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Текущий</w:t>
            </w:r>
          </w:p>
          <w:p w:rsidR="007E7E95" w:rsidRPr="000F155F" w:rsidRDefault="007E7E95" w:rsidP="004257E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4818" w:type="dxa"/>
            <w:gridSpan w:val="5"/>
            <w:vAlign w:val="center"/>
          </w:tcPr>
          <w:p w:rsidR="007E7E95" w:rsidRDefault="007E7E95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Плановый период</w:t>
            </w:r>
          </w:p>
          <w:p w:rsidR="007E7E95" w:rsidRPr="000F155F" w:rsidRDefault="007E7E95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7E95" w:rsidRPr="002D0DA7" w:rsidTr="005C0D40">
        <w:trPr>
          <w:trHeight w:val="1252"/>
        </w:trPr>
        <w:tc>
          <w:tcPr>
            <w:tcW w:w="508" w:type="dxa"/>
            <w:vMerge/>
            <w:vAlign w:val="center"/>
          </w:tcPr>
          <w:p w:rsidR="007E7E95" w:rsidRPr="000F155F" w:rsidRDefault="007E7E95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vMerge/>
            <w:vAlign w:val="center"/>
          </w:tcPr>
          <w:p w:rsidR="007E7E95" w:rsidRPr="000F155F" w:rsidRDefault="007E7E95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vMerge/>
            <w:textDirection w:val="btLr"/>
            <w:vAlign w:val="center"/>
          </w:tcPr>
          <w:p w:rsidR="007E7E95" w:rsidRPr="000F155F" w:rsidRDefault="007E7E95" w:rsidP="005C0D4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7E7E95" w:rsidRPr="000F155F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7E7E95" w:rsidRPr="000F155F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vAlign w:val="center"/>
          </w:tcPr>
          <w:p w:rsidR="007E7E95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  <w:p w:rsidR="007E7E95" w:rsidRPr="002D0DA7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 </w:t>
            </w:r>
          </w:p>
        </w:tc>
        <w:tc>
          <w:tcPr>
            <w:tcW w:w="850" w:type="dxa"/>
            <w:vAlign w:val="center"/>
          </w:tcPr>
          <w:p w:rsidR="007E7E95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0F1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7E95" w:rsidRPr="002D0DA7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E7E95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2D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E95" w:rsidRPr="007E7E95" w:rsidRDefault="007E7E95" w:rsidP="005C0D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E7E95" w:rsidRDefault="007E7E95" w:rsidP="005C0D40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  <w:p w:rsidR="007E7E95" w:rsidRPr="002D0DA7" w:rsidRDefault="007E7E95" w:rsidP="005C0D40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E7E95" w:rsidRDefault="007E7E95" w:rsidP="005C0D40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7E95" w:rsidRPr="002D0DA7" w:rsidRDefault="007E7E95" w:rsidP="005C0D40">
            <w:pPr>
              <w:pStyle w:val="ConsPlusNormal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</w:tr>
      <w:tr w:rsidR="000F155F" w:rsidRPr="002D0DA7" w:rsidTr="005C0D40">
        <w:tc>
          <w:tcPr>
            <w:tcW w:w="508" w:type="dxa"/>
          </w:tcPr>
          <w:p w:rsidR="000F155F" w:rsidRPr="002D0DA7" w:rsidRDefault="000F155F" w:rsidP="005C0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8" w:type="dxa"/>
            <w:gridSpan w:val="9"/>
          </w:tcPr>
          <w:p w:rsidR="000F155F" w:rsidRPr="002D0DA7" w:rsidRDefault="000F155F" w:rsidP="005C0D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Подпрограмма 2. «</w:t>
            </w:r>
            <w:r w:rsidRPr="002D0D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Социальная поддержка и доступная среда для инвалидов</w:t>
            </w:r>
          </w:p>
          <w:p w:rsidR="000F155F" w:rsidRPr="002D0DA7" w:rsidRDefault="000F155F" w:rsidP="005C0D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 2016-2020 гг.</w:t>
            </w:r>
            <w:r w:rsidRPr="002D0D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B7A91" w:rsidRPr="002D0DA7" w:rsidTr="005C0D40">
        <w:tc>
          <w:tcPr>
            <w:tcW w:w="508" w:type="dxa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D0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0" w:type="dxa"/>
          </w:tcPr>
          <w:p w:rsidR="005B7A91" w:rsidRPr="002D0DA7" w:rsidRDefault="008E52AA" w:rsidP="005C0D40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r w:rsidR="005B7A91">
              <w:rPr>
                <w:sz w:val="24"/>
                <w:szCs w:val="24"/>
              </w:rPr>
              <w:t xml:space="preserve">количества СО </w:t>
            </w:r>
            <w:r w:rsidR="005B7A91" w:rsidRPr="00BD38B4">
              <w:rPr>
                <w:sz w:val="24"/>
                <w:szCs w:val="24"/>
              </w:rPr>
              <w:t>НКО</w:t>
            </w:r>
            <w:r w:rsidR="005B7A91">
              <w:rPr>
                <w:sz w:val="24"/>
                <w:szCs w:val="24"/>
              </w:rPr>
              <w:t>, которым предоставляются субсидии на</w:t>
            </w:r>
            <w:r w:rsidR="005B7A91" w:rsidRPr="00BD38B4">
              <w:rPr>
                <w:sz w:val="24"/>
                <w:szCs w:val="24"/>
              </w:rPr>
              <w:t xml:space="preserve"> поддержк</w:t>
            </w:r>
            <w:r w:rsidR="005B7A91">
              <w:rPr>
                <w:sz w:val="24"/>
                <w:szCs w:val="24"/>
              </w:rPr>
              <w:t>у</w:t>
            </w:r>
            <w:r w:rsidR="005B7A91" w:rsidRPr="00BD38B4">
              <w:rPr>
                <w:sz w:val="24"/>
                <w:szCs w:val="24"/>
              </w:rPr>
              <w:t xml:space="preserve"> уставной деятельности, из местного бюджета</w:t>
            </w:r>
            <w:r w:rsidR="00116F67">
              <w:rPr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720" w:type="dxa"/>
            <w:vAlign w:val="center"/>
          </w:tcPr>
          <w:p w:rsidR="005B7A91" w:rsidRPr="002D0DA7" w:rsidRDefault="009F13CC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:rsidR="005B7A91" w:rsidRPr="002D0DA7" w:rsidRDefault="005B7A91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Align w:val="center"/>
          </w:tcPr>
          <w:p w:rsidR="005B7A91" w:rsidRPr="002D0DA7" w:rsidRDefault="005B7A91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5B7A91" w:rsidRPr="002D0DA7" w:rsidRDefault="00403A5C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B7A91" w:rsidRPr="002D0DA7" w:rsidRDefault="00403A5C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B7A91" w:rsidRPr="002D0DA7" w:rsidTr="005C0D40">
        <w:tc>
          <w:tcPr>
            <w:tcW w:w="508" w:type="dxa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00" w:type="dxa"/>
          </w:tcPr>
          <w:p w:rsidR="005B7A91" w:rsidRPr="002D0DA7" w:rsidRDefault="008E52AA" w:rsidP="005C0D40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 </w:t>
            </w:r>
            <w:r w:rsidR="005B7A91">
              <w:rPr>
                <w:sz w:val="24"/>
                <w:szCs w:val="24"/>
              </w:rPr>
              <w:t>к</w:t>
            </w:r>
            <w:r w:rsidR="005B7A91" w:rsidRPr="00BD38B4">
              <w:rPr>
                <w:sz w:val="24"/>
                <w:szCs w:val="24"/>
              </w:rPr>
              <w:t>оличеств</w:t>
            </w:r>
            <w:r w:rsidR="005B7A91">
              <w:rPr>
                <w:sz w:val="24"/>
                <w:szCs w:val="24"/>
              </w:rPr>
              <w:t>а</w:t>
            </w:r>
            <w:r w:rsidR="005B7A91" w:rsidRPr="00BD38B4">
              <w:rPr>
                <w:sz w:val="24"/>
                <w:szCs w:val="24"/>
              </w:rPr>
              <w:t xml:space="preserve"> </w:t>
            </w:r>
            <w:r w:rsidR="005B7A91">
              <w:rPr>
                <w:sz w:val="24"/>
                <w:szCs w:val="24"/>
              </w:rPr>
              <w:t xml:space="preserve">СО </w:t>
            </w:r>
            <w:r w:rsidR="005B7A91" w:rsidRPr="00BD38B4">
              <w:rPr>
                <w:sz w:val="24"/>
                <w:szCs w:val="24"/>
              </w:rPr>
              <w:t>НКО</w:t>
            </w:r>
            <w:r w:rsidR="005B7A91">
              <w:rPr>
                <w:sz w:val="24"/>
                <w:szCs w:val="24"/>
              </w:rPr>
              <w:t xml:space="preserve">, которым оказана </w:t>
            </w:r>
            <w:r w:rsidR="005B7A91" w:rsidRPr="00BD38B4">
              <w:rPr>
                <w:sz w:val="24"/>
                <w:szCs w:val="24"/>
              </w:rPr>
              <w:t xml:space="preserve"> финансов</w:t>
            </w:r>
            <w:r w:rsidR="005B7A91">
              <w:rPr>
                <w:sz w:val="24"/>
                <w:szCs w:val="24"/>
              </w:rPr>
              <w:t>ая</w:t>
            </w:r>
            <w:r w:rsidR="005B7A91" w:rsidRPr="00BD38B4">
              <w:rPr>
                <w:sz w:val="24"/>
                <w:szCs w:val="24"/>
              </w:rPr>
              <w:t xml:space="preserve"> поддержк</w:t>
            </w:r>
            <w:r w:rsidR="005B7A91">
              <w:rPr>
                <w:sz w:val="24"/>
                <w:szCs w:val="24"/>
              </w:rPr>
              <w:t>а</w:t>
            </w:r>
            <w:r w:rsidR="005B7A91" w:rsidRPr="00BD38B4">
              <w:rPr>
                <w:sz w:val="24"/>
                <w:szCs w:val="24"/>
              </w:rPr>
              <w:t xml:space="preserve"> через участие в конкурсе общественно значимых проектов</w:t>
            </w:r>
            <w:r w:rsidR="00116F67">
              <w:rPr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720" w:type="dxa"/>
            <w:vAlign w:val="center"/>
          </w:tcPr>
          <w:p w:rsidR="005B7A91" w:rsidRPr="002D0DA7" w:rsidRDefault="005B7A91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:rsidR="005B7A91" w:rsidRPr="002D0DA7" w:rsidRDefault="00D9286C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  <w:vAlign w:val="center"/>
          </w:tcPr>
          <w:p w:rsidR="005B7A91" w:rsidRPr="002D0DA7" w:rsidRDefault="00D9286C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5B7A91" w:rsidRPr="002D0DA7" w:rsidRDefault="00D9286C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B7A91" w:rsidRPr="002D0DA7" w:rsidRDefault="00D9286C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B7A91" w:rsidRPr="002D0DA7" w:rsidTr="005C0D40">
        <w:tc>
          <w:tcPr>
            <w:tcW w:w="508" w:type="dxa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300" w:type="dxa"/>
          </w:tcPr>
          <w:p w:rsidR="005B7A91" w:rsidRPr="002D0DA7" w:rsidRDefault="008E52AA" w:rsidP="005C0D40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Увеличение </w:t>
            </w:r>
            <w:r w:rsidR="005B7A91">
              <w:rPr>
                <w:sz w:val="24"/>
                <w:szCs w:val="24"/>
              </w:rPr>
              <w:t>к</w:t>
            </w:r>
            <w:r w:rsidR="005B7A91" w:rsidRPr="002D0DA7">
              <w:rPr>
                <w:sz w:val="24"/>
                <w:szCs w:val="24"/>
              </w:rPr>
              <w:t>оличеств</w:t>
            </w:r>
            <w:r w:rsidR="005B7A91">
              <w:rPr>
                <w:sz w:val="24"/>
                <w:szCs w:val="24"/>
              </w:rPr>
              <w:t>а</w:t>
            </w:r>
            <w:r w:rsidR="005B7A91" w:rsidRPr="002D0DA7">
              <w:rPr>
                <w:sz w:val="24"/>
                <w:szCs w:val="24"/>
              </w:rPr>
              <w:t xml:space="preserve"> СО НКО, получивших имущественную поддержку</w:t>
            </w:r>
            <w:r w:rsidR="00116F67">
              <w:rPr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720" w:type="dxa"/>
            <w:vAlign w:val="center"/>
          </w:tcPr>
          <w:p w:rsidR="005B7A91" w:rsidRPr="002D0DA7" w:rsidRDefault="005B7A91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:rsidR="005B7A91" w:rsidRPr="002D0DA7" w:rsidRDefault="005B7A91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7" w:type="dxa"/>
            <w:vAlign w:val="center"/>
          </w:tcPr>
          <w:p w:rsidR="005B7A91" w:rsidRPr="002D0DA7" w:rsidRDefault="005B7A91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5B7A91" w:rsidRPr="002D0DA7" w:rsidRDefault="00403A5C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vAlign w:val="center"/>
          </w:tcPr>
          <w:p w:rsidR="005B7A91" w:rsidRPr="002D0DA7" w:rsidRDefault="00403A5C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B7A91" w:rsidRPr="002D0DA7" w:rsidTr="005C0D40">
        <w:tc>
          <w:tcPr>
            <w:tcW w:w="508" w:type="dxa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300" w:type="dxa"/>
          </w:tcPr>
          <w:p w:rsidR="005B7A91" w:rsidRPr="002D0DA7" w:rsidRDefault="005B7A91" w:rsidP="008E52A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Доля СО НКО</w:t>
            </w:r>
            <w:r w:rsidR="008E52AA">
              <w:rPr>
                <w:sz w:val="24"/>
                <w:szCs w:val="24"/>
              </w:rPr>
              <w:t>,</w:t>
            </w:r>
            <w:r w:rsidR="00D9286C">
              <w:rPr>
                <w:sz w:val="24"/>
                <w:szCs w:val="24"/>
              </w:rPr>
              <w:t xml:space="preserve"> </w:t>
            </w:r>
            <w:r w:rsidR="008E52AA" w:rsidRPr="002D0DA7">
              <w:rPr>
                <w:sz w:val="24"/>
                <w:szCs w:val="24"/>
              </w:rPr>
              <w:t xml:space="preserve"> </w:t>
            </w:r>
            <w:r w:rsidR="008E52AA">
              <w:rPr>
                <w:sz w:val="24"/>
                <w:szCs w:val="24"/>
              </w:rPr>
              <w:t xml:space="preserve">обратившихся </w:t>
            </w:r>
            <w:r w:rsidR="008E52AA" w:rsidRPr="002D0DA7">
              <w:rPr>
                <w:sz w:val="24"/>
                <w:szCs w:val="24"/>
              </w:rPr>
              <w:t>оказанием информационной поддержки и которым ок</w:t>
            </w:r>
            <w:r w:rsidR="008E52AA">
              <w:rPr>
                <w:sz w:val="24"/>
                <w:szCs w:val="24"/>
              </w:rPr>
              <w:t xml:space="preserve">азана информационная  поддержка, </w:t>
            </w:r>
            <w:r w:rsidR="00D9286C">
              <w:rPr>
                <w:sz w:val="24"/>
                <w:szCs w:val="24"/>
              </w:rPr>
              <w:t>в общем числе СО НКО</w:t>
            </w:r>
            <w:r w:rsidR="00116F67">
              <w:rPr>
                <w:sz w:val="24"/>
                <w:szCs w:val="24"/>
              </w:rPr>
              <w:t xml:space="preserve"> расположенных на территории ЗГМО</w:t>
            </w:r>
            <w:r w:rsidR="008E52AA">
              <w:rPr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20" w:type="dxa"/>
            <w:vAlign w:val="center"/>
          </w:tcPr>
          <w:p w:rsidR="005B7A91" w:rsidRPr="002D0DA7" w:rsidRDefault="00116F67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  <w:vAlign w:val="center"/>
          </w:tcPr>
          <w:p w:rsidR="005B7A91" w:rsidRPr="002D0DA7" w:rsidRDefault="002711FA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7" w:type="dxa"/>
            <w:vAlign w:val="center"/>
          </w:tcPr>
          <w:p w:rsidR="005B7A91" w:rsidRPr="002D0DA7" w:rsidRDefault="002711FA" w:rsidP="005C0D40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5B7A91" w:rsidRPr="002D0DA7" w:rsidRDefault="00116F67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B7A91"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5B7A91" w:rsidRPr="002D0DA7" w:rsidRDefault="00116F67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7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5B7A91" w:rsidRPr="002D0DA7" w:rsidRDefault="00116F67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18" w:type="dxa"/>
            <w:vAlign w:val="center"/>
          </w:tcPr>
          <w:p w:rsidR="005B7A91" w:rsidRPr="002D0DA7" w:rsidRDefault="008E52AA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B7A91"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B7A91" w:rsidRPr="002D0DA7" w:rsidTr="005C0D40">
        <w:tc>
          <w:tcPr>
            <w:tcW w:w="508" w:type="dxa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300" w:type="dxa"/>
          </w:tcPr>
          <w:p w:rsidR="005B7A91" w:rsidRPr="002D0DA7" w:rsidRDefault="005B7A91" w:rsidP="008E52AA">
            <w:pPr>
              <w:suppressAutoHyphens/>
              <w:jc w:val="both"/>
              <w:outlineLvl w:val="4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Количество мероприятий, проведенных непосредственно СО НКО города, являющихся получателями  субсидий  из местного бюджета.</w:t>
            </w:r>
          </w:p>
        </w:tc>
        <w:tc>
          <w:tcPr>
            <w:tcW w:w="540" w:type="dxa"/>
            <w:vAlign w:val="center"/>
          </w:tcPr>
          <w:p w:rsidR="005B7A91" w:rsidRPr="002D0DA7" w:rsidRDefault="00171516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5B7A91"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</w:t>
            </w:r>
          </w:p>
        </w:tc>
        <w:tc>
          <w:tcPr>
            <w:tcW w:w="720" w:type="dxa"/>
            <w:vAlign w:val="center"/>
          </w:tcPr>
          <w:p w:rsidR="005B7A91" w:rsidRPr="002D0DA7" w:rsidRDefault="005B7A91" w:rsidP="005C0D40">
            <w:pPr>
              <w:jc w:val="center"/>
              <w:outlineLvl w:val="1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  <w:vAlign w:val="center"/>
          </w:tcPr>
          <w:p w:rsidR="005B7A91" w:rsidRPr="002D0DA7" w:rsidRDefault="005B7A91" w:rsidP="005C0D40">
            <w:pPr>
              <w:jc w:val="center"/>
              <w:outlineLvl w:val="1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  <w:vAlign w:val="center"/>
          </w:tcPr>
          <w:p w:rsidR="005B7A91" w:rsidRPr="002D0DA7" w:rsidRDefault="005B7A91" w:rsidP="005C0D40">
            <w:pPr>
              <w:jc w:val="center"/>
              <w:outlineLvl w:val="1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105</w:t>
            </w:r>
          </w:p>
        </w:tc>
        <w:tc>
          <w:tcPr>
            <w:tcW w:w="850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993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850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18" w:type="dxa"/>
            <w:vAlign w:val="center"/>
          </w:tcPr>
          <w:p w:rsidR="005B7A91" w:rsidRPr="002D0DA7" w:rsidRDefault="005B7A91" w:rsidP="005C0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</w:tr>
    </w:tbl>
    <w:p w:rsidR="00AF0492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8.  Механизм реализации подпрограммы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</w:t>
      </w:r>
    </w:p>
    <w:p w:rsidR="00AF0492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B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контроль за ходом ее реализации</w:t>
      </w:r>
    </w:p>
    <w:p w:rsidR="00AF0492" w:rsidRPr="002C7B83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BD38B4" w:rsidRDefault="00AF0492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BD38B4">
        <w:rPr>
          <w:lang w:val="ru-RU"/>
        </w:rPr>
        <w:t xml:space="preserve">Реализация </w:t>
      </w:r>
      <w:r>
        <w:rPr>
          <w:lang w:val="ru-RU"/>
        </w:rPr>
        <w:t>подп</w:t>
      </w:r>
      <w:r w:rsidRPr="00BD38B4">
        <w:rPr>
          <w:lang w:val="ru-RU"/>
        </w:rPr>
        <w:t>рограммы</w:t>
      </w:r>
      <w:r>
        <w:rPr>
          <w:lang w:val="ru-RU"/>
        </w:rPr>
        <w:t xml:space="preserve"> 2</w:t>
      </w:r>
      <w:r w:rsidRPr="00BD38B4">
        <w:rPr>
          <w:lang w:val="ru-RU"/>
        </w:rPr>
        <w:t xml:space="preserve"> предусматривает целевое использование денежных средств в соответствии с поставленными задачами, определёнными </w:t>
      </w:r>
      <w:r>
        <w:rPr>
          <w:lang w:val="ru-RU"/>
        </w:rPr>
        <w:t>под</w:t>
      </w:r>
      <w:r w:rsidRPr="00BD38B4">
        <w:rPr>
          <w:lang w:val="ru-RU"/>
        </w:rPr>
        <w:t>программными мероприятиями.</w:t>
      </w:r>
    </w:p>
    <w:p w:rsidR="00AF0492" w:rsidRPr="00BD38B4" w:rsidRDefault="00AF0492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BD38B4">
        <w:rPr>
          <w:lang w:val="ru-RU"/>
        </w:rPr>
        <w:t xml:space="preserve">Реализация </w:t>
      </w:r>
      <w:r>
        <w:rPr>
          <w:lang w:val="ru-RU"/>
        </w:rPr>
        <w:t>под</w:t>
      </w:r>
      <w:r w:rsidRPr="00BD38B4">
        <w:rPr>
          <w:lang w:val="ru-RU"/>
        </w:rPr>
        <w:t>программных мероприятий осуществляется посредством:</w:t>
      </w:r>
      <w:r w:rsidRPr="00BD38B4">
        <w:rPr>
          <w:lang w:val="ru-RU"/>
        </w:rPr>
        <w:tab/>
        <w:t xml:space="preserve"> </w:t>
      </w:r>
    </w:p>
    <w:p w:rsidR="00AF0492" w:rsidRPr="00BD38B4" w:rsidRDefault="00AF0492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BD38B4">
        <w:rPr>
          <w:lang w:val="ru-RU"/>
        </w:rPr>
        <w:t xml:space="preserve">- Предоставления субсидий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реализацию общественно значимого проекта (за исключением государственных (муниципальных) учреждений), прошедшим конкурсный отбор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получение субсидий из местного бюджета, </w:t>
      </w:r>
    </w:p>
    <w:p w:rsidR="00AF0492" w:rsidRPr="00BD38B4" w:rsidRDefault="00AF0492" w:rsidP="00644A8A">
      <w:pPr>
        <w:pStyle w:val="aff3"/>
        <w:spacing w:before="0" w:beforeAutospacing="0" w:after="0" w:afterAutospacing="0"/>
        <w:ind w:firstLine="709"/>
        <w:jc w:val="both"/>
        <w:rPr>
          <w:lang w:val="ru-RU"/>
        </w:rPr>
      </w:pPr>
      <w:r w:rsidRPr="00BD38B4">
        <w:rPr>
          <w:lang w:val="ru-RU"/>
        </w:rPr>
        <w:t xml:space="preserve">- Предоставления субсидий </w:t>
      </w:r>
      <w:r>
        <w:rPr>
          <w:lang w:val="ru-RU"/>
        </w:rPr>
        <w:t xml:space="preserve">СО </w:t>
      </w:r>
      <w:r w:rsidRPr="00BD38B4">
        <w:rPr>
          <w:lang w:val="ru-RU"/>
        </w:rPr>
        <w:t xml:space="preserve">НКО на реализацию уставных задач: </w:t>
      </w: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а)  по оплате  коммунальных услуг и услуг местной телефонной связи (один телефон), предоставленной в помещениях, занимаемых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НКО;</w:t>
      </w:r>
    </w:p>
    <w:p w:rsidR="00AF0492" w:rsidRPr="00BD38B4" w:rsidRDefault="00AF0492" w:rsidP="00644A8A">
      <w:pPr>
        <w:pStyle w:val="13"/>
        <w:ind w:firstLine="567"/>
        <w:rPr>
          <w:sz w:val="24"/>
          <w:szCs w:val="24"/>
        </w:rPr>
      </w:pPr>
      <w:r w:rsidRPr="00BD38B4">
        <w:rPr>
          <w:sz w:val="24"/>
          <w:szCs w:val="24"/>
        </w:rPr>
        <w:t xml:space="preserve">  б) по оплате текущего ремонта помещений, находящихся в муниципальной собственности и занимаемых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НКО.</w:t>
      </w: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D38B4">
        <w:rPr>
          <w:sz w:val="24"/>
          <w:szCs w:val="24"/>
        </w:rPr>
        <w:t>) по техническому обслуживанию автоматической охранно-пожарной  сигнализации в помещениях, находящихся в муниципальной собственности и занимаемых НКО;</w:t>
      </w: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г) вывоз твердых бытовых отходов;</w:t>
      </w: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д) дератизация, дезинсекция;</w:t>
      </w:r>
    </w:p>
    <w:p w:rsidR="00AF0492" w:rsidRPr="00BD38B4" w:rsidRDefault="00AF0492" w:rsidP="00644A8A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8B4">
        <w:rPr>
          <w:rFonts w:ascii="Times New Roman" w:hAnsi="Times New Roman" w:cs="Times New Roman"/>
          <w:sz w:val="24"/>
          <w:szCs w:val="24"/>
        </w:rPr>
        <w:t>е) прочие расходы, связанные с осуществлением уставной деятельности.</w:t>
      </w: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- Предоставления имущественной поддержки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НКО;</w:t>
      </w: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- Предоставления информационной поддержки</w:t>
      </w:r>
      <w:r>
        <w:rPr>
          <w:sz w:val="24"/>
          <w:szCs w:val="24"/>
        </w:rPr>
        <w:t xml:space="preserve"> СО </w:t>
      </w:r>
      <w:r w:rsidRPr="00BD38B4">
        <w:rPr>
          <w:sz w:val="24"/>
          <w:szCs w:val="24"/>
        </w:rPr>
        <w:t>НКО.</w:t>
      </w: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Размер субсидий </w:t>
      </w:r>
      <w:r w:rsidR="00116F67">
        <w:rPr>
          <w:sz w:val="24"/>
          <w:szCs w:val="24"/>
        </w:rPr>
        <w:t xml:space="preserve">на реализацию общественно значимых проектов </w:t>
      </w:r>
      <w:r w:rsidRPr="00BD38B4">
        <w:rPr>
          <w:sz w:val="24"/>
          <w:szCs w:val="24"/>
        </w:rPr>
        <w:t xml:space="preserve">определяется в соответствии с Положением о конкурсе общественно значимых проектов социально </w:t>
      </w:r>
      <w:r w:rsidRPr="00BD38B4">
        <w:rPr>
          <w:sz w:val="24"/>
          <w:szCs w:val="24"/>
        </w:rPr>
        <w:lastRenderedPageBreak/>
        <w:t>ориентированных некоммерческих организаций, расположенным на территории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, устанавливаемым администрацией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.</w:t>
      </w: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Порядок проведения отбора социально ориентированных некоммерческих организаций </w:t>
      </w:r>
      <w:r>
        <w:rPr>
          <w:sz w:val="24"/>
          <w:szCs w:val="24"/>
        </w:rPr>
        <w:t>ЗГМО</w:t>
      </w:r>
      <w:r w:rsidRPr="00BD38B4">
        <w:rPr>
          <w:sz w:val="24"/>
          <w:szCs w:val="24"/>
        </w:rPr>
        <w:t xml:space="preserve"> на получение субсидий из местного бюджета, Порядок предоставления субсидий социально ориентированными некоммерческими организациями </w:t>
      </w:r>
      <w:r>
        <w:rPr>
          <w:sz w:val="24"/>
          <w:szCs w:val="24"/>
        </w:rPr>
        <w:t>ЗГМО</w:t>
      </w:r>
      <w:r w:rsidRPr="00BD38B4">
        <w:rPr>
          <w:sz w:val="24"/>
          <w:szCs w:val="24"/>
        </w:rPr>
        <w:t xml:space="preserve"> из местного бюджета устанавливаются постановлениями администрации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.</w:t>
      </w:r>
    </w:p>
    <w:p w:rsidR="00AF0492" w:rsidRPr="00BD38B4" w:rsidRDefault="00AF0492" w:rsidP="00644A8A">
      <w:pPr>
        <w:ind w:firstLine="567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  Ответственным исполнителем по реализации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 xml:space="preserve">рограммы является </w:t>
      </w:r>
      <w:r>
        <w:rPr>
          <w:sz w:val="24"/>
          <w:szCs w:val="24"/>
        </w:rPr>
        <w:t xml:space="preserve">сектор </w:t>
      </w:r>
      <w:r w:rsidR="00906BA5">
        <w:rPr>
          <w:sz w:val="24"/>
          <w:szCs w:val="24"/>
        </w:rPr>
        <w:t xml:space="preserve">по </w:t>
      </w:r>
      <w:r w:rsidRPr="00BD38B4">
        <w:rPr>
          <w:sz w:val="24"/>
          <w:szCs w:val="24"/>
        </w:rPr>
        <w:t>социальной по</w:t>
      </w:r>
      <w:r w:rsidR="00906BA5">
        <w:rPr>
          <w:sz w:val="24"/>
          <w:szCs w:val="24"/>
        </w:rPr>
        <w:t xml:space="preserve">ддержке </w:t>
      </w:r>
      <w:r w:rsidRPr="00BD38B4">
        <w:rPr>
          <w:sz w:val="24"/>
          <w:szCs w:val="24"/>
        </w:rPr>
        <w:t>населени</w:t>
      </w:r>
      <w:r w:rsidR="00906BA5">
        <w:rPr>
          <w:sz w:val="24"/>
          <w:szCs w:val="24"/>
        </w:rPr>
        <w:t>я и взаимодействию с общественными организациями</w:t>
      </w:r>
      <w:r w:rsidRPr="00BD38B4">
        <w:rPr>
          <w:sz w:val="24"/>
          <w:szCs w:val="24"/>
        </w:rPr>
        <w:t xml:space="preserve"> комитета по социальн</w:t>
      </w:r>
      <w:r>
        <w:rPr>
          <w:sz w:val="24"/>
          <w:szCs w:val="24"/>
        </w:rPr>
        <w:t>ой политике</w:t>
      </w:r>
      <w:r w:rsidRPr="00BD38B4">
        <w:rPr>
          <w:sz w:val="24"/>
          <w:szCs w:val="24"/>
        </w:rPr>
        <w:t xml:space="preserve"> администрации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>.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Pr="00BD38B4">
        <w:rPr>
          <w:sz w:val="24"/>
          <w:szCs w:val="24"/>
        </w:rPr>
        <w:t>тветственн</w:t>
      </w:r>
      <w:r>
        <w:rPr>
          <w:sz w:val="24"/>
          <w:szCs w:val="24"/>
        </w:rPr>
        <w:t>ый</w:t>
      </w:r>
      <w:r w:rsidRPr="00BD38B4">
        <w:rPr>
          <w:sz w:val="24"/>
          <w:szCs w:val="24"/>
        </w:rPr>
        <w:t xml:space="preserve"> исполнител</w:t>
      </w:r>
      <w:r>
        <w:rPr>
          <w:sz w:val="24"/>
          <w:szCs w:val="24"/>
        </w:rPr>
        <w:t>ь</w:t>
      </w:r>
      <w:r w:rsidRPr="00BD38B4">
        <w:rPr>
          <w:sz w:val="24"/>
          <w:szCs w:val="24"/>
        </w:rPr>
        <w:t xml:space="preserve">  выполня</w:t>
      </w:r>
      <w:r>
        <w:rPr>
          <w:sz w:val="24"/>
          <w:szCs w:val="24"/>
        </w:rPr>
        <w:t>ет</w:t>
      </w:r>
      <w:r w:rsidRPr="00BD38B4">
        <w:rPr>
          <w:sz w:val="24"/>
          <w:szCs w:val="24"/>
        </w:rPr>
        <w:t xml:space="preserve"> следующие действия: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  <w:t>1) своевременн</w:t>
      </w:r>
      <w:r w:rsidR="00BE5B2F">
        <w:rPr>
          <w:sz w:val="24"/>
          <w:szCs w:val="24"/>
        </w:rPr>
        <w:t>о</w:t>
      </w:r>
      <w:r w:rsidRPr="00BD38B4">
        <w:rPr>
          <w:sz w:val="24"/>
          <w:szCs w:val="24"/>
        </w:rPr>
        <w:t xml:space="preserve"> и качественн</w:t>
      </w:r>
      <w:r w:rsidR="00BE5B2F">
        <w:rPr>
          <w:sz w:val="24"/>
          <w:szCs w:val="24"/>
        </w:rPr>
        <w:t>о</w:t>
      </w:r>
      <w:r w:rsidRPr="00BD38B4">
        <w:rPr>
          <w:sz w:val="24"/>
          <w:szCs w:val="24"/>
        </w:rPr>
        <w:t xml:space="preserve"> реализ</w:t>
      </w:r>
      <w:r w:rsidR="00BE5B2F">
        <w:rPr>
          <w:sz w:val="24"/>
          <w:szCs w:val="24"/>
        </w:rPr>
        <w:t>ует</w:t>
      </w:r>
      <w:r w:rsidRPr="00BD38B4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Pr="00BD38B4">
        <w:rPr>
          <w:sz w:val="24"/>
          <w:szCs w:val="24"/>
        </w:rPr>
        <w:t>программны</w:t>
      </w:r>
      <w:r w:rsidR="00BE5B2F">
        <w:rPr>
          <w:sz w:val="24"/>
          <w:szCs w:val="24"/>
        </w:rPr>
        <w:t>е</w:t>
      </w:r>
      <w:r w:rsidRPr="00BD38B4">
        <w:rPr>
          <w:sz w:val="24"/>
          <w:szCs w:val="24"/>
        </w:rPr>
        <w:t xml:space="preserve"> мероприяти</w:t>
      </w:r>
      <w:r w:rsidR="00BE5B2F">
        <w:rPr>
          <w:sz w:val="24"/>
          <w:szCs w:val="24"/>
        </w:rPr>
        <w:t>я</w:t>
      </w:r>
      <w:r w:rsidRPr="00BD38B4">
        <w:rPr>
          <w:sz w:val="24"/>
          <w:szCs w:val="24"/>
        </w:rPr>
        <w:t>;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  <w:t xml:space="preserve">2) организует размещение в электронном виде информации о реализации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рограммы;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  <w:t xml:space="preserve">3) </w:t>
      </w:r>
      <w:r>
        <w:rPr>
          <w:sz w:val="24"/>
          <w:szCs w:val="24"/>
        </w:rPr>
        <w:t xml:space="preserve"> </w:t>
      </w:r>
      <w:r w:rsidRPr="00BD38B4">
        <w:rPr>
          <w:sz w:val="24"/>
          <w:szCs w:val="24"/>
        </w:rPr>
        <w:t xml:space="preserve">вносит предложение о внесении изменений в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рограмму;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4)</w:t>
      </w:r>
      <w:r w:rsidRPr="00BD38B4">
        <w:rPr>
          <w:sz w:val="24"/>
          <w:szCs w:val="24"/>
        </w:rPr>
        <w:t xml:space="preserve">обеспечивает достижение установленных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 xml:space="preserve">рограммой показателей эффективности, решение поставленных целей и задач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рограммы;</w:t>
      </w:r>
    </w:p>
    <w:p w:rsidR="00AF0492" w:rsidRPr="00BD38B4" w:rsidRDefault="00AF0492" w:rsidP="00644A8A">
      <w:pPr>
        <w:tabs>
          <w:tab w:val="left" w:pos="0"/>
        </w:tabs>
        <w:jc w:val="both"/>
        <w:rPr>
          <w:sz w:val="24"/>
          <w:szCs w:val="24"/>
        </w:rPr>
      </w:pPr>
      <w:r w:rsidRPr="00BD38B4">
        <w:rPr>
          <w:sz w:val="24"/>
          <w:szCs w:val="24"/>
        </w:rPr>
        <w:tab/>
        <w:t>4) осуществляет иные полномочия, установленные законодательством.</w:t>
      </w:r>
    </w:p>
    <w:p w:rsidR="00AF0492" w:rsidRPr="00BD38B4" w:rsidRDefault="00AF0492" w:rsidP="00644A8A">
      <w:pPr>
        <w:ind w:firstLine="720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Вопросы о ходе выполнения </w:t>
      </w:r>
      <w:r>
        <w:rPr>
          <w:sz w:val="24"/>
          <w:szCs w:val="24"/>
        </w:rPr>
        <w:t>под</w:t>
      </w:r>
      <w:r w:rsidRPr="00BD38B4">
        <w:rPr>
          <w:sz w:val="24"/>
          <w:szCs w:val="24"/>
        </w:rPr>
        <w:t xml:space="preserve">программных мероприятий и целевом использовании средств местного бюджета, направляемых на реализацию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рограммы, согласно планам работы Думы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 xml:space="preserve"> и администрации </w:t>
      </w:r>
      <w:r>
        <w:rPr>
          <w:sz w:val="24"/>
          <w:szCs w:val="24"/>
        </w:rPr>
        <w:t>ЗГМО</w:t>
      </w:r>
      <w:r w:rsidRPr="00BD38B4">
        <w:rPr>
          <w:sz w:val="24"/>
          <w:szCs w:val="24"/>
        </w:rPr>
        <w:t xml:space="preserve"> рассматриваются на заседаниях Думы З</w:t>
      </w:r>
      <w:r>
        <w:rPr>
          <w:sz w:val="24"/>
          <w:szCs w:val="24"/>
        </w:rPr>
        <w:t>ГМО</w:t>
      </w:r>
      <w:r w:rsidRPr="00BD38B4">
        <w:rPr>
          <w:sz w:val="24"/>
          <w:szCs w:val="24"/>
        </w:rPr>
        <w:t xml:space="preserve">, </w:t>
      </w:r>
      <w:r w:rsidR="00685574">
        <w:rPr>
          <w:sz w:val="24"/>
          <w:szCs w:val="24"/>
        </w:rPr>
        <w:t>А</w:t>
      </w:r>
      <w:r w:rsidR="00BE5B2F">
        <w:rPr>
          <w:sz w:val="24"/>
          <w:szCs w:val="24"/>
        </w:rPr>
        <w:t>дминистративн</w:t>
      </w:r>
      <w:r w:rsidR="008E52AA">
        <w:rPr>
          <w:sz w:val="24"/>
          <w:szCs w:val="24"/>
        </w:rPr>
        <w:t>ого</w:t>
      </w:r>
      <w:r w:rsidR="00BE5B2F">
        <w:rPr>
          <w:sz w:val="24"/>
          <w:szCs w:val="24"/>
        </w:rPr>
        <w:t xml:space="preserve"> комитета</w:t>
      </w:r>
      <w:r w:rsidRPr="00BD38B4">
        <w:rPr>
          <w:sz w:val="24"/>
          <w:szCs w:val="24"/>
        </w:rPr>
        <w:t xml:space="preserve">  З</w:t>
      </w:r>
      <w:r>
        <w:rPr>
          <w:sz w:val="24"/>
          <w:szCs w:val="24"/>
        </w:rPr>
        <w:t>ГМО.</w:t>
      </w:r>
    </w:p>
    <w:p w:rsidR="00AF0492" w:rsidRPr="00E339F8" w:rsidRDefault="00AF0492" w:rsidP="00E339F8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253F2">
        <w:rPr>
          <w:sz w:val="24"/>
          <w:szCs w:val="24"/>
        </w:rPr>
        <w:t xml:space="preserve">Ответственный исполнитель муниципальной </w:t>
      </w:r>
      <w:r>
        <w:rPr>
          <w:sz w:val="24"/>
          <w:szCs w:val="24"/>
        </w:rPr>
        <w:t>под</w:t>
      </w:r>
      <w:r w:rsidRPr="003253F2">
        <w:rPr>
          <w:sz w:val="24"/>
          <w:szCs w:val="24"/>
        </w:rPr>
        <w:t>программы в срок до 1 марта года</w:t>
      </w:r>
      <w:r>
        <w:rPr>
          <w:sz w:val="24"/>
          <w:szCs w:val="24"/>
        </w:rPr>
        <w:t xml:space="preserve">, </w:t>
      </w:r>
      <w:r w:rsidRPr="003253F2">
        <w:rPr>
          <w:sz w:val="24"/>
          <w:szCs w:val="24"/>
        </w:rPr>
        <w:t xml:space="preserve">следующего за отчетным, а также по окончании срока реализации муниципальной </w:t>
      </w:r>
      <w:r>
        <w:rPr>
          <w:sz w:val="24"/>
          <w:szCs w:val="24"/>
        </w:rPr>
        <w:t>под</w:t>
      </w:r>
      <w:r w:rsidRPr="003253F2">
        <w:rPr>
          <w:sz w:val="24"/>
          <w:szCs w:val="24"/>
        </w:rPr>
        <w:t xml:space="preserve">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</w:t>
      </w:r>
      <w:r>
        <w:rPr>
          <w:sz w:val="24"/>
          <w:szCs w:val="24"/>
        </w:rPr>
        <w:t>под</w:t>
      </w:r>
      <w:r w:rsidRPr="003253F2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. </w:t>
      </w:r>
    </w:p>
    <w:p w:rsidR="00AF0492" w:rsidRDefault="00AF0492" w:rsidP="00644A8A">
      <w:pPr>
        <w:ind w:firstLine="708"/>
        <w:jc w:val="center"/>
        <w:rPr>
          <w:b/>
          <w:bCs/>
          <w:sz w:val="24"/>
          <w:szCs w:val="24"/>
        </w:rPr>
      </w:pPr>
    </w:p>
    <w:p w:rsidR="00AF0492" w:rsidRDefault="00AF0492" w:rsidP="00644A8A">
      <w:pPr>
        <w:ind w:firstLine="708"/>
        <w:jc w:val="center"/>
        <w:rPr>
          <w:b/>
          <w:bCs/>
          <w:sz w:val="24"/>
          <w:szCs w:val="24"/>
        </w:rPr>
      </w:pPr>
      <w:r w:rsidRPr="008F1829">
        <w:rPr>
          <w:b/>
          <w:bCs/>
          <w:sz w:val="24"/>
          <w:szCs w:val="24"/>
        </w:rPr>
        <w:t>Раздел 9. Оценка эффективности реализации подпрограммы</w:t>
      </w:r>
      <w:r>
        <w:rPr>
          <w:b/>
          <w:bCs/>
          <w:sz w:val="24"/>
          <w:szCs w:val="24"/>
        </w:rPr>
        <w:t xml:space="preserve"> 2</w:t>
      </w:r>
    </w:p>
    <w:p w:rsidR="00AF0492" w:rsidRDefault="00AF0492" w:rsidP="00644A8A">
      <w:pPr>
        <w:ind w:firstLine="708"/>
        <w:jc w:val="center"/>
        <w:rPr>
          <w:b/>
          <w:bCs/>
          <w:sz w:val="24"/>
          <w:szCs w:val="24"/>
        </w:rPr>
      </w:pPr>
    </w:p>
    <w:p w:rsidR="00AF0492" w:rsidRPr="00BD38B4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>П</w:t>
      </w:r>
      <w:r>
        <w:rPr>
          <w:sz w:val="24"/>
          <w:szCs w:val="24"/>
        </w:rPr>
        <w:t>одп</w:t>
      </w:r>
      <w:r w:rsidRPr="00BD38B4">
        <w:rPr>
          <w:sz w:val="24"/>
          <w:szCs w:val="24"/>
        </w:rPr>
        <w:t xml:space="preserve">рограмма носит социально значимый характер. Полное и своевременное выполнение мероприятий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 будет способствовать сдвигу в создании благоприятных условий для развития гражданского общества в городе Зиме, заложит основы развития институтов гражданского общества, как системы многоуровневого партнерства широких слоев населения с органами местного самоуправления и между собой.</w:t>
      </w:r>
    </w:p>
    <w:p w:rsidR="00AF0492" w:rsidRDefault="00AF0492" w:rsidP="00644A8A">
      <w:pPr>
        <w:ind w:firstLine="709"/>
        <w:jc w:val="both"/>
        <w:rPr>
          <w:sz w:val="24"/>
          <w:szCs w:val="24"/>
        </w:rPr>
      </w:pPr>
      <w:r w:rsidRPr="00BD38B4">
        <w:rPr>
          <w:sz w:val="24"/>
          <w:szCs w:val="24"/>
        </w:rPr>
        <w:t xml:space="preserve">Оценка эффективности расходования бюджетных средств, выделенных на реализацию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 xml:space="preserve">рограммы, осуществляется путем контроля за исполнением </w:t>
      </w:r>
      <w:r>
        <w:rPr>
          <w:sz w:val="24"/>
          <w:szCs w:val="24"/>
        </w:rPr>
        <w:t>подп</w:t>
      </w:r>
      <w:r w:rsidRPr="00BD38B4">
        <w:rPr>
          <w:sz w:val="24"/>
          <w:szCs w:val="24"/>
        </w:rPr>
        <w:t>рограммы в соответствии с установленными целевыми показателями.</w:t>
      </w:r>
    </w:p>
    <w:p w:rsidR="00AF0492" w:rsidRDefault="00AF0492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 «</w:t>
      </w:r>
      <w:r w:rsidR="00906BA5">
        <w:rPr>
          <w:sz w:val="24"/>
          <w:szCs w:val="24"/>
        </w:rPr>
        <w:t xml:space="preserve">Сохранение количества СО </w:t>
      </w:r>
      <w:r w:rsidR="00906BA5" w:rsidRPr="00BD38B4">
        <w:rPr>
          <w:sz w:val="24"/>
          <w:szCs w:val="24"/>
        </w:rPr>
        <w:t>НКО</w:t>
      </w:r>
      <w:r w:rsidR="00906BA5">
        <w:rPr>
          <w:sz w:val="24"/>
          <w:szCs w:val="24"/>
        </w:rPr>
        <w:t>, которым предоставляются субсидии на</w:t>
      </w:r>
      <w:r w:rsidR="00906BA5" w:rsidRPr="00BD38B4">
        <w:rPr>
          <w:sz w:val="24"/>
          <w:szCs w:val="24"/>
        </w:rPr>
        <w:t xml:space="preserve"> поддержк</w:t>
      </w:r>
      <w:r w:rsidR="00906BA5">
        <w:rPr>
          <w:sz w:val="24"/>
          <w:szCs w:val="24"/>
        </w:rPr>
        <w:t>у</w:t>
      </w:r>
      <w:r w:rsidR="00906BA5" w:rsidRPr="00BD38B4">
        <w:rPr>
          <w:sz w:val="24"/>
          <w:szCs w:val="24"/>
        </w:rPr>
        <w:t xml:space="preserve"> уставной деятельности, из местного бюджета</w:t>
      </w:r>
      <w:r>
        <w:rPr>
          <w:sz w:val="24"/>
          <w:szCs w:val="24"/>
        </w:rPr>
        <w:t xml:space="preserve">», определяется как </w:t>
      </w:r>
      <w:r w:rsidRPr="00555ECB">
        <w:rPr>
          <w:sz w:val="24"/>
          <w:szCs w:val="24"/>
        </w:rPr>
        <w:t xml:space="preserve">суммарное количество организаций, получивших поддержку на осуществление </w:t>
      </w:r>
      <w:r>
        <w:rPr>
          <w:sz w:val="24"/>
          <w:szCs w:val="24"/>
        </w:rPr>
        <w:t xml:space="preserve">уставной </w:t>
      </w:r>
      <w:r w:rsidRPr="00555ECB">
        <w:rPr>
          <w:sz w:val="24"/>
          <w:szCs w:val="24"/>
        </w:rPr>
        <w:t>деятельности</w:t>
      </w:r>
      <w:r>
        <w:rPr>
          <w:sz w:val="24"/>
          <w:szCs w:val="24"/>
        </w:rPr>
        <w:t>.</w:t>
      </w:r>
      <w:r w:rsidRPr="00555ECB">
        <w:rPr>
          <w:sz w:val="24"/>
          <w:szCs w:val="24"/>
        </w:rPr>
        <w:t xml:space="preserve"> </w:t>
      </w:r>
    </w:p>
    <w:p w:rsidR="00AF0492" w:rsidRPr="00555ECB" w:rsidRDefault="00AF0492" w:rsidP="00644A8A">
      <w:pPr>
        <w:ind w:firstLine="708"/>
        <w:jc w:val="both"/>
        <w:outlineLvl w:val="4"/>
        <w:rPr>
          <w:sz w:val="24"/>
          <w:szCs w:val="24"/>
        </w:rPr>
      </w:pPr>
      <w:r w:rsidRPr="00555ECB">
        <w:rPr>
          <w:sz w:val="24"/>
          <w:szCs w:val="24"/>
        </w:rPr>
        <w:t>Показатель результативности подпрограммы  «</w:t>
      </w:r>
      <w:r w:rsidR="008017E9">
        <w:rPr>
          <w:sz w:val="24"/>
          <w:szCs w:val="24"/>
        </w:rPr>
        <w:t>Сохранение к</w:t>
      </w:r>
      <w:r w:rsidRPr="00555ECB">
        <w:rPr>
          <w:sz w:val="24"/>
          <w:szCs w:val="24"/>
        </w:rPr>
        <w:t>оличеств</w:t>
      </w:r>
      <w:r w:rsidR="00E07E78">
        <w:rPr>
          <w:sz w:val="24"/>
          <w:szCs w:val="24"/>
        </w:rPr>
        <w:t>а</w:t>
      </w:r>
      <w:r w:rsidRPr="00555ECB">
        <w:rPr>
          <w:sz w:val="24"/>
          <w:szCs w:val="24"/>
        </w:rPr>
        <w:t xml:space="preserve"> СО НКО, которым оказана  финансовая поддержка через участие в конкурсе общественно значимых проектов», определяется как  суммарное количество организаций, признанных победителями конкурсов среди некоммерческих организаций по разработке и выполнению общественно </w:t>
      </w:r>
      <w:r>
        <w:rPr>
          <w:sz w:val="24"/>
          <w:szCs w:val="24"/>
        </w:rPr>
        <w:t xml:space="preserve">значимых </w:t>
      </w:r>
      <w:r w:rsidRPr="00555ECB">
        <w:rPr>
          <w:sz w:val="24"/>
          <w:szCs w:val="24"/>
        </w:rPr>
        <w:t xml:space="preserve"> проектов</w:t>
      </w:r>
      <w:r>
        <w:rPr>
          <w:sz w:val="24"/>
          <w:szCs w:val="24"/>
        </w:rPr>
        <w:t>.</w:t>
      </w:r>
      <w:r w:rsidRPr="00555ECB">
        <w:rPr>
          <w:sz w:val="24"/>
          <w:szCs w:val="24"/>
        </w:rPr>
        <w:t xml:space="preserve"> </w:t>
      </w:r>
    </w:p>
    <w:p w:rsidR="00AF0492" w:rsidRDefault="00AF0492" w:rsidP="00644A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</w:t>
      </w:r>
      <w:r w:rsidR="00E07E78">
        <w:rPr>
          <w:sz w:val="24"/>
          <w:szCs w:val="24"/>
        </w:rPr>
        <w:t>Сохранение к</w:t>
      </w:r>
      <w:r>
        <w:rPr>
          <w:sz w:val="24"/>
          <w:szCs w:val="24"/>
        </w:rPr>
        <w:t>оличеств</w:t>
      </w:r>
      <w:r w:rsidR="00E07E78">
        <w:rPr>
          <w:sz w:val="24"/>
          <w:szCs w:val="24"/>
        </w:rPr>
        <w:t>а</w:t>
      </w:r>
      <w:r w:rsidRPr="00BD38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</w:t>
      </w:r>
      <w:r w:rsidRPr="00BD38B4">
        <w:rPr>
          <w:sz w:val="24"/>
          <w:szCs w:val="24"/>
        </w:rPr>
        <w:t>НКО, получивших имущественную поддержку</w:t>
      </w:r>
      <w:r>
        <w:rPr>
          <w:sz w:val="24"/>
          <w:szCs w:val="24"/>
        </w:rPr>
        <w:t xml:space="preserve">» определяется как </w:t>
      </w:r>
      <w:r w:rsidRPr="00555ECB">
        <w:rPr>
          <w:sz w:val="24"/>
          <w:szCs w:val="24"/>
        </w:rPr>
        <w:t xml:space="preserve">суммарное количество организаций, получивших </w:t>
      </w:r>
      <w:r>
        <w:rPr>
          <w:sz w:val="24"/>
          <w:szCs w:val="24"/>
        </w:rPr>
        <w:t>имущественную поддержку.</w:t>
      </w:r>
      <w:r w:rsidRPr="00555ECB">
        <w:rPr>
          <w:sz w:val="24"/>
          <w:szCs w:val="24"/>
        </w:rPr>
        <w:t xml:space="preserve"> </w:t>
      </w:r>
    </w:p>
    <w:p w:rsidR="00AF0492" w:rsidRDefault="00AF0492" w:rsidP="00644A8A">
      <w:pPr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</w:t>
      </w:r>
      <w:r w:rsidR="00BE5B2F" w:rsidRPr="002D0DA7">
        <w:rPr>
          <w:sz w:val="24"/>
          <w:szCs w:val="24"/>
        </w:rPr>
        <w:t>Доля СО НКО</w:t>
      </w:r>
      <w:r w:rsidR="00BE5B2F">
        <w:rPr>
          <w:sz w:val="24"/>
          <w:szCs w:val="24"/>
        </w:rPr>
        <w:t xml:space="preserve"> в общем числе СО НКО расположенных на территории ЗГМО</w:t>
      </w:r>
      <w:r w:rsidRPr="00BD38B4">
        <w:rPr>
          <w:sz w:val="24"/>
          <w:szCs w:val="24"/>
        </w:rPr>
        <w:t>, которым ока</w:t>
      </w:r>
      <w:r>
        <w:rPr>
          <w:sz w:val="24"/>
          <w:szCs w:val="24"/>
        </w:rPr>
        <w:t xml:space="preserve">зана информационная  поддержка» определяется по формуле:  Д= Ки/К со нко *100%, где Д-доля СО </w:t>
      </w:r>
      <w:r w:rsidRPr="00BD38B4">
        <w:rPr>
          <w:sz w:val="24"/>
          <w:szCs w:val="24"/>
        </w:rPr>
        <w:t>НКО, которым ока</w:t>
      </w:r>
      <w:r>
        <w:rPr>
          <w:sz w:val="24"/>
          <w:szCs w:val="24"/>
        </w:rPr>
        <w:t xml:space="preserve">зана </w:t>
      </w:r>
      <w:r>
        <w:rPr>
          <w:sz w:val="24"/>
          <w:szCs w:val="24"/>
        </w:rPr>
        <w:lastRenderedPageBreak/>
        <w:t>информационная  поддержка, Ки- количество СО НКО получивших информационную поддержку, К со нко – общее количество СО НКО, осуществляющих свою деятельность на территории ЗГМО.</w:t>
      </w:r>
    </w:p>
    <w:p w:rsidR="00AF0492" w:rsidRPr="00342E32" w:rsidRDefault="00AF0492" w:rsidP="00644A8A">
      <w:pPr>
        <w:suppressAutoHyphens/>
        <w:ind w:firstLine="708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Показатель результативности подпрограммы «Ко</w:t>
      </w:r>
      <w:r w:rsidRPr="00053570">
        <w:rPr>
          <w:sz w:val="24"/>
          <w:szCs w:val="24"/>
        </w:rPr>
        <w:t>личество мероприятий, проведенных непосредственно СО НКО города, являющихся получателями  субсидий  из местного</w:t>
      </w:r>
      <w:r>
        <w:rPr>
          <w:sz w:val="24"/>
          <w:szCs w:val="24"/>
        </w:rPr>
        <w:t xml:space="preserve"> </w:t>
      </w:r>
      <w:r w:rsidRPr="00053570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» </w:t>
      </w:r>
      <w:r w:rsidRPr="00342E32">
        <w:rPr>
          <w:sz w:val="24"/>
          <w:szCs w:val="24"/>
        </w:rPr>
        <w:t>определяется по количеству мероприятий</w:t>
      </w:r>
      <w:r>
        <w:rPr>
          <w:sz w:val="24"/>
          <w:szCs w:val="24"/>
        </w:rPr>
        <w:t>.</w:t>
      </w:r>
    </w:p>
    <w:p w:rsidR="00AF0492" w:rsidRPr="008F1829" w:rsidRDefault="00AF0492" w:rsidP="00644A8A">
      <w:pPr>
        <w:ind w:firstLine="708"/>
        <w:jc w:val="both"/>
        <w:rPr>
          <w:sz w:val="24"/>
          <w:szCs w:val="24"/>
        </w:rPr>
      </w:pPr>
      <w:r w:rsidRPr="00342E32">
        <w:rPr>
          <w:sz w:val="24"/>
          <w:szCs w:val="24"/>
        </w:rPr>
        <w:t>Оценка эффективности реализации</w:t>
      </w:r>
      <w:r w:rsidRPr="008F1829">
        <w:rPr>
          <w:sz w:val="24"/>
          <w:szCs w:val="24"/>
        </w:rPr>
        <w:t xml:space="preserve"> подпрограммы производится по завершении срока реализации подпрограммы и за период с 20</w:t>
      </w:r>
      <w:r w:rsidR="00E07E78">
        <w:rPr>
          <w:sz w:val="24"/>
          <w:szCs w:val="24"/>
        </w:rPr>
        <w:t>20</w:t>
      </w:r>
      <w:r w:rsidRPr="008F1829">
        <w:rPr>
          <w:sz w:val="24"/>
          <w:szCs w:val="24"/>
        </w:rPr>
        <w:t xml:space="preserve"> по 20</w:t>
      </w:r>
      <w:r w:rsidR="000F155F">
        <w:rPr>
          <w:sz w:val="24"/>
          <w:szCs w:val="24"/>
        </w:rPr>
        <w:t>2</w:t>
      </w:r>
      <w:r w:rsidR="00E07E78">
        <w:rPr>
          <w:sz w:val="24"/>
          <w:szCs w:val="24"/>
        </w:rPr>
        <w:t>4</w:t>
      </w:r>
      <w:r w:rsidRPr="008F1829">
        <w:rPr>
          <w:sz w:val="24"/>
          <w:szCs w:val="24"/>
        </w:rPr>
        <w:t xml:space="preserve"> года включительно. </w:t>
      </w:r>
    </w:p>
    <w:p w:rsidR="00AF0492" w:rsidRDefault="00AF0492" w:rsidP="00644A8A">
      <w:pPr>
        <w:ind w:firstLine="708"/>
        <w:jc w:val="both"/>
        <w:outlineLvl w:val="4"/>
        <w:rPr>
          <w:sz w:val="24"/>
          <w:szCs w:val="24"/>
        </w:rPr>
      </w:pPr>
      <w:r w:rsidRPr="0070053C">
        <w:rPr>
          <w:sz w:val="24"/>
          <w:szCs w:val="24"/>
        </w:rPr>
        <w:t>Оценка эффективности реализации муниципальной п</w:t>
      </w:r>
      <w:r>
        <w:rPr>
          <w:sz w:val="24"/>
          <w:szCs w:val="24"/>
        </w:rPr>
        <w:t>одп</w:t>
      </w:r>
      <w:r w:rsidRPr="0070053C">
        <w:rPr>
          <w:sz w:val="24"/>
          <w:szCs w:val="24"/>
        </w:rPr>
        <w:t xml:space="preserve">рограммы осуществляется </w:t>
      </w:r>
      <w:r>
        <w:rPr>
          <w:sz w:val="24"/>
          <w:szCs w:val="24"/>
        </w:rPr>
        <w:t xml:space="preserve">по </w:t>
      </w:r>
      <w:r w:rsidRPr="00BD38B4">
        <w:rPr>
          <w:sz w:val="24"/>
          <w:szCs w:val="24"/>
        </w:rPr>
        <w:t>формам</w:t>
      </w:r>
      <w:r>
        <w:rPr>
          <w:sz w:val="24"/>
          <w:szCs w:val="24"/>
        </w:rPr>
        <w:t>, изложенным в приложении №2</w:t>
      </w:r>
      <w:r w:rsidRPr="002F43AE">
        <w:rPr>
          <w:sz w:val="24"/>
          <w:szCs w:val="24"/>
        </w:rPr>
        <w:t xml:space="preserve"> </w:t>
      </w:r>
      <w:r>
        <w:rPr>
          <w:sz w:val="24"/>
          <w:szCs w:val="24"/>
        </w:rPr>
        <w:t>к муниципальной программе.</w:t>
      </w:r>
    </w:p>
    <w:p w:rsidR="00AF0492" w:rsidRDefault="00AF0492" w:rsidP="00644A8A">
      <w:pPr>
        <w:ind w:firstLine="708"/>
        <w:jc w:val="both"/>
        <w:outlineLvl w:val="4"/>
        <w:rPr>
          <w:sz w:val="24"/>
          <w:szCs w:val="24"/>
        </w:rPr>
      </w:pPr>
    </w:p>
    <w:p w:rsidR="00AF0492" w:rsidRPr="0065242A" w:rsidRDefault="00AF0492" w:rsidP="00644A8A">
      <w:pPr>
        <w:pStyle w:val="ConsPlusNormal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Глава </w:t>
      </w:r>
      <w:r w:rsidRPr="0047785E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47785E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Подпрограмм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 3.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«Социальная поддержка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отдельных категорий граждан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Pr="007E78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</w:t>
      </w:r>
      <w:r w:rsidR="00B265F6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>-20</w:t>
      </w:r>
      <w:r w:rsidR="001D3E89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B265F6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5242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AF0492" w:rsidRDefault="00AF0492" w:rsidP="00644A8A">
      <w:pPr>
        <w:jc w:val="center"/>
        <w:outlineLvl w:val="0"/>
        <w:rPr>
          <w:b/>
          <w:bCs/>
          <w:sz w:val="24"/>
          <w:szCs w:val="24"/>
        </w:rPr>
      </w:pPr>
      <w:r w:rsidRPr="007643D0">
        <w:rPr>
          <w:b/>
          <w:bCs/>
          <w:sz w:val="24"/>
          <w:szCs w:val="24"/>
        </w:rPr>
        <w:t xml:space="preserve">Раздел 1. Паспорт подпрограммы 3 </w:t>
      </w:r>
    </w:p>
    <w:p w:rsidR="008E52AA" w:rsidRPr="007643D0" w:rsidRDefault="008E52AA" w:rsidP="00644A8A">
      <w:pPr>
        <w:jc w:val="center"/>
        <w:outlineLvl w:val="0"/>
        <w:rPr>
          <w:sz w:val="24"/>
          <w:szCs w:val="24"/>
        </w:rPr>
      </w:pPr>
    </w:p>
    <w:tbl>
      <w:tblPr>
        <w:tblW w:w="1231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7371"/>
        <w:gridCol w:w="1305"/>
        <w:gridCol w:w="1368"/>
      </w:tblGrid>
      <w:tr w:rsidR="00AF0492" w:rsidRPr="007643D0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Наименование подпрограммы 3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 отдельных категорий граждан</w:t>
            </w:r>
          </w:p>
        </w:tc>
      </w:tr>
      <w:tr w:rsidR="00AF0492" w:rsidRPr="007643D0">
        <w:trPr>
          <w:gridAfter w:val="2"/>
          <w:wAfter w:w="2673" w:type="dxa"/>
          <w:trHeight w:val="207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</w:t>
            </w: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енный исполнитель </w:t>
            </w:r>
          </w:p>
          <w:p w:rsidR="00AF0492" w:rsidRPr="007643D0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5958F8" w:rsidP="00644A8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ЖКХ, транспорта и связи</w:t>
            </w:r>
            <w:r w:rsidR="00AF0492"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ЗГМО</w:t>
            </w:r>
          </w:p>
        </w:tc>
      </w:tr>
      <w:tr w:rsidR="00AF0492" w:rsidRPr="007643D0">
        <w:trPr>
          <w:gridAfter w:val="2"/>
          <w:wAfter w:w="2673" w:type="dxa"/>
          <w:trHeight w:val="7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FA3E2D" w:rsidP="00644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0492" w:rsidRPr="007643D0">
              <w:rPr>
                <w:sz w:val="24"/>
                <w:szCs w:val="24"/>
              </w:rPr>
              <w:t xml:space="preserve">Сектор субсидий </w:t>
            </w:r>
            <w:r w:rsidR="005958F8">
              <w:rPr>
                <w:sz w:val="24"/>
                <w:szCs w:val="24"/>
              </w:rPr>
              <w:t xml:space="preserve">отдела экономики комитета ЖКХ, транспорта и связи </w:t>
            </w:r>
            <w:r w:rsidR="00AF0492" w:rsidRPr="007643D0">
              <w:rPr>
                <w:sz w:val="24"/>
                <w:szCs w:val="24"/>
              </w:rPr>
              <w:t>администрации ЗГМО;</w:t>
            </w:r>
          </w:p>
          <w:p w:rsidR="00AF0492" w:rsidRDefault="00FA3E2D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0492" w:rsidRPr="007643D0">
              <w:rPr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  <w:p w:rsidR="00FA3E2D" w:rsidRPr="007643D0" w:rsidRDefault="00FA3E2D" w:rsidP="0064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Сектор бухгалтерии администрации ЗГМО.</w:t>
            </w:r>
          </w:p>
        </w:tc>
      </w:tr>
      <w:tr w:rsidR="00AF0492" w:rsidRPr="007643D0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AF0492" w:rsidRPr="007643D0" w:rsidRDefault="00AF0492" w:rsidP="00644A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1)Оказание социальной поддержки отдельным категориям граждан города Зимы</w:t>
            </w:r>
          </w:p>
          <w:p w:rsidR="00AF0492" w:rsidRPr="007643D0" w:rsidRDefault="00AF0492" w:rsidP="00644A8A">
            <w:pPr>
              <w:rPr>
                <w:sz w:val="24"/>
                <w:szCs w:val="24"/>
              </w:rPr>
            </w:pPr>
          </w:p>
        </w:tc>
      </w:tr>
      <w:tr w:rsidR="00AF0492" w:rsidRPr="007643D0">
        <w:trPr>
          <w:gridAfter w:val="2"/>
          <w:wAfter w:w="2673" w:type="dxa"/>
          <w:trHeight w:val="1286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1)Предоставление субсидии на оплату жилого помещения и коммунальных услуг;</w:t>
            </w:r>
          </w:p>
          <w:p w:rsidR="00AF0492" w:rsidRPr="007643D0" w:rsidRDefault="00AF0492" w:rsidP="00644A8A">
            <w:pPr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2)Выплата пенсий муниципальным служащим;</w:t>
            </w:r>
          </w:p>
          <w:p w:rsidR="00AF0492" w:rsidRPr="007643D0" w:rsidRDefault="00AF0492" w:rsidP="00644A8A">
            <w:pPr>
              <w:rPr>
                <w:kern w:val="3"/>
                <w:sz w:val="24"/>
                <w:szCs w:val="24"/>
                <w:lang w:eastAsia="ja-JP"/>
              </w:rPr>
            </w:pPr>
            <w:r w:rsidRPr="007643D0">
              <w:rPr>
                <w:sz w:val="24"/>
                <w:szCs w:val="24"/>
              </w:rPr>
              <w:t>3)Предоставление ежемесячной денежной выплаты почетным гражданам города Зимы.</w:t>
            </w:r>
          </w:p>
          <w:p w:rsidR="00AF0492" w:rsidRPr="007643D0" w:rsidRDefault="00AF0492" w:rsidP="00644A8A">
            <w:pPr>
              <w:pStyle w:val="TableContents"/>
              <w:jc w:val="both"/>
              <w:rPr>
                <w:lang w:val="ru-RU"/>
              </w:rPr>
            </w:pPr>
          </w:p>
        </w:tc>
      </w:tr>
      <w:tr w:rsidR="00AF0492" w:rsidRPr="007643D0">
        <w:trPr>
          <w:gridAfter w:val="2"/>
          <w:wAfter w:w="2673" w:type="dxa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B26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26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F0492" w:rsidRPr="007643D0">
        <w:trPr>
          <w:gridAfter w:val="2"/>
          <w:wAfter w:w="2673" w:type="dxa"/>
          <w:trHeight w:val="1691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подпрограммы 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A667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="00692282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Доля семей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92282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получ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="00692282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</w:t>
            </w:r>
            <w:r w:rsidR="00692282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обратившихся за получением субсидий и имеющих право на получение субсидий на оплату жилого помещения и коммунальных услуг</w:t>
            </w:r>
            <w:r w:rsidR="00A667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492" w:rsidRPr="007643D0" w:rsidRDefault="00AF0492" w:rsidP="00A667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лиц, замещавших выборные муниципальные  должности и муниципальные должности муниципальной службы органов местного самоуправления ЗГМО</w:t>
            </w:r>
            <w:r w:rsidR="007E7E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92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получающих дополнительное материальное обеспечение к пенсии</w:t>
            </w:r>
            <w:r w:rsidR="00A667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492" w:rsidRPr="007643D0" w:rsidRDefault="00AF0492" w:rsidP="003240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  <w:r w:rsidR="00692282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91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Колличество</w:t>
            </w:r>
            <w:r w:rsidR="00891F10"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91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Почетных граждан ЗГМО, подучающих ежемесячные социальные выплаты.</w:t>
            </w:r>
          </w:p>
        </w:tc>
      </w:tr>
      <w:tr w:rsidR="00AF0492" w:rsidRPr="007643D0" w:rsidTr="00CA7612">
        <w:trPr>
          <w:gridAfter w:val="2"/>
          <w:wAfter w:w="2673" w:type="dxa"/>
          <w:trHeight w:val="1738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2D0DA7" w:rsidRDefault="00AF0492" w:rsidP="003517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Объемы и источники финансирования подпрограммы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2D0DA7" w:rsidRDefault="00AF0492" w:rsidP="003517A8">
            <w:pPr>
              <w:jc w:val="both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Объем финансового обеспечения реал</w:t>
            </w:r>
            <w:r w:rsidR="001D3E89">
              <w:rPr>
                <w:sz w:val="24"/>
                <w:szCs w:val="24"/>
              </w:rPr>
              <w:t>изации подпрограммы на 20</w:t>
            </w:r>
            <w:r w:rsidR="00B265F6">
              <w:rPr>
                <w:sz w:val="24"/>
                <w:szCs w:val="24"/>
              </w:rPr>
              <w:t>20</w:t>
            </w:r>
            <w:r w:rsidR="001D3E89">
              <w:rPr>
                <w:sz w:val="24"/>
                <w:szCs w:val="24"/>
              </w:rPr>
              <w:t>-202</w:t>
            </w:r>
            <w:r w:rsidR="00B265F6">
              <w:rPr>
                <w:sz w:val="24"/>
                <w:szCs w:val="24"/>
              </w:rPr>
              <w:t>4</w:t>
            </w:r>
            <w:r w:rsidRPr="002D0DA7">
              <w:rPr>
                <w:sz w:val="24"/>
                <w:szCs w:val="24"/>
              </w:rPr>
              <w:t xml:space="preserve"> годы </w:t>
            </w:r>
            <w:r w:rsidRPr="00B265F6">
              <w:rPr>
                <w:b/>
                <w:sz w:val="24"/>
                <w:szCs w:val="24"/>
              </w:rPr>
              <w:t xml:space="preserve">- </w:t>
            </w:r>
            <w:r w:rsidR="00CB555B">
              <w:rPr>
                <w:b/>
                <w:sz w:val="24"/>
                <w:szCs w:val="24"/>
              </w:rPr>
              <w:t xml:space="preserve"> </w:t>
            </w:r>
            <w:r w:rsidR="00CB555B" w:rsidRPr="00CB555B">
              <w:rPr>
                <w:sz w:val="24"/>
                <w:szCs w:val="24"/>
              </w:rPr>
              <w:t>2</w:t>
            </w:r>
            <w:r w:rsidR="00FE61FF">
              <w:rPr>
                <w:sz w:val="24"/>
                <w:szCs w:val="24"/>
              </w:rPr>
              <w:t>17 990,5</w:t>
            </w:r>
            <w:r w:rsidRPr="00CB555B">
              <w:rPr>
                <w:sz w:val="24"/>
                <w:szCs w:val="24"/>
              </w:rPr>
              <w:t xml:space="preserve"> тыс. руб.</w:t>
            </w:r>
            <w:r w:rsidR="007E1D5F">
              <w:rPr>
                <w:sz w:val="24"/>
                <w:szCs w:val="24"/>
              </w:rPr>
              <w:t xml:space="preserve">, в том числе из </w:t>
            </w:r>
            <w:r w:rsidR="005D7B58">
              <w:rPr>
                <w:sz w:val="24"/>
                <w:szCs w:val="24"/>
              </w:rPr>
              <w:t xml:space="preserve">средств местного бюджета 23 545 тыс.руб., в том числе из средств областного бюджета </w:t>
            </w:r>
            <w:r w:rsidR="00FE61FF">
              <w:rPr>
                <w:sz w:val="24"/>
                <w:szCs w:val="24"/>
              </w:rPr>
              <w:t>194 445,5</w:t>
            </w:r>
            <w:r w:rsidR="005D7B58">
              <w:rPr>
                <w:sz w:val="24"/>
                <w:szCs w:val="24"/>
              </w:rPr>
              <w:t xml:space="preserve"> тыс.руб., </w:t>
            </w:r>
            <w:r w:rsidRPr="002D0DA7">
              <w:rPr>
                <w:sz w:val="24"/>
                <w:szCs w:val="24"/>
              </w:rPr>
              <w:t>в том числе</w:t>
            </w:r>
            <w:r w:rsidR="005D7B58">
              <w:rPr>
                <w:sz w:val="24"/>
                <w:szCs w:val="24"/>
              </w:rPr>
              <w:t xml:space="preserve"> </w:t>
            </w:r>
            <w:r w:rsidRPr="002D0DA7">
              <w:rPr>
                <w:sz w:val="24"/>
                <w:szCs w:val="24"/>
              </w:rPr>
              <w:t>по годам:</w:t>
            </w:r>
          </w:p>
          <w:p w:rsidR="00AF0492" w:rsidRPr="002D0DA7" w:rsidRDefault="00AF0492" w:rsidP="003517A8">
            <w:pPr>
              <w:jc w:val="both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в 20</w:t>
            </w:r>
            <w:r w:rsidR="00B265F6">
              <w:rPr>
                <w:sz w:val="24"/>
                <w:szCs w:val="24"/>
              </w:rPr>
              <w:t>20</w:t>
            </w:r>
            <w:r w:rsidRPr="002D0DA7">
              <w:rPr>
                <w:sz w:val="24"/>
                <w:szCs w:val="24"/>
              </w:rPr>
              <w:t xml:space="preserve"> году –  </w:t>
            </w:r>
            <w:r w:rsidR="00FE61FF">
              <w:rPr>
                <w:sz w:val="24"/>
                <w:szCs w:val="24"/>
              </w:rPr>
              <w:t>43 482,1</w:t>
            </w:r>
            <w:r w:rsidRPr="002D0DA7">
              <w:rPr>
                <w:sz w:val="24"/>
                <w:szCs w:val="24"/>
              </w:rPr>
              <w:t xml:space="preserve">  тыс. руб.;</w:t>
            </w:r>
          </w:p>
          <w:p w:rsidR="00AF0492" w:rsidRPr="00CB555B" w:rsidRDefault="00B265F6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</w:t>
            </w:r>
            <w:r w:rsidR="00AF0492" w:rsidRPr="002D0DA7">
              <w:rPr>
                <w:sz w:val="24"/>
                <w:szCs w:val="24"/>
              </w:rPr>
              <w:t xml:space="preserve"> году –  </w:t>
            </w:r>
            <w:r w:rsidR="00CB555B" w:rsidRPr="00CB555B">
              <w:rPr>
                <w:sz w:val="24"/>
                <w:szCs w:val="24"/>
              </w:rPr>
              <w:t>4</w:t>
            </w:r>
            <w:r w:rsidR="00FE61FF">
              <w:rPr>
                <w:sz w:val="24"/>
                <w:szCs w:val="24"/>
              </w:rPr>
              <w:t>3 624,1</w:t>
            </w:r>
            <w:r w:rsidR="00AF0492" w:rsidRPr="00CB555B">
              <w:rPr>
                <w:sz w:val="24"/>
                <w:szCs w:val="24"/>
              </w:rPr>
              <w:t xml:space="preserve">  тыс. руб.;</w:t>
            </w:r>
          </w:p>
          <w:p w:rsidR="00AF0492" w:rsidRPr="00CB555B" w:rsidRDefault="00AF0492" w:rsidP="003517A8">
            <w:pPr>
              <w:jc w:val="both"/>
              <w:rPr>
                <w:sz w:val="24"/>
                <w:szCs w:val="24"/>
              </w:rPr>
            </w:pPr>
            <w:r w:rsidRPr="00CB555B">
              <w:rPr>
                <w:sz w:val="24"/>
                <w:szCs w:val="24"/>
              </w:rPr>
              <w:t xml:space="preserve">в </w:t>
            </w:r>
            <w:r w:rsidR="00B265F6" w:rsidRPr="00CB555B">
              <w:rPr>
                <w:sz w:val="24"/>
                <w:szCs w:val="24"/>
              </w:rPr>
              <w:t>2022</w:t>
            </w:r>
            <w:r w:rsidRPr="00CB555B">
              <w:rPr>
                <w:sz w:val="24"/>
                <w:szCs w:val="24"/>
              </w:rPr>
              <w:t xml:space="preserve"> году – </w:t>
            </w:r>
            <w:r w:rsidR="00CB555B" w:rsidRPr="00CB555B">
              <w:rPr>
                <w:sz w:val="24"/>
                <w:szCs w:val="24"/>
              </w:rPr>
              <w:t>4</w:t>
            </w:r>
            <w:r w:rsidR="00FE61FF">
              <w:rPr>
                <w:sz w:val="24"/>
                <w:szCs w:val="24"/>
              </w:rPr>
              <w:t>3 626,1</w:t>
            </w:r>
            <w:r w:rsidRPr="00CB555B">
              <w:rPr>
                <w:sz w:val="24"/>
                <w:szCs w:val="24"/>
              </w:rPr>
              <w:t xml:space="preserve"> тыс.руб.;</w:t>
            </w:r>
          </w:p>
          <w:p w:rsidR="00AF0492" w:rsidRPr="00CB555B" w:rsidRDefault="00B265F6" w:rsidP="003517A8">
            <w:pPr>
              <w:jc w:val="both"/>
              <w:rPr>
                <w:sz w:val="24"/>
                <w:szCs w:val="24"/>
              </w:rPr>
            </w:pPr>
            <w:r w:rsidRPr="00CB555B">
              <w:rPr>
                <w:sz w:val="24"/>
                <w:szCs w:val="24"/>
              </w:rPr>
              <w:t>в 2023</w:t>
            </w:r>
            <w:r w:rsidR="00AF0492" w:rsidRPr="00CB555B">
              <w:rPr>
                <w:sz w:val="24"/>
                <w:szCs w:val="24"/>
              </w:rPr>
              <w:t xml:space="preserve"> году – </w:t>
            </w:r>
            <w:r w:rsidR="00CB555B" w:rsidRPr="00CB555B">
              <w:rPr>
                <w:sz w:val="24"/>
                <w:szCs w:val="24"/>
              </w:rPr>
              <w:t>4</w:t>
            </w:r>
            <w:r w:rsidR="00FE61FF">
              <w:rPr>
                <w:sz w:val="24"/>
                <w:szCs w:val="24"/>
              </w:rPr>
              <w:t>3 629,1</w:t>
            </w:r>
            <w:r w:rsidR="00AF0492" w:rsidRPr="00CB555B">
              <w:rPr>
                <w:sz w:val="24"/>
                <w:szCs w:val="24"/>
              </w:rPr>
              <w:t xml:space="preserve"> тыс.руб.</w:t>
            </w:r>
            <w:r w:rsidR="001D3E89" w:rsidRPr="00CB555B">
              <w:rPr>
                <w:sz w:val="24"/>
                <w:szCs w:val="24"/>
              </w:rPr>
              <w:t>;</w:t>
            </w:r>
          </w:p>
          <w:p w:rsidR="001D3E89" w:rsidRPr="001D3E89" w:rsidRDefault="001D3E89" w:rsidP="00CB555B">
            <w:pPr>
              <w:jc w:val="both"/>
              <w:rPr>
                <w:sz w:val="24"/>
                <w:szCs w:val="24"/>
              </w:rPr>
            </w:pPr>
            <w:r w:rsidRPr="00CB555B">
              <w:rPr>
                <w:sz w:val="24"/>
                <w:szCs w:val="24"/>
              </w:rPr>
              <w:t>в 202</w:t>
            </w:r>
            <w:r w:rsidR="00B265F6" w:rsidRPr="00CB555B">
              <w:rPr>
                <w:sz w:val="24"/>
                <w:szCs w:val="24"/>
              </w:rPr>
              <w:t>4</w:t>
            </w:r>
            <w:r w:rsidRPr="00CB555B">
              <w:rPr>
                <w:sz w:val="24"/>
                <w:szCs w:val="24"/>
              </w:rPr>
              <w:t xml:space="preserve"> году – </w:t>
            </w:r>
            <w:r w:rsidR="00FE61FF">
              <w:rPr>
                <w:sz w:val="24"/>
                <w:szCs w:val="24"/>
              </w:rPr>
              <w:t>43 629,1</w:t>
            </w:r>
            <w:r>
              <w:rPr>
                <w:sz w:val="24"/>
                <w:szCs w:val="24"/>
              </w:rPr>
              <w:t xml:space="preserve"> тыс. руб.</w:t>
            </w:r>
          </w:p>
        </w:tc>
      </w:tr>
      <w:tr w:rsidR="00AF0492" w:rsidRPr="007643D0">
        <w:trPr>
          <w:trHeight w:val="1502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Ожидаемые  результаты  реализации подпрограммы 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855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1)П</w:t>
            </w:r>
            <w:r w:rsidRPr="007643D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ru-RU" w:eastAsia="ja-JP"/>
              </w:rPr>
              <w:t>редоставление субсидии на оплату жилых помещений и коммунальных услуг семьям, имеющим право на получение данной субсидии и обратившимся за ее получением в полном объеме</w:t>
            </w: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492" w:rsidRPr="007643D0" w:rsidRDefault="00AF0492" w:rsidP="006855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2)Обеспечение выплаты  пенсий муниципальным служащим;</w:t>
            </w:r>
          </w:p>
          <w:p w:rsidR="00AF0492" w:rsidRPr="00B75BC4" w:rsidRDefault="00AF0492" w:rsidP="00CA7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3)Обеспечение предоставления ежемесячной денежной выплаты почетным гражданам города Зимы.</w:t>
            </w:r>
          </w:p>
        </w:tc>
        <w:tc>
          <w:tcPr>
            <w:tcW w:w="1305" w:type="dxa"/>
          </w:tcPr>
          <w:p w:rsidR="00AF0492" w:rsidRPr="007643D0" w:rsidRDefault="00AF0492" w:rsidP="00644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7643D0" w:rsidRDefault="00AF0492" w:rsidP="00644A8A">
            <w:pPr>
              <w:jc w:val="both"/>
              <w:rPr>
                <w:sz w:val="24"/>
                <w:szCs w:val="24"/>
              </w:rPr>
            </w:pPr>
            <w:r w:rsidRPr="007643D0">
              <w:rPr>
                <w:sz w:val="24"/>
                <w:szCs w:val="24"/>
              </w:rPr>
              <w:t>2018 год</w:t>
            </w:r>
          </w:p>
        </w:tc>
      </w:tr>
      <w:tr w:rsidR="00AF0492" w:rsidRPr="007643D0" w:rsidTr="002D0DA7">
        <w:trPr>
          <w:trHeight w:val="35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7643D0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 управления и контроля </w:t>
            </w:r>
          </w:p>
          <w:p w:rsidR="00AF0492" w:rsidRPr="007643D0" w:rsidRDefault="00AF0492" w:rsidP="00644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4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подпрограммы 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AB" w:rsidRPr="007643D0" w:rsidRDefault="003240AB" w:rsidP="003240AB">
            <w:pPr>
              <w:pStyle w:val="affe"/>
              <w:ind w:firstLine="0"/>
              <w:rPr>
                <w:sz w:val="24"/>
                <w:szCs w:val="24"/>
              </w:rPr>
            </w:pPr>
            <w:r w:rsidRPr="00BD38B4">
              <w:rPr>
                <w:sz w:val="24"/>
                <w:szCs w:val="24"/>
              </w:rPr>
              <w:t xml:space="preserve">Организацию контроля за выполнением </w:t>
            </w:r>
            <w:r>
              <w:rPr>
                <w:sz w:val="24"/>
                <w:szCs w:val="24"/>
              </w:rPr>
              <w:t>подп</w:t>
            </w:r>
            <w:r w:rsidRPr="00BD38B4">
              <w:rPr>
                <w:sz w:val="24"/>
                <w:szCs w:val="24"/>
              </w:rPr>
              <w:t>рограммы</w:t>
            </w:r>
            <w:r>
              <w:rPr>
                <w:sz w:val="24"/>
                <w:szCs w:val="24"/>
              </w:rPr>
              <w:t xml:space="preserve"> 3</w:t>
            </w:r>
            <w:r w:rsidRPr="00BD38B4">
              <w:rPr>
                <w:sz w:val="24"/>
                <w:szCs w:val="24"/>
              </w:rPr>
              <w:t xml:space="preserve"> осуществляет ответственный исполнитель</w:t>
            </w:r>
            <w:r>
              <w:rPr>
                <w:sz w:val="24"/>
                <w:szCs w:val="24"/>
              </w:rPr>
              <w:t xml:space="preserve"> – Комитет ЖКХ, транспорта и связи администрации </w:t>
            </w:r>
            <w:r w:rsidRPr="007643D0">
              <w:rPr>
                <w:sz w:val="24"/>
                <w:szCs w:val="24"/>
              </w:rPr>
              <w:t>ЗГМО</w:t>
            </w:r>
            <w:r w:rsidRPr="00BD38B4">
              <w:rPr>
                <w:sz w:val="24"/>
                <w:szCs w:val="24"/>
              </w:rPr>
              <w:t>, который запрашивает у участников муниципальной п</w:t>
            </w:r>
            <w:r>
              <w:rPr>
                <w:sz w:val="24"/>
                <w:szCs w:val="24"/>
              </w:rPr>
              <w:t>одп</w:t>
            </w:r>
            <w:r w:rsidRPr="00BD38B4">
              <w:rPr>
                <w:sz w:val="24"/>
                <w:szCs w:val="24"/>
              </w:rPr>
              <w:t>рограммы информацию о ходе реализации муниципальной п</w:t>
            </w:r>
            <w:r>
              <w:rPr>
                <w:sz w:val="24"/>
                <w:szCs w:val="24"/>
              </w:rPr>
              <w:t>одп</w:t>
            </w:r>
            <w:r w:rsidRPr="00BD38B4">
              <w:rPr>
                <w:sz w:val="24"/>
                <w:szCs w:val="24"/>
              </w:rPr>
              <w:t>рограммы; готовит отчеты о реализации муниципальной п</w:t>
            </w:r>
            <w:r>
              <w:rPr>
                <w:sz w:val="24"/>
                <w:szCs w:val="24"/>
              </w:rPr>
              <w:t>одп</w:t>
            </w:r>
            <w:r w:rsidRPr="00BD38B4">
              <w:rPr>
                <w:sz w:val="24"/>
                <w:szCs w:val="24"/>
              </w:rPr>
              <w:t xml:space="preserve">рограммы, представляет их в </w:t>
            </w:r>
            <w:r w:rsidRPr="00BD38B4">
              <w:rPr>
                <w:color w:val="000000"/>
                <w:sz w:val="24"/>
                <w:szCs w:val="24"/>
              </w:rPr>
              <w:t xml:space="preserve">администрацию </w:t>
            </w:r>
            <w:r w:rsidRPr="00BD38B4">
              <w:rPr>
                <w:sz w:val="24"/>
                <w:szCs w:val="24"/>
              </w:rPr>
              <w:t xml:space="preserve">ЗГМО и в </w:t>
            </w:r>
            <w:r>
              <w:rPr>
                <w:sz w:val="24"/>
                <w:szCs w:val="24"/>
              </w:rPr>
              <w:t>У</w:t>
            </w:r>
            <w:r w:rsidRPr="00BD38B4">
              <w:rPr>
                <w:sz w:val="24"/>
                <w:szCs w:val="24"/>
              </w:rPr>
              <w:t>правление по финансам и налогам администрации З</w:t>
            </w:r>
            <w:r>
              <w:rPr>
                <w:sz w:val="24"/>
                <w:szCs w:val="24"/>
              </w:rPr>
              <w:t>ГМО</w:t>
            </w:r>
          </w:p>
        </w:tc>
        <w:tc>
          <w:tcPr>
            <w:tcW w:w="1305" w:type="dxa"/>
          </w:tcPr>
          <w:p w:rsidR="00AF0492" w:rsidRPr="007643D0" w:rsidRDefault="00AF0492" w:rsidP="00644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F0492" w:rsidRPr="007643D0" w:rsidRDefault="00AF0492" w:rsidP="00644A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492" w:rsidRDefault="00AF0492" w:rsidP="00E339F8">
      <w:pPr>
        <w:shd w:val="clear" w:color="auto" w:fill="FFFFFF"/>
        <w:ind w:right="-5"/>
        <w:rPr>
          <w:b/>
          <w:bCs/>
          <w:color w:val="000000"/>
          <w:spacing w:val="-3"/>
        </w:rPr>
      </w:pPr>
    </w:p>
    <w:p w:rsidR="00AF0492" w:rsidRPr="00F57470" w:rsidRDefault="00AF0492" w:rsidP="00644A8A">
      <w:pPr>
        <w:shd w:val="clear" w:color="auto" w:fill="FFFFFF"/>
        <w:ind w:right="-5"/>
        <w:jc w:val="center"/>
        <w:outlineLvl w:val="0"/>
        <w:rPr>
          <w:b/>
          <w:bCs/>
          <w:color w:val="000000"/>
          <w:spacing w:val="-3"/>
          <w:sz w:val="24"/>
          <w:szCs w:val="24"/>
        </w:rPr>
      </w:pPr>
      <w:r w:rsidRPr="00F57470">
        <w:rPr>
          <w:b/>
          <w:bCs/>
          <w:color w:val="000000"/>
          <w:spacing w:val="-3"/>
          <w:sz w:val="24"/>
          <w:szCs w:val="24"/>
        </w:rPr>
        <w:t xml:space="preserve">Раздел 2. Характеристика текущего состояния сферы </w:t>
      </w:r>
    </w:p>
    <w:p w:rsidR="00AF0492" w:rsidRPr="00F57470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  <w:r w:rsidRPr="00F57470">
        <w:rPr>
          <w:b/>
          <w:bCs/>
          <w:color w:val="000000"/>
          <w:spacing w:val="-2"/>
          <w:sz w:val="24"/>
          <w:szCs w:val="24"/>
        </w:rPr>
        <w:t>реализации подпрограммы 3</w:t>
      </w:r>
    </w:p>
    <w:p w:rsidR="00AF0492" w:rsidRPr="00F57470" w:rsidRDefault="00AF0492" w:rsidP="00644A8A">
      <w:pPr>
        <w:shd w:val="clear" w:color="auto" w:fill="FFFFFF"/>
        <w:ind w:right="-5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AF0492" w:rsidRPr="00F57470" w:rsidRDefault="00AF0492" w:rsidP="004B080E">
      <w:pPr>
        <w:pStyle w:val="Standard"/>
        <w:ind w:firstLine="709"/>
        <w:jc w:val="both"/>
      </w:pPr>
      <w:r w:rsidRPr="00F57470">
        <w:rPr>
          <w:color w:val="000000"/>
          <w:lang w:val="ru-RU"/>
        </w:rPr>
        <w:t>Социальная п</w:t>
      </w:r>
      <w:r w:rsidRPr="00F57470">
        <w:rPr>
          <w:color w:val="000000"/>
        </w:rPr>
        <w:t xml:space="preserve">оддержка населения является одним из основных направлений государственной политики в Российской Федерации. Однако, </w:t>
      </w:r>
      <w:r w:rsidRPr="00F57470">
        <w:rPr>
          <w:color w:val="000000"/>
          <w:lang w:val="ru-RU"/>
        </w:rPr>
        <w:t>у</w:t>
      </w:r>
      <w:r w:rsidRPr="00F57470">
        <w:rPr>
          <w:color w:val="000000"/>
        </w:rPr>
        <w:t xml:space="preserve">ровень доходов отдельных категорий граждан диктует необходимость комплексного подхода и принятия дополнительных мер </w:t>
      </w:r>
      <w:r w:rsidRPr="00F57470">
        <w:rPr>
          <w:color w:val="000000"/>
          <w:lang w:val="ru-RU"/>
        </w:rPr>
        <w:t xml:space="preserve">для предоставления </w:t>
      </w:r>
      <w:r w:rsidRPr="00F57470">
        <w:rPr>
          <w:color w:val="000000"/>
        </w:rPr>
        <w:t>социальной поддержки со стороны органов местного самоуправления.</w:t>
      </w:r>
    </w:p>
    <w:p w:rsidR="00AF0492" w:rsidRPr="00F57470" w:rsidRDefault="00AF0492" w:rsidP="004B080E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F57470">
        <w:rPr>
          <w:color w:val="000000"/>
          <w:kern w:val="3"/>
          <w:sz w:val="24"/>
          <w:szCs w:val="24"/>
          <w:lang w:eastAsia="ja-JP"/>
        </w:rPr>
        <w:t>На протяжении ряда лет в</w:t>
      </w:r>
      <w:r w:rsidRPr="00F57470">
        <w:rPr>
          <w:color w:val="000000"/>
          <w:kern w:val="3"/>
          <w:sz w:val="24"/>
          <w:szCs w:val="24"/>
          <w:lang w:val="de-DE" w:eastAsia="ja-JP"/>
        </w:rPr>
        <w:t xml:space="preserve"> целях повышения уровня жизни </w:t>
      </w:r>
      <w:r w:rsidRPr="00F57470">
        <w:rPr>
          <w:color w:val="000000"/>
          <w:kern w:val="3"/>
          <w:sz w:val="24"/>
          <w:szCs w:val="24"/>
          <w:lang w:eastAsia="ja-JP"/>
        </w:rPr>
        <w:t>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Зимы, а также выплата пенсий муниципальным служащим.</w:t>
      </w:r>
    </w:p>
    <w:p w:rsidR="00AF0492" w:rsidRPr="002A31CF" w:rsidRDefault="00AF0492" w:rsidP="004B080E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eastAsia="ja-JP"/>
        </w:rPr>
      </w:pPr>
      <w:r w:rsidRPr="00F57470">
        <w:rPr>
          <w:kern w:val="3"/>
          <w:sz w:val="24"/>
          <w:szCs w:val="24"/>
          <w:lang w:eastAsia="ja-JP"/>
        </w:rPr>
        <w:t>По состоянию на 01.01.201</w:t>
      </w:r>
      <w:r w:rsidR="00B265F6">
        <w:rPr>
          <w:kern w:val="3"/>
          <w:sz w:val="24"/>
          <w:szCs w:val="24"/>
          <w:lang w:eastAsia="ja-JP"/>
        </w:rPr>
        <w:t>9</w:t>
      </w:r>
      <w:r w:rsidRPr="00F57470">
        <w:rPr>
          <w:kern w:val="3"/>
          <w:sz w:val="24"/>
          <w:szCs w:val="24"/>
          <w:lang w:eastAsia="ja-JP"/>
        </w:rPr>
        <w:t xml:space="preserve"> года звание почетного гражданина города Зимы присвоено 2</w:t>
      </w:r>
      <w:r w:rsidR="00F74E30">
        <w:rPr>
          <w:kern w:val="3"/>
          <w:sz w:val="24"/>
          <w:szCs w:val="24"/>
          <w:lang w:eastAsia="ja-JP"/>
        </w:rPr>
        <w:t>8</w:t>
      </w:r>
      <w:r w:rsidRPr="00F57470">
        <w:rPr>
          <w:kern w:val="3"/>
          <w:sz w:val="24"/>
          <w:szCs w:val="24"/>
          <w:lang w:eastAsia="ja-JP"/>
        </w:rPr>
        <w:t xml:space="preserve"> гражданам</w:t>
      </w:r>
      <w:r w:rsidR="00531E19">
        <w:rPr>
          <w:kern w:val="3"/>
          <w:sz w:val="24"/>
          <w:szCs w:val="24"/>
          <w:lang w:eastAsia="ja-JP"/>
        </w:rPr>
        <w:t>, 13 из которых живы и получают выплаты.</w:t>
      </w:r>
      <w:r w:rsidRPr="00F57470">
        <w:rPr>
          <w:kern w:val="3"/>
          <w:sz w:val="24"/>
          <w:szCs w:val="24"/>
          <w:lang w:eastAsia="ja-JP"/>
        </w:rPr>
        <w:t>. В 201</w:t>
      </w:r>
      <w:r w:rsidR="00362926">
        <w:rPr>
          <w:kern w:val="3"/>
          <w:sz w:val="24"/>
          <w:szCs w:val="24"/>
          <w:lang w:eastAsia="ja-JP"/>
        </w:rPr>
        <w:t>8</w:t>
      </w:r>
      <w:r w:rsidRPr="00F57470">
        <w:rPr>
          <w:kern w:val="3"/>
          <w:sz w:val="24"/>
          <w:szCs w:val="24"/>
          <w:lang w:eastAsia="ja-JP"/>
        </w:rPr>
        <w:t xml:space="preserve"> году  муниципальные пенсии выплачивались 29  пенсионерам.</w:t>
      </w:r>
      <w:r w:rsidR="00531E19">
        <w:rPr>
          <w:kern w:val="3"/>
          <w:sz w:val="24"/>
          <w:szCs w:val="24"/>
          <w:lang w:eastAsia="ja-JP"/>
        </w:rPr>
        <w:t xml:space="preserve"> </w:t>
      </w:r>
      <w:r w:rsidR="00531E19" w:rsidRPr="002A31CF">
        <w:rPr>
          <w:kern w:val="3"/>
          <w:sz w:val="24"/>
          <w:szCs w:val="24"/>
          <w:lang w:eastAsia="ja-JP"/>
        </w:rPr>
        <w:t xml:space="preserve">Согласна прогнозным данным отдела кадров управления правовой, кадровой и организационной работы в 2020 году эта цифра составит </w:t>
      </w:r>
      <w:r w:rsidR="002A31CF" w:rsidRPr="002A31CF">
        <w:rPr>
          <w:kern w:val="3"/>
          <w:sz w:val="24"/>
          <w:szCs w:val="24"/>
          <w:lang w:eastAsia="ja-JP"/>
        </w:rPr>
        <w:t>32 чело</w:t>
      </w:r>
      <w:r w:rsidR="002A31CF">
        <w:rPr>
          <w:kern w:val="3"/>
          <w:sz w:val="24"/>
          <w:szCs w:val="24"/>
          <w:lang w:eastAsia="ja-JP"/>
        </w:rPr>
        <w:t>в</w:t>
      </w:r>
      <w:r w:rsidR="002A31CF" w:rsidRPr="002A31CF">
        <w:rPr>
          <w:kern w:val="3"/>
          <w:sz w:val="24"/>
          <w:szCs w:val="24"/>
          <w:lang w:eastAsia="ja-JP"/>
        </w:rPr>
        <w:t>ека.</w:t>
      </w:r>
    </w:p>
    <w:p w:rsidR="00AF0492" w:rsidRPr="00F57470" w:rsidRDefault="00AF0492" w:rsidP="004B080E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val="de-DE" w:eastAsia="ja-JP"/>
        </w:rPr>
      </w:pPr>
      <w:r w:rsidRPr="00F57470">
        <w:rPr>
          <w:color w:val="000000"/>
          <w:kern w:val="3"/>
          <w:sz w:val="24"/>
          <w:szCs w:val="24"/>
          <w:lang w:eastAsia="ja-JP"/>
        </w:rPr>
        <w:t>В рамках выполнения отдельных государственных полномочий в соответствии с законом Иркутской области от 10.12.2007 № 116-оз «О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услуг». Администрацией города Зимы  предоставляются  меры социальной поддержки отдельным категориям граждан. В 201</w:t>
      </w:r>
      <w:r w:rsidR="00F74E30">
        <w:rPr>
          <w:color w:val="000000"/>
          <w:kern w:val="3"/>
          <w:sz w:val="24"/>
          <w:szCs w:val="24"/>
          <w:lang w:eastAsia="ja-JP"/>
        </w:rPr>
        <w:t>7</w:t>
      </w:r>
      <w:r w:rsidRPr="00F57470">
        <w:rPr>
          <w:color w:val="000000"/>
          <w:kern w:val="3"/>
          <w:sz w:val="24"/>
          <w:szCs w:val="24"/>
          <w:lang w:eastAsia="ja-JP"/>
        </w:rPr>
        <w:t>-201</w:t>
      </w:r>
      <w:r w:rsidR="00F74E30">
        <w:rPr>
          <w:color w:val="000000"/>
          <w:kern w:val="3"/>
          <w:sz w:val="24"/>
          <w:szCs w:val="24"/>
          <w:lang w:eastAsia="ja-JP"/>
        </w:rPr>
        <w:t>8</w:t>
      </w:r>
      <w:r w:rsidRPr="00F57470">
        <w:rPr>
          <w:color w:val="000000"/>
          <w:kern w:val="3"/>
          <w:sz w:val="24"/>
          <w:szCs w:val="24"/>
          <w:lang w:eastAsia="ja-JP"/>
        </w:rPr>
        <w:t xml:space="preserve"> годах предоставлена субсидия на оплату жилого п</w:t>
      </w:r>
      <w:r w:rsidR="00806108">
        <w:rPr>
          <w:color w:val="000000"/>
          <w:kern w:val="3"/>
          <w:sz w:val="24"/>
          <w:szCs w:val="24"/>
          <w:lang w:eastAsia="ja-JP"/>
        </w:rPr>
        <w:t xml:space="preserve">омещения и коммунальных услуг 2163 </w:t>
      </w:r>
      <w:r w:rsidRPr="00F57470">
        <w:rPr>
          <w:color w:val="000000"/>
          <w:kern w:val="3"/>
          <w:sz w:val="24"/>
          <w:szCs w:val="24"/>
          <w:lang w:eastAsia="ja-JP"/>
        </w:rPr>
        <w:t>семьям в 201</w:t>
      </w:r>
      <w:r w:rsidR="00806108">
        <w:rPr>
          <w:color w:val="000000"/>
          <w:kern w:val="3"/>
          <w:sz w:val="24"/>
          <w:szCs w:val="24"/>
          <w:lang w:eastAsia="ja-JP"/>
        </w:rPr>
        <w:t>7 году, 1884</w:t>
      </w:r>
      <w:r w:rsidRPr="00F57470">
        <w:rPr>
          <w:color w:val="000000"/>
          <w:kern w:val="3"/>
          <w:sz w:val="24"/>
          <w:szCs w:val="24"/>
          <w:lang w:eastAsia="ja-JP"/>
        </w:rPr>
        <w:t xml:space="preserve"> семьям в 201</w:t>
      </w:r>
      <w:r w:rsidR="00806108">
        <w:rPr>
          <w:color w:val="000000"/>
          <w:kern w:val="3"/>
          <w:sz w:val="24"/>
          <w:szCs w:val="24"/>
          <w:lang w:eastAsia="ja-JP"/>
        </w:rPr>
        <w:t>8</w:t>
      </w:r>
      <w:r w:rsidRPr="00F57470">
        <w:rPr>
          <w:color w:val="000000"/>
          <w:kern w:val="3"/>
          <w:sz w:val="24"/>
          <w:szCs w:val="24"/>
          <w:lang w:eastAsia="ja-JP"/>
        </w:rPr>
        <w:t xml:space="preserve"> году.</w:t>
      </w:r>
    </w:p>
    <w:p w:rsidR="00AF0492" w:rsidRPr="00F57470" w:rsidRDefault="00AF0492" w:rsidP="004B080E">
      <w:pPr>
        <w:suppressAutoHyphens/>
        <w:ind w:firstLine="709"/>
        <w:jc w:val="both"/>
        <w:textAlignment w:val="baseline"/>
        <w:rPr>
          <w:kern w:val="3"/>
          <w:sz w:val="24"/>
          <w:szCs w:val="24"/>
          <w:lang w:val="de-DE" w:eastAsia="ja-JP"/>
        </w:rPr>
      </w:pPr>
      <w:r w:rsidRPr="00F57470">
        <w:rPr>
          <w:color w:val="000000"/>
          <w:kern w:val="3"/>
          <w:sz w:val="24"/>
          <w:szCs w:val="24"/>
          <w:lang w:eastAsia="ja-JP"/>
        </w:rPr>
        <w:t>Проводимые администрацией Зиминского городского муниципального образования мероприятия, направленные на улучшение качества жизни отдельных категорий граждан необходимо продолжить. Использование программно-целевого метода позволит обеспечить согласованное по целям и ресурсам выполнение мероприятий, направленных на оказание поддержки отдельным  категориям граждан.</w:t>
      </w:r>
      <w:r w:rsidR="00531E19">
        <w:rPr>
          <w:color w:val="000000"/>
          <w:kern w:val="3"/>
          <w:sz w:val="24"/>
          <w:szCs w:val="24"/>
          <w:lang w:eastAsia="ja-JP"/>
        </w:rPr>
        <w:t xml:space="preserve"> </w:t>
      </w:r>
    </w:p>
    <w:p w:rsidR="00AF0492" w:rsidRPr="00F57470" w:rsidRDefault="00AF0492" w:rsidP="004B080E">
      <w:pPr>
        <w:pStyle w:val="Standard"/>
        <w:tabs>
          <w:tab w:val="left" w:pos="725"/>
        </w:tabs>
        <w:autoSpaceDE w:val="0"/>
        <w:ind w:firstLine="709"/>
        <w:jc w:val="both"/>
        <w:rPr>
          <w:rStyle w:val="StrongEmphasis"/>
          <w:b w:val="0"/>
          <w:bCs w:val="0"/>
          <w:lang w:val="ru-RU"/>
        </w:rPr>
      </w:pPr>
      <w:r w:rsidRPr="00F57470">
        <w:rPr>
          <w:rStyle w:val="StrongEmphasis"/>
          <w:lang w:val="ru-RU"/>
        </w:rPr>
        <w:tab/>
      </w:r>
    </w:p>
    <w:p w:rsidR="00AF0492" w:rsidRDefault="00AF0492" w:rsidP="004B080E">
      <w:pPr>
        <w:pStyle w:val="Standard"/>
        <w:tabs>
          <w:tab w:val="left" w:pos="725"/>
        </w:tabs>
        <w:autoSpaceDE w:val="0"/>
        <w:ind w:firstLine="709"/>
        <w:jc w:val="center"/>
        <w:outlineLvl w:val="0"/>
        <w:rPr>
          <w:b/>
          <w:bCs/>
          <w:lang w:val="ru-RU"/>
        </w:rPr>
      </w:pPr>
      <w:r w:rsidRPr="00F57470">
        <w:rPr>
          <w:b/>
          <w:bCs/>
          <w:lang w:val="ru-RU"/>
        </w:rPr>
        <w:lastRenderedPageBreak/>
        <w:t>Раздел.</w:t>
      </w:r>
      <w:r>
        <w:rPr>
          <w:b/>
          <w:bCs/>
          <w:lang w:val="ru-RU"/>
        </w:rPr>
        <w:t xml:space="preserve"> </w:t>
      </w:r>
      <w:r w:rsidRPr="00F57470">
        <w:rPr>
          <w:b/>
          <w:bCs/>
          <w:lang w:val="ru-RU"/>
        </w:rPr>
        <w:t>3 Содержание проблемы и обоснование необходимости</w:t>
      </w:r>
    </w:p>
    <w:p w:rsidR="00AF0492" w:rsidRPr="00F57470" w:rsidRDefault="00AF0492" w:rsidP="004B080E">
      <w:pPr>
        <w:pStyle w:val="Standard"/>
        <w:tabs>
          <w:tab w:val="left" w:pos="725"/>
        </w:tabs>
        <w:autoSpaceDE w:val="0"/>
        <w:ind w:firstLine="709"/>
        <w:jc w:val="center"/>
        <w:outlineLvl w:val="0"/>
        <w:rPr>
          <w:b/>
          <w:bCs/>
          <w:lang w:val="ru-RU"/>
        </w:rPr>
      </w:pPr>
      <w:r w:rsidRPr="00F57470">
        <w:rPr>
          <w:b/>
          <w:bCs/>
          <w:lang w:val="ru-RU"/>
        </w:rPr>
        <w:t>ее решения</w:t>
      </w:r>
    </w:p>
    <w:p w:rsidR="00AF0492" w:rsidRPr="00F57470" w:rsidRDefault="00AF0492" w:rsidP="004B080E">
      <w:pPr>
        <w:pStyle w:val="Standard"/>
        <w:tabs>
          <w:tab w:val="left" w:pos="725"/>
        </w:tabs>
        <w:autoSpaceDE w:val="0"/>
        <w:ind w:firstLine="709"/>
        <w:jc w:val="both"/>
        <w:rPr>
          <w:b/>
          <w:bCs/>
          <w:lang w:val="ru-RU"/>
        </w:rPr>
      </w:pPr>
    </w:p>
    <w:p w:rsidR="00AF0492" w:rsidRPr="00F57470" w:rsidRDefault="00AF0492" w:rsidP="004B080E">
      <w:pPr>
        <w:suppressAutoHyphens/>
        <w:ind w:firstLine="709"/>
        <w:jc w:val="both"/>
        <w:textAlignment w:val="baseline"/>
        <w:rPr>
          <w:color w:val="000000"/>
          <w:kern w:val="3"/>
          <w:sz w:val="24"/>
          <w:szCs w:val="24"/>
          <w:lang w:eastAsia="ja-JP"/>
        </w:rPr>
      </w:pPr>
      <w:r w:rsidRPr="00F57470">
        <w:rPr>
          <w:color w:val="000000"/>
          <w:kern w:val="3"/>
          <w:sz w:val="24"/>
          <w:szCs w:val="24"/>
          <w:lang w:eastAsia="ja-JP"/>
        </w:rPr>
        <w:t xml:space="preserve">В современных условиях, когда политическая, экономическая, социальная жизнь страны претерпела и продолжает претерпевать коренную трансформацию,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населения: прежде всего граждан пожилого возраста, семей, среднедушевой доход которых находиться на низком уровне, и других социально незащищенных категорий граждан. </w:t>
      </w:r>
    </w:p>
    <w:p w:rsidR="00AF0492" w:rsidRPr="00C275EC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Необходимость социальной поддержки населения города Зимы  вызвана наличием лиц, среднедушевой доход которых ниже прожиточного минимума. </w:t>
      </w:r>
      <w:r w:rsidRPr="00C275EC">
        <w:rPr>
          <w:sz w:val="24"/>
          <w:szCs w:val="24"/>
        </w:rPr>
        <w:t>По состоянию на 01</w:t>
      </w:r>
      <w:r w:rsidR="008500BF">
        <w:rPr>
          <w:sz w:val="24"/>
          <w:szCs w:val="24"/>
        </w:rPr>
        <w:t xml:space="preserve"> января </w:t>
      </w:r>
      <w:r w:rsidRPr="00C275EC">
        <w:rPr>
          <w:sz w:val="24"/>
          <w:szCs w:val="24"/>
        </w:rPr>
        <w:t>201</w:t>
      </w:r>
      <w:r w:rsidR="00C275EC" w:rsidRPr="00C275EC">
        <w:rPr>
          <w:sz w:val="24"/>
          <w:szCs w:val="24"/>
        </w:rPr>
        <w:t>9</w:t>
      </w:r>
      <w:r w:rsidR="008500BF">
        <w:rPr>
          <w:sz w:val="24"/>
          <w:szCs w:val="24"/>
        </w:rPr>
        <w:t xml:space="preserve"> года</w:t>
      </w:r>
      <w:r w:rsidRPr="00C275EC">
        <w:rPr>
          <w:sz w:val="24"/>
          <w:szCs w:val="24"/>
        </w:rPr>
        <w:t xml:space="preserve"> численность лиц, среднедушевой доход которых ниже прожиточного минимума, составляет</w:t>
      </w:r>
      <w:r w:rsidR="00C275EC" w:rsidRPr="00C275EC">
        <w:rPr>
          <w:sz w:val="24"/>
          <w:szCs w:val="24"/>
        </w:rPr>
        <w:t xml:space="preserve"> </w:t>
      </w:r>
      <w:r w:rsidR="008500BF">
        <w:rPr>
          <w:sz w:val="24"/>
          <w:szCs w:val="24"/>
        </w:rPr>
        <w:t>6226</w:t>
      </w:r>
      <w:r w:rsidRPr="00C275EC">
        <w:rPr>
          <w:sz w:val="24"/>
          <w:szCs w:val="24"/>
        </w:rPr>
        <w:t xml:space="preserve"> человек или</w:t>
      </w:r>
      <w:r w:rsidR="00C275EC" w:rsidRPr="00C275EC">
        <w:rPr>
          <w:sz w:val="24"/>
          <w:szCs w:val="24"/>
        </w:rPr>
        <w:t xml:space="preserve"> 2</w:t>
      </w:r>
      <w:r w:rsidR="008500BF">
        <w:rPr>
          <w:sz w:val="24"/>
          <w:szCs w:val="24"/>
        </w:rPr>
        <w:t>0,2</w:t>
      </w:r>
      <w:r w:rsidRPr="00C275EC">
        <w:rPr>
          <w:sz w:val="24"/>
          <w:szCs w:val="24"/>
        </w:rPr>
        <w:t xml:space="preserve"> % от общей численности населения города Зимы.</w:t>
      </w: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Решение проблемы социальной поддержки жителей города Зимы  требует согласованного по целям и ресурсам выполнения задач и мероприятий, направленных на поддержание отдельных категорий жителей города. В данном случае использование программно-целевого метода наиболее целесообразно. Принятие подпрограммы "Социальная поддержка  отдельных категорий граждан" обеспечит адресный характер и доступность оказания социальной поддержки, позволит направить бюджетные средства в пользу нуждающихся в ней граждан и, в конечном итоге, будет способствовать повышению качества и уровня жизни жителей города.</w:t>
      </w:r>
    </w:p>
    <w:p w:rsidR="00AF0492" w:rsidRDefault="00AF0492" w:rsidP="004B080E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AF0492" w:rsidRPr="00F57470" w:rsidRDefault="00AF0492" w:rsidP="004B080E">
      <w:pPr>
        <w:ind w:firstLine="709"/>
        <w:jc w:val="center"/>
        <w:outlineLvl w:val="0"/>
        <w:rPr>
          <w:b/>
          <w:bCs/>
          <w:sz w:val="24"/>
          <w:szCs w:val="24"/>
        </w:rPr>
      </w:pPr>
      <w:r w:rsidRPr="00F57470">
        <w:rPr>
          <w:b/>
          <w:bCs/>
          <w:sz w:val="24"/>
          <w:szCs w:val="24"/>
        </w:rPr>
        <w:t>Раздел 4. Цель и задачи подпрограммы 3</w:t>
      </w:r>
    </w:p>
    <w:p w:rsidR="00AF0492" w:rsidRPr="00F57470" w:rsidRDefault="00AF0492" w:rsidP="004B080E">
      <w:pPr>
        <w:ind w:firstLine="709"/>
        <w:jc w:val="center"/>
        <w:rPr>
          <w:b/>
          <w:bCs/>
          <w:sz w:val="24"/>
          <w:szCs w:val="24"/>
        </w:rPr>
      </w:pP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Основная цель подпрограммы 3 - оказание социальной поддержки отдельным категориям граждан города Зимы. </w:t>
      </w: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Основные задачи подпрограммы 3:</w:t>
      </w:r>
    </w:p>
    <w:p w:rsidR="00AF0492" w:rsidRPr="00F57470" w:rsidRDefault="00AF0492" w:rsidP="004B080E">
      <w:pPr>
        <w:ind w:firstLine="709"/>
        <w:rPr>
          <w:sz w:val="24"/>
          <w:szCs w:val="24"/>
        </w:rPr>
      </w:pPr>
      <w:r w:rsidRPr="00F57470">
        <w:rPr>
          <w:sz w:val="24"/>
          <w:szCs w:val="24"/>
        </w:rPr>
        <w:t>-  предоставление субсидии на оплату жилого помещения и коммунальных услуг;</w:t>
      </w:r>
    </w:p>
    <w:p w:rsidR="00AF0492" w:rsidRPr="00F57470" w:rsidRDefault="00AF0492" w:rsidP="004B080E">
      <w:pPr>
        <w:ind w:firstLine="709"/>
        <w:rPr>
          <w:sz w:val="24"/>
          <w:szCs w:val="24"/>
        </w:rPr>
      </w:pPr>
      <w:r w:rsidRPr="00F57470">
        <w:rPr>
          <w:sz w:val="24"/>
          <w:szCs w:val="24"/>
        </w:rPr>
        <w:t>-  выплата пенсий муниципальным служащим;</w:t>
      </w:r>
    </w:p>
    <w:p w:rsidR="00AF0492" w:rsidRPr="00F57470" w:rsidRDefault="00AF0492" w:rsidP="004B080E">
      <w:pPr>
        <w:ind w:firstLine="709"/>
        <w:rPr>
          <w:kern w:val="3"/>
          <w:sz w:val="24"/>
          <w:szCs w:val="24"/>
          <w:lang w:eastAsia="ja-JP"/>
        </w:rPr>
      </w:pPr>
      <w:r w:rsidRPr="00F57470">
        <w:rPr>
          <w:sz w:val="24"/>
          <w:szCs w:val="24"/>
        </w:rPr>
        <w:t>-  предоставление ежемесячной денежной выплаты почетным гражданам города Зимы.</w:t>
      </w:r>
    </w:p>
    <w:p w:rsidR="00AF0492" w:rsidRPr="00F57470" w:rsidRDefault="00AF0492" w:rsidP="004B080E">
      <w:pPr>
        <w:pStyle w:val="TableContents"/>
        <w:ind w:firstLine="709"/>
        <w:jc w:val="both"/>
        <w:rPr>
          <w:rStyle w:val="a4"/>
          <w:b w:val="0"/>
          <w:bCs w:val="0"/>
          <w:color w:val="000000"/>
          <w:lang w:val="ru-RU"/>
        </w:rPr>
      </w:pPr>
    </w:p>
    <w:p w:rsidR="00AF0492" w:rsidRPr="00F57470" w:rsidRDefault="00AF0492" w:rsidP="004B080E">
      <w:pPr>
        <w:pStyle w:val="TableContents"/>
        <w:ind w:firstLine="709"/>
        <w:jc w:val="center"/>
        <w:outlineLvl w:val="0"/>
        <w:rPr>
          <w:lang w:val="ru-RU"/>
        </w:rPr>
      </w:pPr>
      <w:r w:rsidRPr="00F57470">
        <w:rPr>
          <w:b/>
          <w:bCs/>
        </w:rPr>
        <w:t>Раздел 5. Сроки реализации и ресурсное обеспечение подпрограммы</w:t>
      </w:r>
      <w:r w:rsidRPr="00F57470">
        <w:rPr>
          <w:b/>
          <w:bCs/>
          <w:lang w:val="ru-RU"/>
        </w:rPr>
        <w:t xml:space="preserve"> 3</w:t>
      </w: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</w:p>
    <w:p w:rsidR="00AF0492" w:rsidRPr="002D0DA7" w:rsidRDefault="00AF0492" w:rsidP="004B080E">
      <w:pPr>
        <w:ind w:firstLine="709"/>
        <w:jc w:val="both"/>
        <w:rPr>
          <w:sz w:val="24"/>
          <w:szCs w:val="24"/>
        </w:rPr>
      </w:pPr>
      <w:r w:rsidRPr="002D0DA7">
        <w:rPr>
          <w:sz w:val="24"/>
          <w:szCs w:val="24"/>
        </w:rPr>
        <w:t>Сроки реал</w:t>
      </w:r>
      <w:r w:rsidR="001D3E89">
        <w:rPr>
          <w:sz w:val="24"/>
          <w:szCs w:val="24"/>
        </w:rPr>
        <w:t>изации  подпрограммы - 20</w:t>
      </w:r>
      <w:r w:rsidR="00806108">
        <w:rPr>
          <w:sz w:val="24"/>
          <w:szCs w:val="24"/>
        </w:rPr>
        <w:t>20</w:t>
      </w:r>
      <w:r w:rsidR="001D3E89">
        <w:rPr>
          <w:sz w:val="24"/>
          <w:szCs w:val="24"/>
        </w:rPr>
        <w:t>-202</w:t>
      </w:r>
      <w:r w:rsidR="00806108">
        <w:rPr>
          <w:sz w:val="24"/>
          <w:szCs w:val="24"/>
        </w:rPr>
        <w:t>4</w:t>
      </w:r>
      <w:r w:rsidRPr="002D0DA7">
        <w:rPr>
          <w:sz w:val="24"/>
          <w:szCs w:val="24"/>
        </w:rPr>
        <w:t>гг.</w:t>
      </w:r>
    </w:p>
    <w:p w:rsidR="00AF0492" w:rsidRPr="002D0DA7" w:rsidRDefault="00AF0492" w:rsidP="002D0DA7">
      <w:pPr>
        <w:jc w:val="center"/>
        <w:rPr>
          <w:sz w:val="24"/>
          <w:szCs w:val="24"/>
        </w:rPr>
      </w:pPr>
    </w:p>
    <w:tbl>
      <w:tblPr>
        <w:tblW w:w="487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17"/>
        <w:gridCol w:w="1233"/>
        <w:gridCol w:w="1392"/>
        <w:gridCol w:w="1391"/>
        <w:gridCol w:w="1392"/>
        <w:gridCol w:w="1392"/>
      </w:tblGrid>
      <w:tr w:rsidR="00F2015C" w:rsidRPr="002D0DA7" w:rsidTr="00CA7612">
        <w:tc>
          <w:tcPr>
            <w:tcW w:w="1524" w:type="dxa"/>
          </w:tcPr>
          <w:p w:rsidR="00CA7612" w:rsidRDefault="00F2015C" w:rsidP="003517A8">
            <w:pPr>
              <w:jc w:val="both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Сроки исполне</w:t>
            </w:r>
          </w:p>
          <w:p w:rsidR="00F2015C" w:rsidRPr="002D0DA7" w:rsidRDefault="00F2015C" w:rsidP="003517A8">
            <w:pPr>
              <w:jc w:val="both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vAlign w:val="center"/>
          </w:tcPr>
          <w:p w:rsidR="00F2015C" w:rsidRPr="002D0DA7" w:rsidRDefault="00F2015C" w:rsidP="003517A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Всего по подпрограмме</w:t>
            </w:r>
          </w:p>
        </w:tc>
        <w:tc>
          <w:tcPr>
            <w:tcW w:w="1233" w:type="dxa"/>
            <w:vAlign w:val="center"/>
          </w:tcPr>
          <w:p w:rsidR="00F2015C" w:rsidRPr="002D0DA7" w:rsidRDefault="00F2015C" w:rsidP="0080610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20</w:t>
            </w:r>
            <w:r w:rsidR="00806108">
              <w:rPr>
                <w:sz w:val="24"/>
                <w:szCs w:val="24"/>
              </w:rPr>
              <w:t>20</w:t>
            </w:r>
            <w:r w:rsidRPr="002D0DA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vAlign w:val="center"/>
          </w:tcPr>
          <w:p w:rsidR="00F2015C" w:rsidRPr="002D0DA7" w:rsidRDefault="00F2015C" w:rsidP="0080610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20</w:t>
            </w:r>
            <w:r w:rsidR="00806108">
              <w:rPr>
                <w:sz w:val="24"/>
                <w:szCs w:val="24"/>
              </w:rPr>
              <w:t>21</w:t>
            </w:r>
            <w:r w:rsidRPr="002D0DA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91" w:type="dxa"/>
            <w:vAlign w:val="center"/>
          </w:tcPr>
          <w:p w:rsidR="00F2015C" w:rsidRPr="002D0DA7" w:rsidRDefault="00806108" w:rsidP="00806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F2015C" w:rsidRPr="002D0DA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vAlign w:val="center"/>
          </w:tcPr>
          <w:p w:rsidR="00F2015C" w:rsidRPr="002D0DA7" w:rsidRDefault="00F2015C" w:rsidP="0080610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20</w:t>
            </w:r>
            <w:r w:rsidR="00806108">
              <w:rPr>
                <w:sz w:val="24"/>
                <w:szCs w:val="24"/>
              </w:rPr>
              <w:t>23</w:t>
            </w:r>
            <w:r w:rsidRPr="002D0DA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92" w:type="dxa"/>
            <w:vAlign w:val="center"/>
          </w:tcPr>
          <w:p w:rsidR="00F2015C" w:rsidRPr="002D0DA7" w:rsidRDefault="00F2015C" w:rsidP="00806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0610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F2015C" w:rsidRPr="002D0DA7" w:rsidTr="00CA7612">
        <w:tc>
          <w:tcPr>
            <w:tcW w:w="1524" w:type="dxa"/>
          </w:tcPr>
          <w:p w:rsidR="00F2015C" w:rsidRPr="002D0DA7" w:rsidRDefault="00F2015C" w:rsidP="003517A8">
            <w:pPr>
              <w:jc w:val="both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417" w:type="dxa"/>
            <w:vAlign w:val="center"/>
          </w:tcPr>
          <w:p w:rsidR="00F2015C" w:rsidRPr="002D0DA7" w:rsidRDefault="00FE61FF" w:rsidP="003517A8">
            <w:pPr>
              <w:jc w:val="center"/>
              <w:rPr>
                <w:sz w:val="24"/>
                <w:szCs w:val="24"/>
              </w:rPr>
            </w:pPr>
            <w:r w:rsidRPr="00CB55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17 990,5</w:t>
            </w:r>
          </w:p>
        </w:tc>
        <w:tc>
          <w:tcPr>
            <w:tcW w:w="1233" w:type="dxa"/>
            <w:vAlign w:val="center"/>
          </w:tcPr>
          <w:p w:rsidR="00F2015C" w:rsidRPr="002D0DA7" w:rsidRDefault="00FE61FF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43 482,1</w:t>
            </w:r>
            <w:r w:rsidRPr="002D0DA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92" w:type="dxa"/>
            <w:vAlign w:val="center"/>
          </w:tcPr>
          <w:p w:rsidR="00F2015C" w:rsidRPr="002D0DA7" w:rsidRDefault="00FE61FF" w:rsidP="003517A8">
            <w:pPr>
              <w:jc w:val="center"/>
              <w:rPr>
                <w:sz w:val="24"/>
                <w:szCs w:val="24"/>
              </w:rPr>
            </w:pPr>
            <w:r w:rsidRPr="00CB555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3 624,1</w:t>
            </w:r>
            <w:r w:rsidRPr="00CB55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91" w:type="dxa"/>
            <w:vAlign w:val="center"/>
          </w:tcPr>
          <w:p w:rsidR="00F2015C" w:rsidRPr="002D0DA7" w:rsidRDefault="00FE61FF" w:rsidP="003517A8">
            <w:pPr>
              <w:jc w:val="center"/>
              <w:rPr>
                <w:sz w:val="24"/>
                <w:szCs w:val="24"/>
              </w:rPr>
            </w:pPr>
            <w:r w:rsidRPr="00CB555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3 626,1</w:t>
            </w:r>
          </w:p>
        </w:tc>
        <w:tc>
          <w:tcPr>
            <w:tcW w:w="1392" w:type="dxa"/>
            <w:vAlign w:val="center"/>
          </w:tcPr>
          <w:p w:rsidR="00F2015C" w:rsidRPr="002D0DA7" w:rsidRDefault="00FE61FF" w:rsidP="003517A8">
            <w:pPr>
              <w:jc w:val="center"/>
              <w:rPr>
                <w:sz w:val="24"/>
                <w:szCs w:val="24"/>
              </w:rPr>
            </w:pPr>
            <w:r w:rsidRPr="00CB555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3 629,1</w:t>
            </w:r>
          </w:p>
        </w:tc>
        <w:tc>
          <w:tcPr>
            <w:tcW w:w="1392" w:type="dxa"/>
            <w:vAlign w:val="center"/>
          </w:tcPr>
          <w:p w:rsidR="00F2015C" w:rsidRPr="002D0DA7" w:rsidRDefault="00FE61FF" w:rsidP="00F2015C">
            <w:pPr>
              <w:jc w:val="center"/>
              <w:rPr>
                <w:sz w:val="24"/>
                <w:szCs w:val="24"/>
              </w:rPr>
            </w:pPr>
            <w:r w:rsidRPr="00CB555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3 629,1</w:t>
            </w:r>
          </w:p>
        </w:tc>
      </w:tr>
      <w:tr w:rsidR="00F2015C" w:rsidRPr="002D0DA7" w:rsidTr="00CA7612">
        <w:tc>
          <w:tcPr>
            <w:tcW w:w="1524" w:type="dxa"/>
          </w:tcPr>
          <w:p w:rsidR="00CA7612" w:rsidRDefault="007E7E95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2015C" w:rsidRPr="002D0DA7">
              <w:rPr>
                <w:sz w:val="24"/>
                <w:szCs w:val="24"/>
              </w:rPr>
              <w:t>едераль</w:t>
            </w:r>
          </w:p>
          <w:p w:rsidR="00F2015C" w:rsidRPr="002D0DA7" w:rsidRDefault="00F2015C" w:rsidP="003517A8">
            <w:pPr>
              <w:jc w:val="both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 xml:space="preserve">ный бюджет </w:t>
            </w:r>
          </w:p>
        </w:tc>
        <w:tc>
          <w:tcPr>
            <w:tcW w:w="1417" w:type="dxa"/>
            <w:vAlign w:val="center"/>
          </w:tcPr>
          <w:p w:rsidR="00F2015C" w:rsidRPr="002D0DA7" w:rsidRDefault="00F2015C" w:rsidP="003517A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vAlign w:val="center"/>
          </w:tcPr>
          <w:p w:rsidR="00F2015C" w:rsidRPr="002D0DA7" w:rsidRDefault="00F2015C" w:rsidP="003517A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F2015C" w:rsidRPr="002D0DA7" w:rsidRDefault="00F2015C" w:rsidP="003517A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F2015C" w:rsidRPr="002D0DA7" w:rsidRDefault="00F2015C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F2015C" w:rsidRPr="002D0DA7" w:rsidRDefault="00F2015C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F2015C" w:rsidRPr="002D0DA7" w:rsidRDefault="00F2015C" w:rsidP="00F2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015C" w:rsidRPr="00CB555B" w:rsidTr="00CA7612">
        <w:tc>
          <w:tcPr>
            <w:tcW w:w="1524" w:type="dxa"/>
          </w:tcPr>
          <w:p w:rsidR="00F2015C" w:rsidRPr="002D0DA7" w:rsidRDefault="007E7E95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2015C" w:rsidRPr="002D0DA7">
              <w:rPr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1417" w:type="dxa"/>
            <w:vAlign w:val="center"/>
          </w:tcPr>
          <w:p w:rsidR="00F2015C" w:rsidRPr="00CB555B" w:rsidRDefault="005455EB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194 445,5</w:t>
            </w:r>
          </w:p>
        </w:tc>
        <w:tc>
          <w:tcPr>
            <w:tcW w:w="1233" w:type="dxa"/>
            <w:vAlign w:val="center"/>
          </w:tcPr>
          <w:p w:rsidR="00F2015C" w:rsidRPr="00CB555B" w:rsidRDefault="005455EB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38 889,1</w:t>
            </w:r>
          </w:p>
        </w:tc>
        <w:tc>
          <w:tcPr>
            <w:tcW w:w="1392" w:type="dxa"/>
            <w:vAlign w:val="center"/>
          </w:tcPr>
          <w:p w:rsidR="00F2015C" w:rsidRPr="00CB555B" w:rsidRDefault="005455EB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38 889,1</w:t>
            </w:r>
          </w:p>
        </w:tc>
        <w:tc>
          <w:tcPr>
            <w:tcW w:w="1391" w:type="dxa"/>
            <w:vAlign w:val="center"/>
          </w:tcPr>
          <w:p w:rsidR="00F2015C" w:rsidRPr="00CB555B" w:rsidRDefault="005455EB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38 889,1</w:t>
            </w:r>
          </w:p>
        </w:tc>
        <w:tc>
          <w:tcPr>
            <w:tcW w:w="1392" w:type="dxa"/>
            <w:vAlign w:val="center"/>
          </w:tcPr>
          <w:p w:rsidR="00F2015C" w:rsidRPr="00CB555B" w:rsidRDefault="005455EB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38 889,1</w:t>
            </w:r>
          </w:p>
        </w:tc>
        <w:tc>
          <w:tcPr>
            <w:tcW w:w="1392" w:type="dxa"/>
            <w:vAlign w:val="center"/>
          </w:tcPr>
          <w:p w:rsidR="00F2015C" w:rsidRPr="00CB555B" w:rsidRDefault="005455EB" w:rsidP="00F2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38 889,1</w:t>
            </w:r>
          </w:p>
        </w:tc>
      </w:tr>
      <w:tr w:rsidR="00F2015C" w:rsidRPr="002D0DA7" w:rsidTr="00CA7612">
        <w:tc>
          <w:tcPr>
            <w:tcW w:w="1524" w:type="dxa"/>
          </w:tcPr>
          <w:p w:rsidR="00F2015C" w:rsidRPr="002D0DA7" w:rsidRDefault="007E7E95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2015C" w:rsidRPr="002D0DA7">
              <w:rPr>
                <w:sz w:val="24"/>
                <w:szCs w:val="24"/>
              </w:rPr>
              <w:t xml:space="preserve">естный бюджет </w:t>
            </w:r>
          </w:p>
        </w:tc>
        <w:tc>
          <w:tcPr>
            <w:tcW w:w="1417" w:type="dxa"/>
            <w:vAlign w:val="center"/>
          </w:tcPr>
          <w:p w:rsidR="00F2015C" w:rsidRPr="00CB555B" w:rsidRDefault="008500BF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23545</w:t>
            </w:r>
          </w:p>
        </w:tc>
        <w:tc>
          <w:tcPr>
            <w:tcW w:w="1233" w:type="dxa"/>
            <w:vAlign w:val="center"/>
          </w:tcPr>
          <w:p w:rsidR="00F2015C" w:rsidRPr="00CB555B" w:rsidRDefault="008500BF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4593</w:t>
            </w:r>
          </w:p>
        </w:tc>
        <w:tc>
          <w:tcPr>
            <w:tcW w:w="1392" w:type="dxa"/>
            <w:vAlign w:val="center"/>
          </w:tcPr>
          <w:p w:rsidR="00F2015C" w:rsidRPr="00CB555B" w:rsidRDefault="008500BF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</w:t>
            </w:r>
          </w:p>
        </w:tc>
        <w:tc>
          <w:tcPr>
            <w:tcW w:w="1391" w:type="dxa"/>
            <w:vAlign w:val="center"/>
          </w:tcPr>
          <w:p w:rsidR="00F2015C" w:rsidRPr="00CB555B" w:rsidRDefault="008500BF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</w:t>
            </w:r>
          </w:p>
        </w:tc>
        <w:tc>
          <w:tcPr>
            <w:tcW w:w="1392" w:type="dxa"/>
            <w:vAlign w:val="center"/>
          </w:tcPr>
          <w:p w:rsidR="00F2015C" w:rsidRPr="00CB555B" w:rsidRDefault="00891F10" w:rsidP="0035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</w:t>
            </w:r>
          </w:p>
        </w:tc>
        <w:tc>
          <w:tcPr>
            <w:tcW w:w="1392" w:type="dxa"/>
            <w:vAlign w:val="center"/>
          </w:tcPr>
          <w:p w:rsidR="00F2015C" w:rsidRPr="00CB555B" w:rsidRDefault="008500BF" w:rsidP="00F2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</w:t>
            </w:r>
          </w:p>
        </w:tc>
      </w:tr>
      <w:tr w:rsidR="00F2015C" w:rsidRPr="002D0DA7" w:rsidTr="00CA7612">
        <w:tc>
          <w:tcPr>
            <w:tcW w:w="1524" w:type="dxa"/>
          </w:tcPr>
          <w:p w:rsidR="00F2015C" w:rsidRPr="002D0DA7" w:rsidRDefault="007E7E95" w:rsidP="00351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2015C" w:rsidRPr="002D0DA7">
              <w:rPr>
                <w:sz w:val="24"/>
                <w:szCs w:val="24"/>
              </w:rPr>
              <w:t xml:space="preserve">небюджетные источники  </w:t>
            </w:r>
          </w:p>
        </w:tc>
        <w:tc>
          <w:tcPr>
            <w:tcW w:w="1417" w:type="dxa"/>
            <w:vAlign w:val="center"/>
          </w:tcPr>
          <w:p w:rsidR="00F2015C" w:rsidRPr="002D0DA7" w:rsidRDefault="00F2015C" w:rsidP="003517A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-</w:t>
            </w:r>
          </w:p>
        </w:tc>
        <w:tc>
          <w:tcPr>
            <w:tcW w:w="1233" w:type="dxa"/>
            <w:vAlign w:val="center"/>
          </w:tcPr>
          <w:p w:rsidR="00F2015C" w:rsidRPr="002D0DA7" w:rsidRDefault="00F2015C" w:rsidP="003517A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F2015C" w:rsidRPr="002D0DA7" w:rsidRDefault="00F2015C" w:rsidP="003517A8">
            <w:pPr>
              <w:jc w:val="center"/>
              <w:rPr>
                <w:sz w:val="24"/>
                <w:szCs w:val="24"/>
              </w:rPr>
            </w:pPr>
            <w:r w:rsidRPr="002D0DA7">
              <w:rPr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F2015C" w:rsidRPr="002D0DA7" w:rsidRDefault="00F2015C" w:rsidP="00F2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F2015C" w:rsidRPr="002D0DA7" w:rsidRDefault="00F2015C" w:rsidP="00F2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F2015C" w:rsidRPr="002D0DA7" w:rsidRDefault="00F2015C" w:rsidP="00F20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F0492" w:rsidRPr="00F57470" w:rsidRDefault="00AF0492" w:rsidP="00644A8A">
      <w:pPr>
        <w:jc w:val="center"/>
        <w:outlineLvl w:val="0"/>
        <w:rPr>
          <w:b/>
          <w:bCs/>
          <w:sz w:val="24"/>
          <w:szCs w:val="24"/>
        </w:rPr>
      </w:pPr>
    </w:p>
    <w:p w:rsidR="00AF0492" w:rsidRDefault="00AF0492" w:rsidP="005207BD">
      <w:pPr>
        <w:jc w:val="center"/>
        <w:outlineLvl w:val="0"/>
        <w:rPr>
          <w:b/>
          <w:bCs/>
          <w:sz w:val="24"/>
          <w:szCs w:val="24"/>
        </w:rPr>
      </w:pPr>
      <w:r w:rsidRPr="00F57470">
        <w:rPr>
          <w:b/>
          <w:bCs/>
          <w:sz w:val="24"/>
          <w:szCs w:val="24"/>
        </w:rPr>
        <w:lastRenderedPageBreak/>
        <w:t>Раздел 6. Перечень мероприятий подпрограммы 3</w:t>
      </w:r>
    </w:p>
    <w:p w:rsidR="00E339F8" w:rsidRPr="00F57470" w:rsidRDefault="00E339F8" w:rsidP="005207BD">
      <w:pPr>
        <w:jc w:val="center"/>
        <w:outlineLvl w:val="0"/>
        <w:rPr>
          <w:b/>
          <w:bCs/>
          <w:sz w:val="24"/>
          <w:szCs w:val="24"/>
        </w:rPr>
      </w:pPr>
    </w:p>
    <w:p w:rsidR="00AF0492" w:rsidRPr="00F57470" w:rsidRDefault="00AF0492" w:rsidP="005207B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Для обеспечения решения задач подпрограммы 3  предусматривается реализация следующих мероприятий:</w:t>
      </w:r>
    </w:p>
    <w:p w:rsidR="00AF0492" w:rsidRPr="00F57470" w:rsidRDefault="00AF0492" w:rsidP="005207BD">
      <w:pPr>
        <w:ind w:firstLine="709"/>
        <w:rPr>
          <w:sz w:val="24"/>
          <w:szCs w:val="24"/>
        </w:rPr>
      </w:pPr>
      <w:r w:rsidRPr="00F57470">
        <w:rPr>
          <w:sz w:val="24"/>
          <w:szCs w:val="24"/>
        </w:rPr>
        <w:t>1. Обеспечение предоставления субсидий на оплату жилого помещения и коммунальных услуг;</w:t>
      </w:r>
    </w:p>
    <w:p w:rsidR="00AF0492" w:rsidRPr="00F57470" w:rsidRDefault="00AF0492" w:rsidP="005207BD">
      <w:pPr>
        <w:ind w:firstLine="709"/>
        <w:rPr>
          <w:sz w:val="24"/>
          <w:szCs w:val="24"/>
        </w:rPr>
      </w:pPr>
      <w:r w:rsidRPr="00F57470">
        <w:rPr>
          <w:sz w:val="24"/>
          <w:szCs w:val="24"/>
        </w:rPr>
        <w:t>2. Выплата пенсий муниципальным служащим;</w:t>
      </w:r>
    </w:p>
    <w:p w:rsidR="00AF0492" w:rsidRPr="00F57470" w:rsidRDefault="00AF0492" w:rsidP="005207BD">
      <w:pPr>
        <w:ind w:firstLine="709"/>
        <w:rPr>
          <w:sz w:val="24"/>
          <w:szCs w:val="24"/>
        </w:rPr>
      </w:pPr>
      <w:r w:rsidRPr="00F57470">
        <w:rPr>
          <w:sz w:val="24"/>
          <w:szCs w:val="24"/>
        </w:rPr>
        <w:t>3. Предоставление ежемесячной денежной выплаты почетным гражданам города Зимы.</w:t>
      </w:r>
    </w:p>
    <w:p w:rsidR="00AF0492" w:rsidRDefault="00AF0492" w:rsidP="005207BD">
      <w:pPr>
        <w:ind w:firstLine="709"/>
        <w:rPr>
          <w:sz w:val="24"/>
          <w:szCs w:val="24"/>
        </w:rPr>
      </w:pPr>
      <w:r w:rsidRPr="00F57470">
        <w:rPr>
          <w:sz w:val="24"/>
          <w:szCs w:val="24"/>
        </w:rPr>
        <w:t>Перечень мероприятий подпрограммы 3 представлен в приложении 1 к настоящей муниципальной программе.</w:t>
      </w:r>
    </w:p>
    <w:p w:rsidR="00AF0492" w:rsidRPr="009A7522" w:rsidRDefault="00AF0492" w:rsidP="005207BD">
      <w:pPr>
        <w:ind w:firstLine="709"/>
        <w:rPr>
          <w:b/>
          <w:bCs/>
          <w:sz w:val="24"/>
          <w:szCs w:val="24"/>
        </w:rPr>
      </w:pPr>
    </w:p>
    <w:p w:rsidR="00AF0492" w:rsidRPr="009A7522" w:rsidRDefault="00AF0492" w:rsidP="005207BD">
      <w:pPr>
        <w:pStyle w:val="Standard"/>
        <w:tabs>
          <w:tab w:val="left" w:pos="735"/>
        </w:tabs>
        <w:ind w:right="7"/>
        <w:jc w:val="center"/>
        <w:outlineLvl w:val="0"/>
        <w:rPr>
          <w:b/>
          <w:bCs/>
          <w:lang w:val="ru-RU"/>
        </w:rPr>
      </w:pPr>
      <w:r w:rsidRPr="009A7522">
        <w:rPr>
          <w:b/>
          <w:bCs/>
          <w:lang w:val="ru-RU"/>
        </w:rPr>
        <w:t>Раздел 7.  Целевые индикаторы и показатели результативности подпрограммы 3</w:t>
      </w:r>
    </w:p>
    <w:p w:rsidR="00AF0492" w:rsidRPr="009A7522" w:rsidRDefault="00AF0492" w:rsidP="005207BD">
      <w:pPr>
        <w:pStyle w:val="Standard"/>
        <w:tabs>
          <w:tab w:val="left" w:pos="735"/>
        </w:tabs>
        <w:ind w:right="7"/>
        <w:jc w:val="both"/>
        <w:rPr>
          <w:b/>
          <w:bCs/>
          <w:lang w:val="ru-RU"/>
        </w:rPr>
      </w:pPr>
    </w:p>
    <w:p w:rsidR="00AF0492" w:rsidRDefault="00AF0492" w:rsidP="005207BD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03F7">
        <w:rPr>
          <w:rFonts w:ascii="Times New Roman" w:hAnsi="Times New Roman" w:cs="Times New Roman"/>
          <w:sz w:val="24"/>
          <w:szCs w:val="24"/>
          <w:lang w:val="ru-RU"/>
        </w:rPr>
        <w:t>Планируемые целевые показатели подпрограммы 3.</w:t>
      </w:r>
    </w:p>
    <w:p w:rsidR="00AA31D4" w:rsidRDefault="00AA31D4" w:rsidP="005207BD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AA31D4" w:rsidRDefault="00AA31D4" w:rsidP="005207BD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3C14">
        <w:rPr>
          <w:sz w:val="24"/>
          <w:szCs w:val="24"/>
        </w:rPr>
        <w:t>Целевые показатели подпрограммы:</w:t>
      </w:r>
    </w:p>
    <w:p w:rsidR="00AA31D4" w:rsidRDefault="00AA31D4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>Доля семей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 xml:space="preserve">  получ</w:t>
      </w:r>
      <w:r>
        <w:rPr>
          <w:rFonts w:ascii="Times New Roman" w:hAnsi="Times New Roman" w:cs="Times New Roman"/>
          <w:sz w:val="24"/>
          <w:szCs w:val="24"/>
          <w:lang w:val="ru-RU"/>
        </w:rPr>
        <w:t>ающ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>их субсидию на оплату жилого помещения и коммунальных услуг</w:t>
      </w:r>
      <w:r>
        <w:rPr>
          <w:rFonts w:ascii="Times New Roman" w:hAnsi="Times New Roman" w:cs="Times New Roman"/>
          <w:sz w:val="24"/>
          <w:szCs w:val="24"/>
          <w:lang w:val="ru-RU"/>
        </w:rPr>
        <w:t>, от общего числа семей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обратившихся за получением субсидий и имеющих право на получение субсидий на оплату жилого помещения и коммунальных услуг</w:t>
      </w:r>
      <w:r w:rsidR="009417F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3051" w:rsidRDefault="009417F5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Рассчитывается по формуле: Дс=Ксп/Ос*100</w:t>
      </w:r>
      <w:r w:rsidR="00FC30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9417F5" w:rsidRDefault="00FC3051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где Дс - доля семей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получающих субсидию</w:t>
      </w:r>
      <w:r w:rsidRPr="00FC30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>на оплату жилого помещения и коммунальных услуг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C3051" w:rsidRDefault="00FC3051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Ксп- количество семей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получающих субсидию 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>на оплату жилого помещения и коммунальных услуг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C3051" w:rsidRDefault="00FC3051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 – общее количество семей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обратившихся за получением субсидий.</w:t>
      </w:r>
    </w:p>
    <w:p w:rsidR="00FC3051" w:rsidRDefault="00FC3051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Количество лиц, замещавших выборные муниципальные 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пенсии.</w:t>
      </w:r>
    </w:p>
    <w:p w:rsidR="00FC3051" w:rsidRDefault="008A7DCC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Рассчитывается</w:t>
      </w:r>
      <w:r w:rsidR="00FC3051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данных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предоставленных в конце года отделом кадров управления правовой, кадровой и организационной работы администрации ЗГМО.</w:t>
      </w:r>
    </w:p>
    <w:p w:rsidR="00891F10" w:rsidRDefault="008A7DCC" w:rsidP="005207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Колличество</w:t>
      </w:r>
      <w:r w:rsidRPr="00AF03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Почетных граждан ЗГМО</w:t>
      </w:r>
      <w:r w:rsidR="00891F10">
        <w:rPr>
          <w:rFonts w:ascii="Times New Roman" w:hAnsi="Times New Roman" w:cs="Times New Roman"/>
          <w:sz w:val="24"/>
          <w:szCs w:val="24"/>
          <w:lang w:val="ru-RU"/>
        </w:rPr>
        <w:t>, подучающих ежемесячные социальные выплаты.</w:t>
      </w:r>
    </w:p>
    <w:p w:rsidR="00D16CF4" w:rsidRPr="00AF03F7" w:rsidRDefault="00D16CF4" w:rsidP="002D0DA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02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9"/>
        <w:gridCol w:w="2994"/>
        <w:gridCol w:w="412"/>
        <w:gridCol w:w="708"/>
        <w:gridCol w:w="142"/>
        <w:gridCol w:w="709"/>
        <w:gridCol w:w="283"/>
        <w:gridCol w:w="426"/>
        <w:gridCol w:w="283"/>
        <w:gridCol w:w="567"/>
        <w:gridCol w:w="142"/>
        <w:gridCol w:w="850"/>
        <w:gridCol w:w="851"/>
        <w:gridCol w:w="851"/>
      </w:tblGrid>
      <w:tr w:rsidR="000F155F" w:rsidRPr="00AF03F7" w:rsidTr="00685574">
        <w:trPr>
          <w:trHeight w:val="253"/>
        </w:trPr>
        <w:tc>
          <w:tcPr>
            <w:tcW w:w="530" w:type="dxa"/>
            <w:vMerge w:val="restart"/>
            <w:vAlign w:val="center"/>
          </w:tcPr>
          <w:p w:rsidR="000F155F" w:rsidRPr="00AF03F7" w:rsidRDefault="000F155F" w:rsidP="005207BD">
            <w:pPr>
              <w:pStyle w:val="ConsPlusNormal"/>
              <w:ind w:left="-100" w:right="-8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994" w:type="dxa"/>
            <w:vMerge w:val="restart"/>
            <w:vAlign w:val="center"/>
          </w:tcPr>
          <w:p w:rsidR="000F155F" w:rsidRPr="00AF03F7" w:rsidRDefault="000F155F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12" w:type="dxa"/>
            <w:vMerge w:val="restart"/>
            <w:vAlign w:val="center"/>
          </w:tcPr>
          <w:p w:rsidR="000F155F" w:rsidRPr="00AF03F7" w:rsidRDefault="000F155F" w:rsidP="005207BD">
            <w:pPr>
              <w:pStyle w:val="ConsPlusNormal"/>
              <w:ind w:left="-114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1"/>
            <w:tcBorders>
              <w:right w:val="single" w:sz="4" w:space="0" w:color="auto"/>
            </w:tcBorders>
            <w:vAlign w:val="center"/>
          </w:tcPr>
          <w:p w:rsidR="000F155F" w:rsidRPr="00AF03F7" w:rsidRDefault="000F155F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7E7E95" w:rsidRPr="00AF03F7" w:rsidTr="004257E7">
        <w:trPr>
          <w:trHeight w:val="253"/>
        </w:trPr>
        <w:tc>
          <w:tcPr>
            <w:tcW w:w="530" w:type="dxa"/>
            <w:vMerge/>
            <w:vAlign w:val="center"/>
          </w:tcPr>
          <w:p w:rsidR="007E7E95" w:rsidRPr="00AF03F7" w:rsidRDefault="007E7E95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4" w:type="dxa"/>
            <w:vMerge/>
            <w:vAlign w:val="center"/>
          </w:tcPr>
          <w:p w:rsidR="007E7E95" w:rsidRPr="00AF03F7" w:rsidRDefault="007E7E95" w:rsidP="005207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extDirection w:val="btLr"/>
            <w:vAlign w:val="center"/>
          </w:tcPr>
          <w:p w:rsidR="007E7E95" w:rsidRPr="00AF03F7" w:rsidRDefault="007E7E95" w:rsidP="005207B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767082" w:rsidRDefault="00767082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67082" w:rsidRDefault="00767082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67082" w:rsidRDefault="00767082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E7E95" w:rsidRDefault="007E7E95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</w:p>
          <w:p w:rsidR="007E7E95" w:rsidRDefault="007E7E95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</w:p>
          <w:p w:rsidR="007E7E95" w:rsidRPr="00685574" w:rsidRDefault="007E7E95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</w:p>
          <w:p w:rsidR="007E7E95" w:rsidRDefault="00767082" w:rsidP="005207BD">
            <w:pPr>
              <w:pStyle w:val="ConsPlusNormal"/>
              <w:ind w:left="-108" w:right="-9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</w:t>
            </w:r>
            <w:r w:rsidR="007E7E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2018</w:t>
            </w:r>
          </w:p>
          <w:p w:rsidR="007E7E95" w:rsidRDefault="007E7E95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E7E95" w:rsidRPr="00685574" w:rsidRDefault="007E7E95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E7E95" w:rsidRPr="00685574" w:rsidRDefault="007E7E95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7E7E95" w:rsidRDefault="007E7E95" w:rsidP="005207BD">
            <w:pPr>
              <w:pStyle w:val="ConsPlusNormal"/>
              <w:ind w:left="-117" w:right="-6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>Теку</w:t>
            </w:r>
          </w:p>
          <w:p w:rsidR="007E7E95" w:rsidRDefault="007E7E95" w:rsidP="005207BD">
            <w:pPr>
              <w:pStyle w:val="ConsPlusNormal"/>
              <w:ind w:left="-117" w:right="-6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 xml:space="preserve">щий </w:t>
            </w:r>
          </w:p>
          <w:p w:rsidR="007E7E95" w:rsidRPr="00685574" w:rsidRDefault="007E7E95" w:rsidP="005207BD">
            <w:pPr>
              <w:pStyle w:val="ConsPlusNormal"/>
              <w:ind w:left="-117" w:right="-6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год </w:t>
            </w:r>
          </w:p>
          <w:p w:rsidR="007E7E95" w:rsidRPr="00685574" w:rsidRDefault="007E7E95" w:rsidP="005207BD">
            <w:pPr>
              <w:pStyle w:val="ConsPlusNormal"/>
              <w:ind w:right="-65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2019</w:t>
            </w:r>
          </w:p>
        </w:tc>
        <w:tc>
          <w:tcPr>
            <w:tcW w:w="3969" w:type="dxa"/>
            <w:gridSpan w:val="7"/>
            <w:tcBorders>
              <w:right w:val="single" w:sz="4" w:space="0" w:color="auto"/>
            </w:tcBorders>
            <w:vAlign w:val="center"/>
          </w:tcPr>
          <w:p w:rsidR="007E7E95" w:rsidRDefault="007E7E95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  <w:p w:rsidR="007E7E95" w:rsidRPr="00685574" w:rsidRDefault="007E7E95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E7E95" w:rsidRPr="00AF03F7" w:rsidTr="00767082">
        <w:trPr>
          <w:trHeight w:val="1737"/>
        </w:trPr>
        <w:tc>
          <w:tcPr>
            <w:tcW w:w="530" w:type="dxa"/>
            <w:vMerge/>
            <w:vAlign w:val="center"/>
          </w:tcPr>
          <w:p w:rsidR="007E7E95" w:rsidRPr="00AF03F7" w:rsidRDefault="007E7E95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4" w:type="dxa"/>
            <w:vMerge/>
            <w:vAlign w:val="center"/>
          </w:tcPr>
          <w:p w:rsidR="007E7E95" w:rsidRPr="00AF03F7" w:rsidRDefault="007E7E95" w:rsidP="005207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2" w:type="dxa"/>
            <w:vMerge/>
            <w:textDirection w:val="btLr"/>
            <w:vAlign w:val="center"/>
          </w:tcPr>
          <w:p w:rsidR="007E7E95" w:rsidRPr="00AF03F7" w:rsidRDefault="007E7E95" w:rsidP="005207B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E7E95" w:rsidRPr="00AF03F7" w:rsidRDefault="007E7E95" w:rsidP="005207BD">
            <w:pPr>
              <w:pStyle w:val="ConsPlusNormal"/>
              <w:ind w:left="-108" w:right="-9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E7E95" w:rsidRPr="00AF03F7" w:rsidRDefault="007E7E95" w:rsidP="005207BD">
            <w:pPr>
              <w:pStyle w:val="ConsPlusNormal"/>
              <w:ind w:righ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67082" w:rsidRDefault="007E7E95" w:rsidP="005207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2020</w:t>
            </w:r>
          </w:p>
          <w:p w:rsidR="007E7E95" w:rsidRDefault="00767082" w:rsidP="005207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  <w:r w:rsidR="007E7E95"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7E7E95" w:rsidRPr="00685574" w:rsidRDefault="007E7E95" w:rsidP="005207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67082" w:rsidRDefault="007E7E95" w:rsidP="005207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2021</w:t>
            </w:r>
          </w:p>
          <w:p w:rsidR="007E7E95" w:rsidRDefault="00767082" w:rsidP="005207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  <w:r w:rsidR="007E7E9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7E7E95" w:rsidRPr="00AF03F7" w:rsidRDefault="007E7E95" w:rsidP="005207B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67082" w:rsidRDefault="007E7E95" w:rsidP="005207BD">
            <w:pPr>
              <w:pStyle w:val="ConsPlusNormal"/>
              <w:ind w:left="-108" w:right="-6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2022</w:t>
            </w:r>
          </w:p>
          <w:p w:rsidR="007E7E95" w:rsidRDefault="00767082" w:rsidP="005207BD">
            <w:pPr>
              <w:pStyle w:val="ConsPlusNormal"/>
              <w:ind w:left="-108" w:right="-6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  <w:r w:rsidR="007E7E95"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7E7E95" w:rsidRPr="00AF03F7" w:rsidRDefault="007E7E95" w:rsidP="005207BD">
            <w:pPr>
              <w:pStyle w:val="ConsPlusNormal"/>
              <w:ind w:left="-108" w:right="-6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67082" w:rsidRDefault="007E7E95" w:rsidP="005207BD">
            <w:pPr>
              <w:pStyle w:val="ConsPlusNormal"/>
              <w:ind w:left="-108" w:right="-6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:rsidR="007E7E95" w:rsidRDefault="00767082" w:rsidP="005207BD">
            <w:pPr>
              <w:pStyle w:val="ConsPlusNormal"/>
              <w:ind w:left="-108" w:right="-6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  <w:r w:rsidR="007E7E95"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7E7E95" w:rsidRDefault="007E7E95" w:rsidP="005207BD">
            <w:pPr>
              <w:pStyle w:val="ConsPlusNormal"/>
              <w:ind w:left="-108" w:right="-6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67082" w:rsidRDefault="007E7E95" w:rsidP="005207BD">
            <w:pPr>
              <w:pStyle w:val="ConsPlusNormal"/>
              <w:ind w:left="-108" w:right="-6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</w:p>
          <w:p w:rsidR="007E7E95" w:rsidRDefault="00767082" w:rsidP="005207BD">
            <w:pPr>
              <w:pStyle w:val="ConsPlusNormal"/>
              <w:ind w:left="-108" w:right="-6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год</w:t>
            </w:r>
            <w:r w:rsidR="007E7E95" w:rsidRPr="00AF03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7E7E95" w:rsidRPr="00AF03F7" w:rsidRDefault="007E7E95" w:rsidP="005207BD">
            <w:pPr>
              <w:pStyle w:val="ConsPlusNormal"/>
              <w:ind w:left="-108" w:right="-6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0F155F" w:rsidRPr="00AF03F7" w:rsidTr="00685574">
        <w:tc>
          <w:tcPr>
            <w:tcW w:w="9747" w:type="dxa"/>
            <w:gridSpan w:val="14"/>
          </w:tcPr>
          <w:p w:rsidR="000F155F" w:rsidRPr="00AF03F7" w:rsidRDefault="000F155F" w:rsidP="005207BD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Подпрограмма 3. «</w:t>
            </w:r>
            <w:r w:rsidRPr="00AF0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Социальная поддержка  отдельных категорий граждан» </w:t>
            </w:r>
          </w:p>
          <w:p w:rsidR="000F155F" w:rsidRPr="00AF03F7" w:rsidRDefault="000F155F" w:rsidP="005207BD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 20</w:t>
            </w:r>
            <w:r w:rsidR="00496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  <w:r w:rsidRPr="00AF0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496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AF0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гг.</w:t>
            </w:r>
          </w:p>
        </w:tc>
      </w:tr>
      <w:tr w:rsidR="00AA31D4" w:rsidRPr="00AF03F7" w:rsidTr="00685574">
        <w:tc>
          <w:tcPr>
            <w:tcW w:w="530" w:type="dxa"/>
          </w:tcPr>
          <w:p w:rsidR="00AA31D4" w:rsidRPr="00AF03F7" w:rsidRDefault="00AA31D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994" w:type="dxa"/>
          </w:tcPr>
          <w:p w:rsidR="00AA31D4" w:rsidRPr="00AF03F7" w:rsidRDefault="00AA31D4" w:rsidP="00520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получ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ающ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субсидию на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общего числа семей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обратившихся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получением субсидий и имеющих право на получение субсидий на оплату жилого помещения и коммунальных услуг</w:t>
            </w:r>
          </w:p>
        </w:tc>
        <w:tc>
          <w:tcPr>
            <w:tcW w:w="412" w:type="dxa"/>
            <w:vAlign w:val="center"/>
          </w:tcPr>
          <w:p w:rsidR="00AA31D4" w:rsidRPr="00AF03F7" w:rsidRDefault="00AA31D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708" w:type="dxa"/>
            <w:vAlign w:val="center"/>
          </w:tcPr>
          <w:p w:rsidR="00AA31D4" w:rsidRPr="00AF03F7" w:rsidRDefault="0013433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A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A31D4" w:rsidRPr="00AF03F7" w:rsidRDefault="0013433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709" w:type="dxa"/>
            <w:gridSpan w:val="2"/>
            <w:vAlign w:val="center"/>
          </w:tcPr>
          <w:p w:rsidR="00AA31D4" w:rsidRPr="00AF03F7" w:rsidRDefault="0013433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850" w:type="dxa"/>
            <w:gridSpan w:val="2"/>
            <w:vAlign w:val="center"/>
          </w:tcPr>
          <w:p w:rsidR="00AA31D4" w:rsidRPr="00AF03F7" w:rsidRDefault="0013433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94,5</w:t>
            </w:r>
          </w:p>
        </w:tc>
        <w:tc>
          <w:tcPr>
            <w:tcW w:w="992" w:type="dxa"/>
            <w:gridSpan w:val="2"/>
            <w:vAlign w:val="center"/>
          </w:tcPr>
          <w:p w:rsidR="00AA31D4" w:rsidRPr="00AF03F7" w:rsidRDefault="0013433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95,5</w:t>
            </w:r>
          </w:p>
        </w:tc>
        <w:tc>
          <w:tcPr>
            <w:tcW w:w="850" w:type="dxa"/>
            <w:vAlign w:val="center"/>
          </w:tcPr>
          <w:p w:rsidR="00AA31D4" w:rsidRPr="00AF03F7" w:rsidRDefault="0013433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851" w:type="dxa"/>
            <w:vAlign w:val="center"/>
          </w:tcPr>
          <w:p w:rsidR="00AA31D4" w:rsidRPr="00AF03F7" w:rsidRDefault="0013433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96,5</w:t>
            </w:r>
          </w:p>
        </w:tc>
      </w:tr>
      <w:tr w:rsidR="00AA31D4" w:rsidRPr="00AF03F7" w:rsidTr="00685574">
        <w:tc>
          <w:tcPr>
            <w:tcW w:w="530" w:type="dxa"/>
          </w:tcPr>
          <w:p w:rsidR="00AA31D4" w:rsidRPr="00AF03F7" w:rsidRDefault="00AA31D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994" w:type="dxa"/>
          </w:tcPr>
          <w:p w:rsidR="00AA31D4" w:rsidRPr="00032BEE" w:rsidRDefault="00AA31D4" w:rsidP="005207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лиц, замещавших выборные муниципальные 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</w:t>
            </w:r>
          </w:p>
        </w:tc>
        <w:tc>
          <w:tcPr>
            <w:tcW w:w="412" w:type="dxa"/>
            <w:vAlign w:val="center"/>
          </w:tcPr>
          <w:p w:rsidR="00AA31D4" w:rsidRPr="00AF03F7" w:rsidRDefault="00AA31D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708" w:type="dxa"/>
            <w:vAlign w:val="center"/>
          </w:tcPr>
          <w:p w:rsidR="00AA31D4" w:rsidRPr="00AF03F7" w:rsidRDefault="00D50CE9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AA3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AA31D4" w:rsidRPr="00AF03F7" w:rsidRDefault="00D50CE9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09" w:type="dxa"/>
            <w:gridSpan w:val="2"/>
            <w:vAlign w:val="center"/>
          </w:tcPr>
          <w:p w:rsidR="00AA31D4" w:rsidRPr="00AF03F7" w:rsidRDefault="00D50CE9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50" w:type="dxa"/>
            <w:gridSpan w:val="2"/>
            <w:vAlign w:val="center"/>
          </w:tcPr>
          <w:p w:rsidR="00AA31D4" w:rsidRPr="00AF03F7" w:rsidRDefault="00D50CE9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gridSpan w:val="2"/>
            <w:vAlign w:val="center"/>
          </w:tcPr>
          <w:p w:rsidR="00AA31D4" w:rsidRPr="00AF03F7" w:rsidRDefault="00D50CE9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850" w:type="dxa"/>
            <w:vAlign w:val="center"/>
          </w:tcPr>
          <w:p w:rsidR="00AA31D4" w:rsidRPr="00AF03F7" w:rsidRDefault="00D50CE9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51" w:type="dxa"/>
            <w:vAlign w:val="center"/>
          </w:tcPr>
          <w:p w:rsidR="00AA31D4" w:rsidRPr="00AF03F7" w:rsidRDefault="00D50CE9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AA31D4" w:rsidRPr="00AF03F7" w:rsidTr="00685574">
        <w:tc>
          <w:tcPr>
            <w:tcW w:w="530" w:type="dxa"/>
          </w:tcPr>
          <w:p w:rsidR="00AA31D4" w:rsidRPr="00AF03F7" w:rsidRDefault="00AA31D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F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4" w:type="dxa"/>
          </w:tcPr>
          <w:p w:rsidR="00AA31D4" w:rsidRPr="00AF03F7" w:rsidRDefault="00891F10" w:rsidP="005207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Колличество</w:t>
            </w:r>
            <w:r w:rsidRPr="00AF0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Почетных граждан ЗГМО, подучающих ежемесячные социальные выплаты.</w:t>
            </w:r>
          </w:p>
        </w:tc>
        <w:tc>
          <w:tcPr>
            <w:tcW w:w="412" w:type="dxa"/>
            <w:vAlign w:val="center"/>
          </w:tcPr>
          <w:p w:rsidR="00AA31D4" w:rsidRPr="00AF03F7" w:rsidRDefault="00AA31D4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AA31D4" w:rsidRPr="00AF03F7" w:rsidRDefault="00891F10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31D4" w:rsidRPr="00AF03F7" w:rsidRDefault="00891F10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09" w:type="dxa"/>
            <w:gridSpan w:val="2"/>
            <w:vAlign w:val="center"/>
          </w:tcPr>
          <w:p w:rsidR="00AA31D4" w:rsidRPr="00AF03F7" w:rsidRDefault="00891F10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gridSpan w:val="2"/>
            <w:vAlign w:val="center"/>
          </w:tcPr>
          <w:p w:rsidR="00AA31D4" w:rsidRPr="00AF03F7" w:rsidRDefault="00891F10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AA31D4" w:rsidRPr="00AF03F7" w:rsidRDefault="00891F10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vAlign w:val="center"/>
          </w:tcPr>
          <w:p w:rsidR="00AA31D4" w:rsidRPr="00AF03F7" w:rsidRDefault="00891F10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vAlign w:val="center"/>
          </w:tcPr>
          <w:p w:rsidR="00AA31D4" w:rsidRPr="00AF03F7" w:rsidRDefault="00891F10" w:rsidP="00520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</w:tbl>
    <w:p w:rsidR="00AF0492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F0492" w:rsidRPr="00F57470" w:rsidRDefault="00AF0492" w:rsidP="00644A8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747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8.  Механизм реализации подпрограммы 3 и контроль за ходом ее реализации</w:t>
      </w:r>
    </w:p>
    <w:p w:rsidR="00AF0492" w:rsidRPr="00F57470" w:rsidRDefault="00AF0492" w:rsidP="00644A8A">
      <w:pPr>
        <w:pStyle w:val="aff3"/>
        <w:spacing w:before="0" w:beforeAutospacing="0" w:after="0" w:afterAutospacing="0"/>
        <w:jc w:val="both"/>
        <w:rPr>
          <w:lang w:val="ru-RU"/>
        </w:rPr>
      </w:pP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Текущее управление реализацией подпрограммы   осуществляют: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</w:t>
      </w:r>
      <w:r w:rsidR="00891F10" w:rsidRPr="00891F10">
        <w:rPr>
          <w:sz w:val="24"/>
          <w:szCs w:val="24"/>
        </w:rPr>
        <w:t xml:space="preserve"> </w:t>
      </w:r>
      <w:r w:rsidR="00891F10">
        <w:rPr>
          <w:sz w:val="24"/>
          <w:szCs w:val="24"/>
        </w:rPr>
        <w:t>Комитет ЖКХ, транспорта и связи</w:t>
      </w:r>
      <w:r w:rsidR="00891F10" w:rsidRPr="007643D0">
        <w:rPr>
          <w:sz w:val="24"/>
          <w:szCs w:val="24"/>
        </w:rPr>
        <w:t xml:space="preserve"> администрации ЗГМО</w:t>
      </w:r>
      <w:r w:rsidRPr="00F57470">
        <w:rPr>
          <w:sz w:val="24"/>
          <w:szCs w:val="24"/>
        </w:rPr>
        <w:t xml:space="preserve"> – </w:t>
      </w:r>
      <w:r w:rsidRPr="00F57470">
        <w:rPr>
          <w:i/>
          <w:iCs/>
          <w:sz w:val="24"/>
          <w:szCs w:val="24"/>
          <w:u w:val="single"/>
        </w:rPr>
        <w:t>ответственный исполнитель</w:t>
      </w:r>
      <w:r w:rsidRPr="00F57470">
        <w:rPr>
          <w:sz w:val="24"/>
          <w:szCs w:val="24"/>
        </w:rPr>
        <w:t xml:space="preserve"> подпрограммы;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Ответственный исполнитель подпрограммы: 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 xml:space="preserve">- организует реализацию мероприятий подпрограммы, координирует и контролирует действия соисполнителей; 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запрашивает  у участников  информацию  о ходе реализации подпрограммы;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готовит отчеты о реализации подпрограммы, представляет их  ответственному исполнителю муниципальной программы ЗГМО «Социальная поддержка населения»;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принимает (в случае необходимости) решение о внесении изменений в подпрограмму;</w:t>
      </w:r>
    </w:p>
    <w:p w:rsidR="00AF0492" w:rsidRPr="00F57470" w:rsidRDefault="00AF0492" w:rsidP="004B080E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осуществляет текущий контроль, мониторинг и оценку эффективности реализации подпрограммы;</w:t>
      </w:r>
    </w:p>
    <w:p w:rsidR="00AF0492" w:rsidRPr="00F57470" w:rsidRDefault="00AF0492" w:rsidP="00E2310B">
      <w:pPr>
        <w:spacing w:line="228" w:lineRule="auto"/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- несет ответственность за достижение целевых показателей подпрограммы, а также за  достижение  ожидаемых  конечных результатов  ее реализации.</w:t>
      </w:r>
    </w:p>
    <w:p w:rsidR="00AF0492" w:rsidRPr="00F57470" w:rsidRDefault="00AF0492" w:rsidP="004B080E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AF0492" w:rsidRPr="00F57470" w:rsidRDefault="00AF0492" w:rsidP="004B080E">
      <w:pPr>
        <w:ind w:firstLine="709"/>
        <w:jc w:val="center"/>
        <w:outlineLvl w:val="0"/>
        <w:rPr>
          <w:b/>
          <w:bCs/>
          <w:sz w:val="24"/>
          <w:szCs w:val="24"/>
        </w:rPr>
      </w:pPr>
      <w:r w:rsidRPr="00F57470">
        <w:rPr>
          <w:b/>
          <w:bCs/>
          <w:sz w:val="24"/>
          <w:szCs w:val="24"/>
        </w:rPr>
        <w:t xml:space="preserve"> Раздел 9. Оценка эффективности реализации подпрограммы 3</w:t>
      </w:r>
    </w:p>
    <w:p w:rsidR="00AF0492" w:rsidRPr="00F57470" w:rsidRDefault="00AF0492" w:rsidP="004B080E">
      <w:pPr>
        <w:ind w:firstLine="709"/>
        <w:jc w:val="both"/>
        <w:rPr>
          <w:b/>
          <w:bCs/>
          <w:sz w:val="24"/>
          <w:szCs w:val="24"/>
        </w:rPr>
      </w:pP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Реализация  мероприятий подпрограммы позволит  снизить социальную напряженность населения города Зимы, путем оказания социальной помощи отдельным категориям граждан.</w:t>
      </w:r>
    </w:p>
    <w:p w:rsidR="00AF0492" w:rsidRPr="00F57470" w:rsidRDefault="00AF0492" w:rsidP="004B080E">
      <w:pPr>
        <w:ind w:firstLine="709"/>
        <w:jc w:val="both"/>
        <w:rPr>
          <w:sz w:val="24"/>
          <w:szCs w:val="24"/>
        </w:rPr>
      </w:pPr>
      <w:r w:rsidRPr="00F57470">
        <w:rPr>
          <w:sz w:val="24"/>
          <w:szCs w:val="24"/>
        </w:rPr>
        <w:t>Оценка эффективности реализации подпрограммы производится по завершении срока реализации подпрограммы и з</w:t>
      </w:r>
      <w:r w:rsidR="004B080E">
        <w:rPr>
          <w:sz w:val="24"/>
          <w:szCs w:val="24"/>
        </w:rPr>
        <w:t>а период с 20</w:t>
      </w:r>
      <w:r w:rsidR="001A4ED4">
        <w:rPr>
          <w:sz w:val="24"/>
          <w:szCs w:val="24"/>
        </w:rPr>
        <w:t>20</w:t>
      </w:r>
      <w:r w:rsidR="004B080E">
        <w:rPr>
          <w:sz w:val="24"/>
          <w:szCs w:val="24"/>
        </w:rPr>
        <w:t xml:space="preserve"> по 202</w:t>
      </w:r>
      <w:r w:rsidR="001A4ED4">
        <w:rPr>
          <w:sz w:val="24"/>
          <w:szCs w:val="24"/>
        </w:rPr>
        <w:t>4</w:t>
      </w:r>
      <w:r w:rsidRPr="00F57470">
        <w:rPr>
          <w:sz w:val="24"/>
          <w:szCs w:val="24"/>
        </w:rPr>
        <w:t xml:space="preserve"> года включительно. </w:t>
      </w:r>
    </w:p>
    <w:p w:rsidR="00AF0492" w:rsidRPr="00F57470" w:rsidRDefault="00AF0492" w:rsidP="004B080E">
      <w:pPr>
        <w:pStyle w:val="Standard"/>
        <w:widowControl/>
        <w:autoSpaceDE w:val="0"/>
        <w:snapToGrid w:val="0"/>
        <w:ind w:firstLine="709"/>
        <w:jc w:val="both"/>
        <w:rPr>
          <w:lang w:val="ru-RU"/>
        </w:rPr>
      </w:pPr>
      <w:r w:rsidRPr="00F57470">
        <w:rPr>
          <w:lang w:val="ru-RU"/>
        </w:rPr>
        <w:t>Оценка эффективности реализации подпрограммы 3 осуществляется по формам, изложенным в приложении №2 к муниципальной программе.</w:t>
      </w:r>
    </w:p>
    <w:p w:rsidR="00D50CE9" w:rsidRDefault="00D50CE9" w:rsidP="00644A8A">
      <w:pPr>
        <w:ind w:firstLine="708"/>
        <w:jc w:val="both"/>
        <w:outlineLvl w:val="4"/>
        <w:rPr>
          <w:sz w:val="24"/>
          <w:szCs w:val="24"/>
        </w:rPr>
      </w:pPr>
    </w:p>
    <w:p w:rsidR="00D50CE9" w:rsidRDefault="00D50CE9" w:rsidP="00644A8A">
      <w:pPr>
        <w:ind w:firstLine="708"/>
        <w:jc w:val="both"/>
        <w:outlineLvl w:val="4"/>
        <w:rPr>
          <w:sz w:val="24"/>
          <w:szCs w:val="24"/>
        </w:rPr>
      </w:pPr>
    </w:p>
    <w:p w:rsidR="00D50CE9" w:rsidRPr="000D04AF" w:rsidRDefault="006E74E6" w:rsidP="00D50CE9">
      <w:pPr>
        <w:pStyle w:val="TableContents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lang w:val="ru-RU"/>
        </w:rPr>
        <w:t xml:space="preserve">Глава 14. </w:t>
      </w:r>
      <w:r w:rsidR="00D50CE9" w:rsidRPr="000D04AF">
        <w:rPr>
          <w:rFonts w:eastAsia="Calibri"/>
          <w:b/>
          <w:bCs/>
        </w:rPr>
        <w:t>Подпрограмма 4</w:t>
      </w:r>
    </w:p>
    <w:p w:rsidR="00D50CE9" w:rsidRDefault="00D50CE9" w:rsidP="00D50CE9">
      <w:pPr>
        <w:pStyle w:val="TableContents"/>
        <w:jc w:val="center"/>
        <w:rPr>
          <w:b/>
          <w:lang w:val="ru-RU"/>
        </w:rPr>
      </w:pPr>
      <w:r w:rsidRPr="000D04AF">
        <w:rPr>
          <w:b/>
        </w:rPr>
        <w:t>«Отдых, оздоровление и занятость детей и подростков в период летних каникул»</w:t>
      </w:r>
    </w:p>
    <w:p w:rsidR="004023F9" w:rsidRPr="004023F9" w:rsidRDefault="004023F9" w:rsidP="00D50CE9">
      <w:pPr>
        <w:pStyle w:val="TableContents"/>
        <w:jc w:val="center"/>
        <w:rPr>
          <w:b/>
          <w:lang w:val="ru-RU"/>
        </w:rPr>
      </w:pPr>
      <w:r>
        <w:rPr>
          <w:b/>
          <w:lang w:val="ru-RU"/>
        </w:rPr>
        <w:t>на 2020-2024гг.</w:t>
      </w:r>
    </w:p>
    <w:p w:rsidR="005455EB" w:rsidRDefault="005455EB" w:rsidP="00D50CE9">
      <w:pPr>
        <w:pStyle w:val="Standard"/>
        <w:jc w:val="center"/>
        <w:rPr>
          <w:b/>
          <w:bCs/>
          <w:lang w:val="ru-RU"/>
        </w:rPr>
      </w:pPr>
    </w:p>
    <w:p w:rsidR="00D50CE9" w:rsidRPr="000D04AF" w:rsidRDefault="00D50CE9" w:rsidP="00D50CE9">
      <w:pPr>
        <w:pStyle w:val="Standard"/>
        <w:jc w:val="center"/>
        <w:rPr>
          <w:b/>
          <w:bCs/>
        </w:rPr>
      </w:pPr>
      <w:r w:rsidRPr="000D04AF">
        <w:rPr>
          <w:b/>
          <w:bCs/>
        </w:rPr>
        <w:t>Раздел 1. Паспорт подпрограммы</w:t>
      </w:r>
    </w:p>
    <w:p w:rsidR="00D50CE9" w:rsidRPr="000D04AF" w:rsidRDefault="00D50CE9" w:rsidP="00D50CE9">
      <w:pPr>
        <w:pStyle w:val="Standard"/>
        <w:jc w:val="center"/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13"/>
        <w:gridCol w:w="1714"/>
        <w:gridCol w:w="7654"/>
      </w:tblGrid>
      <w:tr w:rsidR="00D50CE9" w:rsidRPr="005207BD" w:rsidTr="004023F9">
        <w:trPr>
          <w:trHeight w:val="286"/>
        </w:trPr>
        <w:tc>
          <w:tcPr>
            <w:tcW w:w="413" w:type="dxa"/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t>1.</w:t>
            </w:r>
          </w:p>
        </w:tc>
        <w:tc>
          <w:tcPr>
            <w:tcW w:w="1714" w:type="dxa"/>
            <w:shd w:val="clear" w:color="auto" w:fill="auto"/>
          </w:tcPr>
          <w:p w:rsidR="005207BD" w:rsidRPr="005207BD" w:rsidRDefault="00D50CE9" w:rsidP="004023F9">
            <w:pPr>
              <w:pStyle w:val="TableContents"/>
              <w:suppressLineNumbers w:val="0"/>
              <w:snapToGrid w:val="0"/>
              <w:ind w:left="127"/>
              <w:rPr>
                <w:lang w:val="ru-RU"/>
              </w:rPr>
            </w:pPr>
            <w:r w:rsidRPr="005207BD">
              <w:t>Наименование муниципаль</w:t>
            </w:r>
          </w:p>
          <w:p w:rsidR="00D50CE9" w:rsidRPr="005207BD" w:rsidRDefault="00D50CE9" w:rsidP="004023F9">
            <w:pPr>
              <w:pStyle w:val="TableContents"/>
              <w:suppressLineNumbers w:val="0"/>
              <w:snapToGrid w:val="0"/>
              <w:ind w:left="127"/>
            </w:pPr>
            <w:r w:rsidRPr="005207BD">
              <w:t>ной подпрограммы</w:t>
            </w:r>
          </w:p>
        </w:tc>
        <w:tc>
          <w:tcPr>
            <w:tcW w:w="7654" w:type="dxa"/>
            <w:shd w:val="clear" w:color="auto" w:fill="auto"/>
          </w:tcPr>
          <w:p w:rsidR="00D50CE9" w:rsidRPr="005207BD" w:rsidRDefault="00D50CE9" w:rsidP="004023F9">
            <w:pPr>
              <w:pStyle w:val="TableContents"/>
              <w:ind w:left="132" w:right="152"/>
              <w:jc w:val="both"/>
            </w:pPr>
            <w:r w:rsidRPr="005207BD">
              <w:t>«Отдых, оздоровление и занятость детей и подростков в период летних каникул».</w:t>
            </w:r>
          </w:p>
        </w:tc>
      </w:tr>
      <w:tr w:rsidR="00D50CE9" w:rsidRPr="005207BD" w:rsidTr="004023F9">
        <w:trPr>
          <w:trHeight w:val="1140"/>
        </w:trPr>
        <w:tc>
          <w:tcPr>
            <w:tcW w:w="413" w:type="dxa"/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t>2.</w:t>
            </w:r>
          </w:p>
        </w:tc>
        <w:tc>
          <w:tcPr>
            <w:tcW w:w="1714" w:type="dxa"/>
            <w:shd w:val="clear" w:color="auto" w:fill="auto"/>
          </w:tcPr>
          <w:p w:rsidR="005207BD" w:rsidRPr="005207BD" w:rsidRDefault="00D50CE9" w:rsidP="004023F9">
            <w:pPr>
              <w:pStyle w:val="TableContents"/>
              <w:suppressLineNumbers w:val="0"/>
              <w:snapToGrid w:val="0"/>
              <w:ind w:left="127"/>
              <w:rPr>
                <w:lang w:val="ru-RU"/>
              </w:rPr>
            </w:pPr>
            <w:r w:rsidRPr="005207BD">
              <w:t>Ответственный исполнитель муниципаль</w:t>
            </w:r>
          </w:p>
          <w:p w:rsidR="00D50CE9" w:rsidRPr="005207BD" w:rsidRDefault="00D50CE9" w:rsidP="004023F9">
            <w:pPr>
              <w:pStyle w:val="TableContents"/>
              <w:suppressLineNumbers w:val="0"/>
              <w:snapToGrid w:val="0"/>
              <w:ind w:left="127"/>
            </w:pPr>
            <w:r w:rsidRPr="005207BD">
              <w:t>ной подпрограммы</w:t>
            </w:r>
          </w:p>
        </w:tc>
        <w:tc>
          <w:tcPr>
            <w:tcW w:w="7654" w:type="dxa"/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</w:pPr>
            <w:r w:rsidRPr="005207BD">
              <w:t>Комитет по образованию администрации Зиминского городского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</w:pPr>
            <w:r w:rsidRPr="005207BD">
              <w:t>муниципального образования.</w:t>
            </w:r>
          </w:p>
        </w:tc>
      </w:tr>
      <w:tr w:rsidR="00D50CE9" w:rsidRPr="005207BD" w:rsidTr="0040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9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rPr>
                <w:lang w:val="en-US"/>
              </w:rPr>
              <w:t>3</w:t>
            </w:r>
            <w:r w:rsidRPr="005207BD">
              <w:t>.</w:t>
            </w:r>
          </w:p>
        </w:tc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7BD" w:rsidRPr="005207BD" w:rsidRDefault="00D50CE9" w:rsidP="004023F9">
            <w:pPr>
              <w:pStyle w:val="TableContents"/>
              <w:snapToGrid w:val="0"/>
              <w:ind w:left="127"/>
              <w:rPr>
                <w:lang w:val="ru-RU"/>
              </w:rPr>
            </w:pPr>
            <w:r w:rsidRPr="005207BD">
              <w:t>Участники муниципаль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27"/>
            </w:pPr>
            <w:r w:rsidRPr="005207BD">
              <w:t>ной п</w:t>
            </w:r>
            <w:r w:rsidRPr="005207BD">
              <w:rPr>
                <w:lang w:val="en-US"/>
              </w:rPr>
              <w:t>одп</w:t>
            </w:r>
            <w:r w:rsidRPr="005207BD">
              <w:t>рограммы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</w:pPr>
            <w:r w:rsidRPr="005207BD">
              <w:t>1. Комитет по образованию администрации Зиминского городского муниципального образования.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  <w:rPr>
                <w:i/>
              </w:rPr>
            </w:pPr>
            <w:r w:rsidRPr="005207BD">
              <w:t>2.</w:t>
            </w:r>
            <w:r w:rsidRPr="005207BD">
              <w:rPr>
                <w:i/>
              </w:rPr>
              <w:t xml:space="preserve"> </w:t>
            </w:r>
            <w:r w:rsidRPr="005207BD">
              <w:t>Муниципальные образовательные организации г. Зимы.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</w:pPr>
            <w:r w:rsidRPr="005207BD">
              <w:t>3. Зиминское городское муниципальное бюджетное учреждение «Служба ремонта объектов социальной сферы».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</w:pPr>
            <w:r w:rsidRPr="005207BD">
              <w:t>3. Зиминское городское муниципальное бюджетное учреждение «Автопарк администрации г. Зимы».</w:t>
            </w:r>
          </w:p>
          <w:p w:rsidR="00D50CE9" w:rsidRPr="005207BD" w:rsidRDefault="00D50CE9" w:rsidP="004023F9">
            <w:pPr>
              <w:pStyle w:val="TableContents"/>
              <w:ind w:left="132" w:right="152"/>
              <w:jc w:val="both"/>
            </w:pPr>
            <w:r w:rsidRPr="005207BD">
              <w:t xml:space="preserve">4. «Управление по развитию культурной сферы и библиотечного обслуживания» ЗГМО. 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</w:pPr>
            <w:r w:rsidRPr="005207BD">
              <w:t>5. Отдел по молодежной политике</w:t>
            </w:r>
            <w:r w:rsidRPr="005207BD">
              <w:rPr>
                <w:i/>
              </w:rPr>
              <w:t xml:space="preserve"> </w:t>
            </w:r>
            <w:r w:rsidRPr="005207BD">
              <w:t>администрации ЗГМО.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</w:pPr>
            <w:r w:rsidRPr="005207BD">
              <w:t>6. Отдел по физической культуре и спорту</w:t>
            </w:r>
            <w:r w:rsidRPr="005207BD">
              <w:rPr>
                <w:i/>
              </w:rPr>
              <w:t xml:space="preserve"> </w:t>
            </w:r>
            <w:r w:rsidRPr="005207BD">
              <w:t>администрации ЗГМО.</w:t>
            </w:r>
          </w:p>
        </w:tc>
      </w:tr>
      <w:tr w:rsidR="00D50CE9" w:rsidRPr="005207BD" w:rsidTr="0040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63"/>
        </w:trPr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t>4.</w:t>
            </w:r>
          </w:p>
        </w:tc>
        <w:tc>
          <w:tcPr>
            <w:tcW w:w="1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7082" w:rsidRPr="005207BD" w:rsidRDefault="00D50CE9" w:rsidP="004023F9">
            <w:pPr>
              <w:pStyle w:val="TableContents"/>
              <w:snapToGrid w:val="0"/>
              <w:ind w:left="82"/>
              <w:rPr>
                <w:lang w:val="ru-RU"/>
              </w:rPr>
            </w:pPr>
            <w:r w:rsidRPr="005207BD">
              <w:t>Цель муниципаль</w:t>
            </w:r>
          </w:p>
          <w:p w:rsidR="00767082" w:rsidRPr="005207BD" w:rsidRDefault="00D50CE9" w:rsidP="004023F9">
            <w:pPr>
              <w:pStyle w:val="TableContents"/>
              <w:snapToGrid w:val="0"/>
              <w:ind w:left="82"/>
              <w:rPr>
                <w:lang w:val="ru-RU"/>
              </w:rPr>
            </w:pPr>
            <w:r w:rsidRPr="005207BD">
              <w:t>ной подпрограм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82"/>
            </w:pPr>
            <w:r w:rsidRPr="005207BD">
              <w:t>мы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ind w:left="132" w:right="152"/>
              <w:jc w:val="both"/>
            </w:pPr>
            <w:r w:rsidRPr="005207BD">
              <w:t xml:space="preserve">Создание необходимых и достаточных условий для полноценного оздоровления, отдыха и занятости детей и подростков </w:t>
            </w:r>
            <w:r w:rsidRPr="005207BD">
              <w:rPr>
                <w:rFonts w:eastAsia="Arial"/>
              </w:rPr>
              <w:t xml:space="preserve">в период </w:t>
            </w:r>
            <w:r w:rsidR="004023F9" w:rsidRPr="005207BD">
              <w:rPr>
                <w:rFonts w:eastAsia="Arial"/>
              </w:rPr>
              <w:t>летни</w:t>
            </w:r>
            <w:r w:rsidR="004023F9" w:rsidRPr="005207BD">
              <w:rPr>
                <w:rFonts w:eastAsia="Arial"/>
                <w:lang w:val="ru-RU"/>
              </w:rPr>
              <w:t>х каникул.</w:t>
            </w:r>
            <w:r w:rsidRPr="005207BD">
              <w:rPr>
                <w:rFonts w:eastAsia="Arial"/>
              </w:rPr>
              <w:t xml:space="preserve"> </w:t>
            </w:r>
          </w:p>
        </w:tc>
      </w:tr>
      <w:tr w:rsidR="00D50CE9" w:rsidRPr="005207BD" w:rsidTr="0040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9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rPr>
                <w:lang w:val="en-US"/>
              </w:rPr>
              <w:t>5</w:t>
            </w:r>
            <w:r w:rsidRPr="005207BD">
              <w:t>.</w:t>
            </w:r>
          </w:p>
        </w:tc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7BD" w:rsidRDefault="00D50CE9" w:rsidP="004023F9">
            <w:pPr>
              <w:pStyle w:val="TableContents"/>
              <w:snapToGrid w:val="0"/>
              <w:ind w:left="82"/>
              <w:rPr>
                <w:lang w:val="ru-RU"/>
              </w:rPr>
            </w:pPr>
            <w:r w:rsidRPr="005207BD">
              <w:t>Задачи муниципаль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82"/>
            </w:pPr>
            <w:r w:rsidRPr="005207BD">
              <w:t>ной подпрограммы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Standard"/>
              <w:ind w:left="132" w:right="152"/>
              <w:jc w:val="both"/>
            </w:pPr>
            <w:r w:rsidRPr="005207BD">
              <w:t xml:space="preserve">1. Сохранение и развитие лагерей дневного пребывания (далее ЛДП) на базе общеобразовательных организаций (далее ОО), их материально-техническое обеспечение. </w:t>
            </w:r>
          </w:p>
          <w:p w:rsidR="00D50CE9" w:rsidRPr="005207BD" w:rsidRDefault="00D50CE9" w:rsidP="004023F9">
            <w:pPr>
              <w:ind w:left="132" w:right="152"/>
              <w:jc w:val="both"/>
              <w:rPr>
                <w:color w:val="C0504D"/>
                <w:sz w:val="24"/>
                <w:szCs w:val="24"/>
              </w:rPr>
            </w:pPr>
            <w:r w:rsidRPr="005207BD">
              <w:rPr>
                <w:sz w:val="24"/>
                <w:szCs w:val="24"/>
              </w:rPr>
              <w:t>2. Повышение уровня безопасности жизнедеятельности детей и обслуживающего персонала в учреждениях, организующих отдых, оздоровление, занятость детей и подростков.</w:t>
            </w:r>
          </w:p>
          <w:p w:rsidR="00D50CE9" w:rsidRPr="005207BD" w:rsidRDefault="00D50CE9" w:rsidP="004023F9">
            <w:pPr>
              <w:ind w:left="132" w:right="152"/>
              <w:jc w:val="both"/>
              <w:rPr>
                <w:sz w:val="24"/>
                <w:szCs w:val="24"/>
              </w:rPr>
            </w:pPr>
            <w:r w:rsidRPr="005207BD">
              <w:rPr>
                <w:sz w:val="24"/>
                <w:szCs w:val="24"/>
              </w:rPr>
              <w:t>3. Кадровое обеспечение учреждений, организующих отдых, оздоровление, занятость детей и подростков.</w:t>
            </w:r>
          </w:p>
          <w:p w:rsidR="00D50CE9" w:rsidRPr="005207BD" w:rsidRDefault="00D50CE9" w:rsidP="004023F9">
            <w:pPr>
              <w:ind w:left="132" w:right="152"/>
              <w:jc w:val="both"/>
              <w:rPr>
                <w:color w:val="C0504D"/>
                <w:sz w:val="24"/>
                <w:szCs w:val="24"/>
              </w:rPr>
            </w:pPr>
            <w:r w:rsidRPr="005207BD">
              <w:rPr>
                <w:sz w:val="24"/>
                <w:szCs w:val="24"/>
              </w:rPr>
              <w:t>4. Межведомственная координация, взаимодействие, контроль деятельности учреждений и организаций по подготовке и проведению мероприятий в рамках каникулярного времени.</w:t>
            </w:r>
            <w:r w:rsidRPr="005207BD">
              <w:rPr>
                <w:color w:val="C0504D"/>
                <w:sz w:val="24"/>
                <w:szCs w:val="24"/>
              </w:rPr>
              <w:t xml:space="preserve"> </w:t>
            </w:r>
          </w:p>
        </w:tc>
      </w:tr>
      <w:tr w:rsidR="00D50CE9" w:rsidRPr="005207BD" w:rsidTr="0040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9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rPr>
                <w:lang w:val="en-US"/>
              </w:rPr>
              <w:t>6</w:t>
            </w:r>
            <w:r w:rsidRPr="005207BD">
              <w:t>.</w:t>
            </w:r>
          </w:p>
        </w:tc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7BD" w:rsidRDefault="00D50CE9" w:rsidP="004023F9">
            <w:pPr>
              <w:pStyle w:val="TableContents"/>
              <w:snapToGrid w:val="0"/>
              <w:ind w:left="127"/>
              <w:rPr>
                <w:lang w:val="ru-RU"/>
              </w:rPr>
            </w:pPr>
            <w:r w:rsidRPr="005207BD">
              <w:t>Сроки реализации муниципаль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27"/>
            </w:pPr>
            <w:r w:rsidRPr="005207BD">
              <w:t xml:space="preserve">ной 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27"/>
            </w:pPr>
            <w:r w:rsidRPr="005207BD">
              <w:t>подпрограммы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  <w:rPr>
                <w:i/>
              </w:rPr>
            </w:pPr>
            <w:r w:rsidRPr="005207BD">
              <w:t>2020-2024 годы</w:t>
            </w:r>
          </w:p>
        </w:tc>
      </w:tr>
      <w:tr w:rsidR="00D50CE9" w:rsidRPr="005207BD" w:rsidTr="005207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9"/>
        </w:trPr>
        <w:tc>
          <w:tcPr>
            <w:tcW w:w="4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lastRenderedPageBreak/>
              <w:t>7.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ind w:left="127"/>
            </w:pPr>
            <w:r w:rsidRPr="005207BD">
              <w:t>Целевые показатели муниципальной подпрограммы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CE9" w:rsidRPr="005207BD" w:rsidRDefault="00D50CE9" w:rsidP="00D50CE9">
            <w:pPr>
              <w:pStyle w:val="TableContents"/>
              <w:numPr>
                <w:ilvl w:val="0"/>
                <w:numId w:val="43"/>
              </w:numPr>
              <w:tabs>
                <w:tab w:val="left" w:pos="505"/>
              </w:tabs>
              <w:autoSpaceDN/>
              <w:snapToGrid w:val="0"/>
              <w:ind w:left="131" w:right="152" w:firstLine="0"/>
              <w:jc w:val="both"/>
              <w:textAlignment w:val="baseline"/>
            </w:pPr>
            <w:r w:rsidRPr="005207BD">
              <w:t>Количество    детей,    охваченных    отдыхом,    оздоровлением    и занятостью в ЛДП.</w:t>
            </w:r>
          </w:p>
          <w:p w:rsidR="00D50CE9" w:rsidRPr="005207BD" w:rsidRDefault="00D50CE9" w:rsidP="00D50CE9">
            <w:pPr>
              <w:pStyle w:val="TableContents"/>
              <w:numPr>
                <w:ilvl w:val="0"/>
                <w:numId w:val="43"/>
              </w:numPr>
              <w:tabs>
                <w:tab w:val="left" w:pos="505"/>
              </w:tabs>
              <w:autoSpaceDN/>
              <w:snapToGrid w:val="0"/>
              <w:ind w:left="131" w:right="152" w:firstLine="0"/>
              <w:jc w:val="both"/>
              <w:textAlignment w:val="baseline"/>
              <w:rPr>
                <w:bCs/>
                <w:lang w:eastAsia="ar-SA"/>
              </w:rPr>
            </w:pPr>
            <w:r w:rsidRPr="005207BD">
              <w:rPr>
                <w:bCs/>
                <w:lang w:eastAsia="ar-SA"/>
              </w:rPr>
              <w:t>Доля ЛДП принятых к новому летнему сезону, согласно требованиям контрольных органов.</w:t>
            </w:r>
          </w:p>
          <w:p w:rsidR="00D50CE9" w:rsidRPr="005207BD" w:rsidRDefault="00D50CE9" w:rsidP="00D50CE9">
            <w:pPr>
              <w:pStyle w:val="TableContents"/>
              <w:numPr>
                <w:ilvl w:val="0"/>
                <w:numId w:val="43"/>
              </w:numPr>
              <w:tabs>
                <w:tab w:val="left" w:pos="505"/>
              </w:tabs>
              <w:autoSpaceDN/>
              <w:snapToGrid w:val="0"/>
              <w:ind w:left="131" w:right="152" w:firstLine="0"/>
              <w:jc w:val="both"/>
              <w:textAlignment w:val="baseline"/>
            </w:pPr>
            <w:r w:rsidRPr="005207BD">
              <w:t xml:space="preserve">Доля школьников, охваченных    различными    формами   отдыха, </w:t>
            </w:r>
          </w:p>
          <w:p w:rsidR="00D50CE9" w:rsidRPr="005207BD" w:rsidRDefault="00D50CE9" w:rsidP="004023F9">
            <w:pPr>
              <w:pStyle w:val="TableContents"/>
              <w:tabs>
                <w:tab w:val="left" w:pos="505"/>
              </w:tabs>
              <w:snapToGrid w:val="0"/>
              <w:ind w:left="131" w:right="152"/>
              <w:jc w:val="both"/>
            </w:pPr>
            <w:r w:rsidRPr="005207BD">
              <w:t>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организациях.</w:t>
            </w:r>
          </w:p>
          <w:p w:rsidR="00D50CE9" w:rsidRPr="005207BD" w:rsidRDefault="00D50CE9" w:rsidP="004023F9">
            <w:pPr>
              <w:pStyle w:val="TableContents"/>
              <w:tabs>
                <w:tab w:val="left" w:pos="505"/>
              </w:tabs>
              <w:snapToGrid w:val="0"/>
              <w:ind w:left="131" w:right="152"/>
              <w:jc w:val="both"/>
            </w:pPr>
          </w:p>
          <w:p w:rsidR="00D50CE9" w:rsidRPr="005207BD" w:rsidRDefault="00D50CE9" w:rsidP="004023F9">
            <w:pPr>
              <w:pStyle w:val="TableContents"/>
              <w:tabs>
                <w:tab w:val="left" w:pos="505"/>
              </w:tabs>
              <w:snapToGrid w:val="0"/>
              <w:ind w:left="131" w:right="152"/>
              <w:jc w:val="both"/>
            </w:pPr>
          </w:p>
        </w:tc>
      </w:tr>
      <w:tr w:rsidR="00D50CE9" w:rsidRPr="005207BD" w:rsidTr="0040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2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t>8.</w:t>
            </w:r>
          </w:p>
        </w:tc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ind w:left="127"/>
            </w:pPr>
            <w:r w:rsidRPr="005207BD">
              <w:t>Объем и источники</w:t>
            </w:r>
          </w:p>
          <w:p w:rsidR="00D50CE9" w:rsidRPr="005207BD" w:rsidRDefault="00D50CE9" w:rsidP="004023F9">
            <w:pPr>
              <w:pStyle w:val="TableContents"/>
              <w:ind w:left="127"/>
            </w:pPr>
            <w:r w:rsidRPr="005207BD">
              <w:t>финансирования муниципальной программы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952"/>
              <w:gridCol w:w="952"/>
              <w:gridCol w:w="952"/>
              <w:gridCol w:w="952"/>
              <w:gridCol w:w="952"/>
              <w:gridCol w:w="953"/>
              <w:gridCol w:w="953"/>
              <w:gridCol w:w="953"/>
            </w:tblGrid>
            <w:tr w:rsidR="00767082" w:rsidRPr="005207BD" w:rsidTr="00767082">
              <w:tc>
                <w:tcPr>
                  <w:tcW w:w="952" w:type="dxa"/>
                </w:tcPr>
                <w:p w:rsidR="00767082" w:rsidRPr="005207BD" w:rsidRDefault="00767082" w:rsidP="004023F9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Сроки реализации</w:t>
                  </w:r>
                </w:p>
              </w:tc>
              <w:tc>
                <w:tcPr>
                  <w:tcW w:w="952" w:type="dxa"/>
                </w:tcPr>
                <w:p w:rsidR="004257E7" w:rsidRPr="005207BD" w:rsidRDefault="004257E7" w:rsidP="004023F9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767082" w:rsidP="004023F9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Ед. изм.</w:t>
                  </w:r>
                </w:p>
              </w:tc>
              <w:tc>
                <w:tcPr>
                  <w:tcW w:w="952" w:type="dxa"/>
                </w:tcPr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Всего по программе</w:t>
                  </w:r>
                </w:p>
              </w:tc>
              <w:tc>
                <w:tcPr>
                  <w:tcW w:w="952" w:type="dxa"/>
                </w:tcPr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2020</w:t>
                  </w:r>
                </w:p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год</w:t>
                  </w:r>
                </w:p>
              </w:tc>
              <w:tc>
                <w:tcPr>
                  <w:tcW w:w="952" w:type="dxa"/>
                </w:tcPr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2021</w:t>
                  </w:r>
                </w:p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год</w:t>
                  </w:r>
                </w:p>
              </w:tc>
              <w:tc>
                <w:tcPr>
                  <w:tcW w:w="953" w:type="dxa"/>
                </w:tcPr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2022</w:t>
                  </w:r>
                </w:p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год</w:t>
                  </w:r>
                </w:p>
              </w:tc>
              <w:tc>
                <w:tcPr>
                  <w:tcW w:w="953" w:type="dxa"/>
                </w:tcPr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2023</w:t>
                  </w:r>
                </w:p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год</w:t>
                  </w:r>
                </w:p>
              </w:tc>
              <w:tc>
                <w:tcPr>
                  <w:tcW w:w="953" w:type="dxa"/>
                </w:tcPr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2024</w:t>
                  </w:r>
                </w:p>
                <w:p w:rsidR="00767082" w:rsidRPr="005207BD" w:rsidRDefault="00767082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год</w:t>
                  </w:r>
                </w:p>
              </w:tc>
            </w:tr>
            <w:tr w:rsidR="00767082" w:rsidRPr="005207BD" w:rsidTr="004257E7">
              <w:tc>
                <w:tcPr>
                  <w:tcW w:w="952" w:type="dxa"/>
                </w:tcPr>
                <w:p w:rsidR="00767082" w:rsidRPr="005207BD" w:rsidRDefault="00767082" w:rsidP="00767082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Общий объем финансирования, в том числе</w:t>
                  </w:r>
                </w:p>
              </w:tc>
              <w:tc>
                <w:tcPr>
                  <w:tcW w:w="952" w:type="dxa"/>
                </w:tcPr>
                <w:p w:rsidR="00767082" w:rsidRPr="005207BD" w:rsidRDefault="00767082" w:rsidP="004023F9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тыс.</w:t>
                  </w:r>
                </w:p>
                <w:p w:rsidR="00767082" w:rsidRPr="005207BD" w:rsidRDefault="00767082" w:rsidP="004023F9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руб.</w:t>
                  </w:r>
                </w:p>
              </w:tc>
              <w:tc>
                <w:tcPr>
                  <w:tcW w:w="952" w:type="dxa"/>
                </w:tcPr>
                <w:p w:rsidR="004257E7" w:rsidRPr="005207BD" w:rsidRDefault="004257E7" w:rsidP="004257E7">
                  <w:pPr>
                    <w:jc w:val="center"/>
                    <w:rPr>
                      <w:color w:val="000000"/>
                    </w:rPr>
                  </w:pPr>
                </w:p>
                <w:p w:rsidR="004257E7" w:rsidRPr="005207BD" w:rsidRDefault="004257E7" w:rsidP="004257E7">
                  <w:pPr>
                    <w:jc w:val="center"/>
                    <w:rPr>
                      <w:color w:val="000000"/>
                    </w:rPr>
                  </w:pPr>
                </w:p>
                <w:p w:rsidR="00767082" w:rsidRPr="005207BD" w:rsidRDefault="00767082" w:rsidP="004257E7">
                  <w:pPr>
                    <w:jc w:val="center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28 095,6</w:t>
                  </w:r>
                </w:p>
              </w:tc>
              <w:tc>
                <w:tcPr>
                  <w:tcW w:w="952" w:type="dxa"/>
                </w:tcPr>
                <w:p w:rsidR="004257E7" w:rsidRPr="005207BD" w:rsidRDefault="004257E7" w:rsidP="004257E7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:rsidR="004257E7" w:rsidRPr="005207BD" w:rsidRDefault="004257E7" w:rsidP="004257E7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:rsidR="00767082" w:rsidRPr="005207BD" w:rsidRDefault="00767082" w:rsidP="004257E7">
                  <w:pPr>
                    <w:widowControl/>
                    <w:jc w:val="center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5 345,9</w:t>
                  </w:r>
                </w:p>
              </w:tc>
              <w:tc>
                <w:tcPr>
                  <w:tcW w:w="952" w:type="dxa"/>
                </w:tcPr>
                <w:p w:rsidR="004257E7" w:rsidRPr="005207BD" w:rsidRDefault="004257E7" w:rsidP="004257E7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:rsidR="004257E7" w:rsidRPr="005207BD" w:rsidRDefault="004257E7" w:rsidP="004257E7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:rsidR="00767082" w:rsidRPr="005207BD" w:rsidRDefault="00767082" w:rsidP="004257E7">
                  <w:pPr>
                    <w:widowControl/>
                    <w:jc w:val="center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5 477,3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:rsidR="004257E7" w:rsidRPr="005207BD" w:rsidRDefault="004257E7" w:rsidP="004257E7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:rsidR="00767082" w:rsidRPr="005207BD" w:rsidRDefault="00767082" w:rsidP="004257E7">
                  <w:pPr>
                    <w:widowControl/>
                    <w:jc w:val="center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5 613,7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  <w:p w:rsidR="004257E7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5755,6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</w:p>
                <w:p w:rsidR="004257E7" w:rsidRPr="005207BD" w:rsidRDefault="004257E7" w:rsidP="004257E7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5903,1</w:t>
                  </w:r>
                </w:p>
              </w:tc>
            </w:tr>
            <w:tr w:rsidR="00767082" w:rsidRPr="005207BD" w:rsidTr="004257E7">
              <w:tc>
                <w:tcPr>
                  <w:tcW w:w="952" w:type="dxa"/>
                </w:tcPr>
                <w:p w:rsidR="00767082" w:rsidRPr="005207BD" w:rsidRDefault="00767082" w:rsidP="004023F9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федеральный бюджет</w:t>
                  </w:r>
                </w:p>
              </w:tc>
              <w:tc>
                <w:tcPr>
                  <w:tcW w:w="952" w:type="dxa"/>
                </w:tcPr>
                <w:p w:rsidR="00767082" w:rsidRPr="005207BD" w:rsidRDefault="00767082" w:rsidP="00767082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тыс.</w:t>
                  </w:r>
                </w:p>
                <w:p w:rsidR="00767082" w:rsidRPr="005207BD" w:rsidRDefault="00767082" w:rsidP="00767082">
                  <w:pPr>
                    <w:pStyle w:val="TableContents"/>
                    <w:snapToGrid w:val="0"/>
                    <w:rPr>
                      <w:sz w:val="20"/>
                      <w:szCs w:val="20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руб.</w:t>
                  </w:r>
                </w:p>
              </w:tc>
              <w:tc>
                <w:tcPr>
                  <w:tcW w:w="952" w:type="dxa"/>
                  <w:vAlign w:val="center"/>
                </w:tcPr>
                <w:p w:rsidR="00767082" w:rsidRPr="005207BD" w:rsidRDefault="00767082" w:rsidP="004257E7">
                  <w:pPr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2" w:type="dxa"/>
                  <w:vAlign w:val="center"/>
                </w:tcPr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2" w:type="dxa"/>
                  <w:vAlign w:val="center"/>
                </w:tcPr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3" w:type="dxa"/>
                  <w:vAlign w:val="center"/>
                </w:tcPr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0,00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0,00</w:t>
                  </w:r>
                </w:p>
              </w:tc>
            </w:tr>
            <w:tr w:rsidR="00767082" w:rsidRPr="005207BD" w:rsidTr="004257E7">
              <w:tc>
                <w:tcPr>
                  <w:tcW w:w="952" w:type="dxa"/>
                </w:tcPr>
                <w:p w:rsidR="00767082" w:rsidRPr="005207BD" w:rsidRDefault="00767082" w:rsidP="004023F9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областной бюджет</w:t>
                  </w:r>
                </w:p>
              </w:tc>
              <w:tc>
                <w:tcPr>
                  <w:tcW w:w="952" w:type="dxa"/>
                </w:tcPr>
                <w:p w:rsidR="00767082" w:rsidRPr="005207BD" w:rsidRDefault="00767082" w:rsidP="00767082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тыс.</w:t>
                  </w:r>
                </w:p>
                <w:p w:rsidR="00767082" w:rsidRPr="005207BD" w:rsidRDefault="00767082" w:rsidP="00767082">
                  <w:pPr>
                    <w:pStyle w:val="TableContents"/>
                    <w:snapToGrid w:val="0"/>
                    <w:rPr>
                      <w:sz w:val="20"/>
                      <w:szCs w:val="20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руб.</w:t>
                  </w:r>
                </w:p>
              </w:tc>
              <w:tc>
                <w:tcPr>
                  <w:tcW w:w="952" w:type="dxa"/>
                  <w:vAlign w:val="center"/>
                </w:tcPr>
                <w:p w:rsidR="00767082" w:rsidRPr="005207BD" w:rsidRDefault="00767082" w:rsidP="004257E7">
                  <w:pPr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6 692,0</w:t>
                  </w:r>
                </w:p>
              </w:tc>
              <w:tc>
                <w:tcPr>
                  <w:tcW w:w="952" w:type="dxa"/>
                  <w:vAlign w:val="center"/>
                </w:tcPr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1 338,4</w:t>
                  </w:r>
                </w:p>
              </w:tc>
              <w:tc>
                <w:tcPr>
                  <w:tcW w:w="952" w:type="dxa"/>
                  <w:vAlign w:val="center"/>
                </w:tcPr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1 338,4</w:t>
                  </w:r>
                </w:p>
              </w:tc>
              <w:tc>
                <w:tcPr>
                  <w:tcW w:w="953" w:type="dxa"/>
                  <w:vAlign w:val="center"/>
                </w:tcPr>
                <w:p w:rsidR="00767082" w:rsidRPr="005207BD" w:rsidRDefault="00767082" w:rsidP="004257E7">
                  <w:pPr>
                    <w:widowControl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1 338,4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1338,4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1338,4</w:t>
                  </w:r>
                </w:p>
              </w:tc>
            </w:tr>
            <w:tr w:rsidR="00767082" w:rsidRPr="005207BD" w:rsidTr="004257E7">
              <w:tc>
                <w:tcPr>
                  <w:tcW w:w="952" w:type="dxa"/>
                </w:tcPr>
                <w:p w:rsidR="00767082" w:rsidRPr="005207BD" w:rsidRDefault="00767082" w:rsidP="004023F9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местный бюджет</w:t>
                  </w:r>
                </w:p>
              </w:tc>
              <w:tc>
                <w:tcPr>
                  <w:tcW w:w="952" w:type="dxa"/>
                </w:tcPr>
                <w:p w:rsidR="00767082" w:rsidRPr="005207BD" w:rsidRDefault="00767082" w:rsidP="00767082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тыс.</w:t>
                  </w:r>
                </w:p>
                <w:p w:rsidR="00767082" w:rsidRPr="005207BD" w:rsidRDefault="00767082" w:rsidP="00767082">
                  <w:pPr>
                    <w:pStyle w:val="TableContents"/>
                    <w:snapToGrid w:val="0"/>
                    <w:rPr>
                      <w:sz w:val="20"/>
                      <w:szCs w:val="20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руб.</w:t>
                  </w:r>
                </w:p>
              </w:tc>
              <w:tc>
                <w:tcPr>
                  <w:tcW w:w="952" w:type="dxa"/>
                  <w:vAlign w:val="center"/>
                </w:tcPr>
                <w:p w:rsidR="00767082" w:rsidRPr="005207BD" w:rsidRDefault="00767082" w:rsidP="004257E7">
                  <w:pPr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21 403,6</w:t>
                  </w:r>
                </w:p>
              </w:tc>
              <w:tc>
                <w:tcPr>
                  <w:tcW w:w="952" w:type="dxa"/>
                  <w:vAlign w:val="center"/>
                </w:tcPr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4 007,5</w:t>
                  </w:r>
                </w:p>
              </w:tc>
              <w:tc>
                <w:tcPr>
                  <w:tcW w:w="952" w:type="dxa"/>
                  <w:vAlign w:val="center"/>
                </w:tcPr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4 138,9</w:t>
                  </w:r>
                </w:p>
              </w:tc>
              <w:tc>
                <w:tcPr>
                  <w:tcW w:w="953" w:type="dxa"/>
                  <w:vAlign w:val="center"/>
                </w:tcPr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4 275,3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4417,2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4564,7</w:t>
                  </w:r>
                </w:p>
              </w:tc>
            </w:tr>
            <w:tr w:rsidR="00767082" w:rsidRPr="005207BD" w:rsidTr="004257E7">
              <w:tc>
                <w:tcPr>
                  <w:tcW w:w="952" w:type="dxa"/>
                </w:tcPr>
                <w:p w:rsidR="00767082" w:rsidRPr="005207BD" w:rsidRDefault="00767082" w:rsidP="004023F9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внебюджетные источники</w:t>
                  </w:r>
                </w:p>
              </w:tc>
              <w:tc>
                <w:tcPr>
                  <w:tcW w:w="952" w:type="dxa"/>
                </w:tcPr>
                <w:p w:rsidR="00767082" w:rsidRPr="005207BD" w:rsidRDefault="00767082" w:rsidP="00767082">
                  <w:pPr>
                    <w:pStyle w:val="TableContents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тыс.</w:t>
                  </w:r>
                </w:p>
                <w:p w:rsidR="00767082" w:rsidRPr="005207BD" w:rsidRDefault="00767082" w:rsidP="00767082">
                  <w:pPr>
                    <w:pStyle w:val="TableContents"/>
                    <w:snapToGrid w:val="0"/>
                    <w:rPr>
                      <w:sz w:val="20"/>
                      <w:szCs w:val="20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руб.</w:t>
                  </w:r>
                </w:p>
              </w:tc>
              <w:tc>
                <w:tcPr>
                  <w:tcW w:w="952" w:type="dxa"/>
                  <w:vAlign w:val="center"/>
                </w:tcPr>
                <w:p w:rsidR="004257E7" w:rsidRPr="005207BD" w:rsidRDefault="004257E7" w:rsidP="004257E7">
                  <w:pPr>
                    <w:jc w:val="right"/>
                    <w:rPr>
                      <w:color w:val="000000"/>
                    </w:rPr>
                  </w:pPr>
                </w:p>
                <w:p w:rsidR="00767082" w:rsidRPr="005207BD" w:rsidRDefault="00767082" w:rsidP="004257E7">
                  <w:pPr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2" w:type="dxa"/>
                  <w:vAlign w:val="center"/>
                </w:tcPr>
                <w:p w:rsidR="004257E7" w:rsidRPr="005207BD" w:rsidRDefault="004257E7" w:rsidP="004257E7">
                  <w:pPr>
                    <w:widowControl/>
                    <w:jc w:val="right"/>
                    <w:rPr>
                      <w:color w:val="000000"/>
                    </w:rPr>
                  </w:pPr>
                </w:p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2" w:type="dxa"/>
                  <w:vAlign w:val="center"/>
                </w:tcPr>
                <w:p w:rsidR="004257E7" w:rsidRPr="005207BD" w:rsidRDefault="004257E7" w:rsidP="004257E7">
                  <w:pPr>
                    <w:widowControl/>
                    <w:jc w:val="right"/>
                    <w:rPr>
                      <w:color w:val="000000"/>
                    </w:rPr>
                  </w:pPr>
                </w:p>
                <w:p w:rsidR="00767082" w:rsidRPr="005207BD" w:rsidRDefault="00767082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3" w:type="dxa"/>
                  <w:vAlign w:val="center"/>
                </w:tcPr>
                <w:p w:rsidR="00767082" w:rsidRPr="005207BD" w:rsidRDefault="004257E7" w:rsidP="004257E7">
                  <w:pPr>
                    <w:widowControl/>
                    <w:jc w:val="right"/>
                    <w:rPr>
                      <w:color w:val="000000"/>
                    </w:rPr>
                  </w:pPr>
                  <w:r w:rsidRPr="005207BD">
                    <w:rPr>
                      <w:color w:val="000000"/>
                    </w:rPr>
                    <w:t xml:space="preserve">        </w:t>
                  </w:r>
                  <w:r w:rsidR="00767082" w:rsidRPr="005207BD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4257E7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0,00</w:t>
                  </w:r>
                </w:p>
              </w:tc>
              <w:tc>
                <w:tcPr>
                  <w:tcW w:w="953" w:type="dxa"/>
                </w:tcPr>
                <w:p w:rsidR="004257E7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4257E7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767082" w:rsidRPr="005207BD" w:rsidRDefault="004257E7" w:rsidP="004257E7">
                  <w:pPr>
                    <w:pStyle w:val="TableContents"/>
                    <w:snapToGrid w:val="0"/>
                    <w:jc w:val="right"/>
                    <w:rPr>
                      <w:sz w:val="20"/>
                      <w:szCs w:val="20"/>
                      <w:lang w:val="ru-RU"/>
                    </w:rPr>
                  </w:pPr>
                  <w:r w:rsidRPr="005207BD">
                    <w:rPr>
                      <w:sz w:val="20"/>
                      <w:szCs w:val="20"/>
                      <w:lang w:val="ru-RU"/>
                    </w:rPr>
                    <w:t>0,00</w:t>
                  </w:r>
                </w:p>
              </w:tc>
            </w:tr>
          </w:tbl>
          <w:p w:rsidR="00D50CE9" w:rsidRPr="005207BD" w:rsidRDefault="00D50CE9" w:rsidP="004023F9">
            <w:pPr>
              <w:pStyle w:val="TableContents"/>
              <w:snapToGrid w:val="0"/>
            </w:pPr>
          </w:p>
        </w:tc>
      </w:tr>
      <w:tr w:rsidR="00D50CE9" w:rsidRPr="005207BD" w:rsidTr="0040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t>9.</w:t>
            </w:r>
          </w:p>
        </w:tc>
        <w:tc>
          <w:tcPr>
            <w:tcW w:w="1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7BD" w:rsidRDefault="00D50CE9" w:rsidP="004023F9">
            <w:pPr>
              <w:pStyle w:val="TableContents"/>
              <w:snapToGrid w:val="0"/>
              <w:ind w:left="127"/>
              <w:rPr>
                <w:lang w:val="ru-RU"/>
              </w:rPr>
            </w:pPr>
            <w:r w:rsidRPr="005207BD">
              <w:t>Ожидаемые результаты реализации муниципаль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27"/>
              <w:rPr>
                <w:shd w:val="clear" w:color="auto" w:fill="FFFF99"/>
              </w:rPr>
            </w:pPr>
            <w:r w:rsidRPr="005207BD">
              <w:t>ной подпрограммы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Standard"/>
              <w:ind w:left="132" w:right="152"/>
              <w:jc w:val="both"/>
            </w:pPr>
            <w:r w:rsidRPr="005207BD">
              <w:rPr>
                <w:rFonts w:eastAsia="Calibri"/>
              </w:rPr>
              <w:t>1.</w:t>
            </w:r>
            <w:r w:rsidRPr="005207BD">
              <w:t xml:space="preserve"> Сохранение количества детей, охваченных отдыхом, оздоровлением и занятостью в ЛДП не менее 617 человек.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  <w:rPr>
                <w:bCs/>
              </w:rPr>
            </w:pPr>
            <w:r w:rsidRPr="005207BD">
              <w:t xml:space="preserve">2. </w:t>
            </w:r>
            <w:r w:rsidRPr="005207BD">
              <w:rPr>
                <w:bCs/>
              </w:rPr>
              <w:t>Сохранение 100 % доли ДОЛ</w:t>
            </w:r>
            <w:r w:rsidR="00891F10" w:rsidRPr="005207BD">
              <w:rPr>
                <w:bCs/>
                <w:lang w:val="ru-RU"/>
              </w:rPr>
              <w:t>,</w:t>
            </w:r>
            <w:r w:rsidRPr="005207BD">
              <w:rPr>
                <w:bCs/>
              </w:rPr>
              <w:t xml:space="preserve"> принятых к летнему сезону, в соответствии с требованиями надзорных органов.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32" w:right="152"/>
              <w:jc w:val="both"/>
              <w:rPr>
                <w:bCs/>
              </w:rPr>
            </w:pPr>
            <w:r w:rsidRPr="005207BD">
              <w:t>3.</w:t>
            </w:r>
            <w:r w:rsidRPr="005207BD">
              <w:rPr>
                <w:lang w:eastAsia="ar-SA"/>
              </w:rPr>
              <w:t xml:space="preserve"> Увеличение доли </w:t>
            </w:r>
            <w:r w:rsidRPr="005207BD">
              <w:t xml:space="preserve">школьников, охваченных различными формами 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60" w:right="152"/>
              <w:jc w:val="both"/>
            </w:pPr>
            <w:r w:rsidRPr="005207BD">
              <w:t xml:space="preserve">отдыха, 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 </w:t>
            </w:r>
            <w:r w:rsidRPr="005207BD">
              <w:rPr>
                <w:lang w:eastAsia="ar-SA"/>
              </w:rPr>
              <w:t>детей,</w:t>
            </w:r>
            <w:r w:rsidRPr="005207BD">
              <w:t xml:space="preserve"> </w:t>
            </w:r>
            <w:r w:rsidR="00891F10" w:rsidRPr="005207BD">
              <w:rPr>
                <w:lang w:val="ru-RU"/>
              </w:rPr>
              <w:t xml:space="preserve">к 2024 году </w:t>
            </w:r>
            <w:r w:rsidRPr="005207BD">
              <w:t>до 90%.</w:t>
            </w:r>
          </w:p>
        </w:tc>
      </w:tr>
      <w:tr w:rsidR="00D50CE9" w:rsidRPr="005207BD" w:rsidTr="00402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pStyle w:val="TableContents"/>
              <w:snapToGrid w:val="0"/>
              <w:jc w:val="center"/>
            </w:pPr>
            <w:r w:rsidRPr="005207BD">
              <w:t>10.</w:t>
            </w:r>
          </w:p>
        </w:tc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07BD" w:rsidRDefault="00D50CE9" w:rsidP="004023F9">
            <w:pPr>
              <w:pStyle w:val="TableContents"/>
              <w:snapToGrid w:val="0"/>
              <w:ind w:left="127"/>
              <w:rPr>
                <w:lang w:val="ru-RU"/>
              </w:rPr>
            </w:pPr>
            <w:r w:rsidRPr="005207BD">
              <w:t>Система  управления и контроля муниципаль</w:t>
            </w:r>
          </w:p>
          <w:p w:rsidR="00D50CE9" w:rsidRPr="005207BD" w:rsidRDefault="00D50CE9" w:rsidP="004023F9">
            <w:pPr>
              <w:pStyle w:val="TableContents"/>
              <w:snapToGrid w:val="0"/>
              <w:ind w:left="127"/>
              <w:rPr>
                <w:shd w:val="clear" w:color="auto" w:fill="FFFF99"/>
              </w:rPr>
            </w:pPr>
            <w:r w:rsidRPr="005207BD">
              <w:t>ной подпрограммы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CE9" w:rsidRPr="005207BD" w:rsidRDefault="00D50CE9" w:rsidP="004023F9">
            <w:pPr>
              <w:ind w:left="132" w:right="152" w:firstLine="425"/>
              <w:jc w:val="both"/>
              <w:rPr>
                <w:sz w:val="24"/>
                <w:szCs w:val="24"/>
              </w:rPr>
            </w:pPr>
            <w:r w:rsidRPr="005207BD">
              <w:rPr>
                <w:sz w:val="24"/>
                <w:szCs w:val="24"/>
              </w:rPr>
              <w:t>Координацию и организацию исполнения мероприятий подпрограммы осуществляет Комитет по образованию администрации ЗГМО.</w:t>
            </w:r>
          </w:p>
          <w:p w:rsidR="00D50CE9" w:rsidRPr="005207BD" w:rsidRDefault="00D50CE9" w:rsidP="004023F9">
            <w:pPr>
              <w:pStyle w:val="Standard"/>
              <w:ind w:left="132" w:right="152" w:firstLine="425"/>
              <w:jc w:val="both"/>
              <w:rPr>
                <w:bCs/>
              </w:rPr>
            </w:pPr>
            <w:r w:rsidRPr="005207BD">
              <w:t>Контроль за исполнением подпрограммы осуществляется заместителем мэра городского округа по социальным  вопросам, председателем комитета по социальной политике.</w:t>
            </w:r>
          </w:p>
        </w:tc>
      </w:tr>
    </w:tbl>
    <w:p w:rsidR="00D50CE9" w:rsidRPr="000D04AF" w:rsidRDefault="00D50CE9" w:rsidP="00D50CE9">
      <w:pPr>
        <w:pStyle w:val="Standard"/>
        <w:tabs>
          <w:tab w:val="left" w:pos="1276"/>
        </w:tabs>
        <w:suppressAutoHyphens w:val="0"/>
        <w:rPr>
          <w:rFonts w:eastAsia="Calibri"/>
          <w:b/>
          <w:bCs/>
        </w:rPr>
      </w:pPr>
    </w:p>
    <w:p w:rsidR="006E74E6" w:rsidRDefault="00D50CE9" w:rsidP="006E74E6">
      <w:pPr>
        <w:pStyle w:val="Standard"/>
        <w:tabs>
          <w:tab w:val="left" w:pos="1276"/>
        </w:tabs>
        <w:suppressAutoHyphens w:val="0"/>
        <w:jc w:val="center"/>
        <w:rPr>
          <w:rFonts w:eastAsia="Calibri"/>
          <w:b/>
          <w:bCs/>
          <w:lang w:val="ru-RU"/>
        </w:rPr>
      </w:pPr>
      <w:r w:rsidRPr="000D04AF">
        <w:rPr>
          <w:rFonts w:eastAsia="Calibri"/>
          <w:b/>
          <w:bCs/>
        </w:rPr>
        <w:t>Раздел 2. Характеристика текущего состояния</w:t>
      </w:r>
    </w:p>
    <w:p w:rsidR="00D50CE9" w:rsidRPr="000D04AF" w:rsidRDefault="00D50CE9" w:rsidP="006E74E6">
      <w:pPr>
        <w:pStyle w:val="Standard"/>
        <w:tabs>
          <w:tab w:val="left" w:pos="1276"/>
        </w:tabs>
        <w:suppressAutoHyphens w:val="0"/>
        <w:jc w:val="center"/>
        <w:rPr>
          <w:rFonts w:eastAsia="Calibri"/>
          <w:b/>
          <w:bCs/>
        </w:rPr>
      </w:pPr>
      <w:r w:rsidRPr="000D04AF">
        <w:rPr>
          <w:rFonts w:eastAsia="Calibri"/>
          <w:b/>
          <w:bCs/>
        </w:rPr>
        <w:t>летнего оздоровления детей и подростков</w:t>
      </w:r>
    </w:p>
    <w:p w:rsidR="00D50CE9" w:rsidRPr="000D04AF" w:rsidRDefault="00D50CE9" w:rsidP="00D50CE9">
      <w:pPr>
        <w:pStyle w:val="Standard"/>
        <w:tabs>
          <w:tab w:val="left" w:pos="1276"/>
        </w:tabs>
        <w:suppressAutoHyphens w:val="0"/>
        <w:jc w:val="center"/>
        <w:rPr>
          <w:rFonts w:eastAsia="Calibri"/>
          <w:b/>
          <w:bCs/>
        </w:rPr>
      </w:pP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kern w:val="24"/>
          <w:sz w:val="24"/>
          <w:szCs w:val="24"/>
        </w:rPr>
        <w:t>Подпрограмма направлена на создание условий, необходимых для социализации детей и подростков, посредством организации полноценного оздоровления, отдыха и занятости детей и подростков.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kern w:val="24"/>
          <w:sz w:val="24"/>
          <w:szCs w:val="24"/>
        </w:rPr>
        <w:lastRenderedPageBreak/>
        <w:t xml:space="preserve">Активный отдых детей и подростков организуется с учетом их образовательных потребностей, направлен на развитие творческих способностей и потенциала, становление социальной компетентности. Такой подход значительно усиливает эффект профилактики асоциального поведения детей и подростков. 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kern w:val="24"/>
          <w:sz w:val="24"/>
          <w:szCs w:val="24"/>
        </w:rPr>
        <w:t xml:space="preserve">Настоящая подпрограмма разработана с учетом анализа исходной ситуации и направлена на повышение эффективности отдыха и оздоровления детей, обучающихся в общеобразовательных организациях </w:t>
      </w:r>
      <w:r w:rsidRPr="000D04AF">
        <w:rPr>
          <w:kern w:val="24"/>
          <w:sz w:val="24"/>
          <w:szCs w:val="24"/>
          <w:lang w:eastAsia="ar-SA"/>
        </w:rPr>
        <w:t>города Зимы.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sz w:val="24"/>
          <w:szCs w:val="24"/>
        </w:rPr>
        <w:t>Комитет по образованию координирует деятельность 10 ЛДП образовательных организаций города (ЛДП «Родничок» на базе МБОУ «СОШ № 1», ЛДП «Радуга» на базе МБОУ «СОШ № 5»,  «Солнышко» МБОУ «СОШ № 8» на базе МБОУ «СОШ № 5», ЛДП «Неунывайка» на базе МБОУ «СОШ № 7», ЛДП «Капитошка» МБОУ «СОШ № 10» на базе МБОУ «СОШ № 7», ЛДП «Бригантина» на базе МБОУ «СОШ № 9», ЛДП «Ласточка» на базе МБОУ «НШ-ДС № 11», ЛДП «Ровесник» МБУ ДО «ЗДДТ» на базе МБОУ «НШ-ДС № 11», ЛДП «Рассвет» на базе МБОУ «СОШ № 26», ЛДП «Романтик» МБУ ДО «ЗДДТ» на базе МБОУ «СОШ № 26»). Все ЛДП работают на базе 6 общеобразовательных организаций.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spacing w:val="-4"/>
          <w:sz w:val="24"/>
          <w:szCs w:val="24"/>
        </w:rPr>
      </w:pPr>
      <w:r w:rsidRPr="000D04AF">
        <w:rPr>
          <w:spacing w:val="-4"/>
          <w:sz w:val="24"/>
          <w:szCs w:val="24"/>
        </w:rPr>
        <w:t xml:space="preserve">В период летней оздоровительной кампании 2019 года на территории города Зимы действовало 9 ЛДП на базе 5 </w:t>
      </w:r>
      <w:r w:rsidRPr="000D04AF">
        <w:rPr>
          <w:sz w:val="24"/>
          <w:szCs w:val="24"/>
        </w:rPr>
        <w:t>общеобразовательных организаций</w:t>
      </w:r>
      <w:r w:rsidRPr="000D04AF">
        <w:rPr>
          <w:spacing w:val="-4"/>
          <w:sz w:val="24"/>
          <w:szCs w:val="24"/>
        </w:rPr>
        <w:t xml:space="preserve"> в первую смену и 2 ЛДП во вторую  смену, в которых было оздоровлено 617 детей и подростков в возрасте от 6 до 16 лет.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На основании постановления администрации ЗГМО от 29.05.2017 г. № 912 здание муниципального бюджетного общеобразовательного учреждения «СОШ № 1»  с 01.07.2017 года закрыто на капитальный ремонт.</w:t>
      </w:r>
    </w:p>
    <w:p w:rsidR="00D50CE9" w:rsidRPr="000D04AF" w:rsidRDefault="00D50CE9" w:rsidP="00D50CE9">
      <w:pPr>
        <w:shd w:val="clear" w:color="auto" w:fill="FFFFFF"/>
        <w:ind w:firstLine="709"/>
        <w:jc w:val="both"/>
        <w:rPr>
          <w:kern w:val="24"/>
          <w:sz w:val="24"/>
          <w:szCs w:val="24"/>
        </w:rPr>
      </w:pPr>
      <w:r w:rsidRPr="000D04AF">
        <w:rPr>
          <w:sz w:val="24"/>
          <w:szCs w:val="24"/>
        </w:rPr>
        <w:t>На время проведения капитального ремонта и до его завершения приостановлена  образовательная деятельность МБОУ «СОШ № 1». Все обучающиеся и педагогический коллектив распределены по школам города. В связи с этим ЛДП «Родничок», осуществляющий свою деятельность при образовательном учреждении, был исключен из реестра учреждений отдыха и оздоровления детей Иркутской области сроком на два года (2018 и 2019 гг.). Дети, охваченные летним отдыхом, оздоровлением и занятостью в ЛДП «Родничок»  были переведены в другие ЛДП. Таким образом, удалось сохранить количество мест в ЛДП на уровне  2018, 2019 гг. (617 человек).</w:t>
      </w:r>
    </w:p>
    <w:p w:rsidR="00D50CE9" w:rsidRPr="000D04AF" w:rsidRDefault="00D50CE9" w:rsidP="00D50CE9">
      <w:pPr>
        <w:ind w:left="720"/>
        <w:rPr>
          <w:sz w:val="24"/>
          <w:szCs w:val="24"/>
        </w:rPr>
      </w:pPr>
      <w:r w:rsidRPr="000D04AF">
        <w:rPr>
          <w:sz w:val="24"/>
          <w:szCs w:val="24"/>
        </w:rPr>
        <w:t>В ЛДП в 2019 году были зачислены дети следующих категорий:</w:t>
      </w:r>
    </w:p>
    <w:p w:rsidR="00D50CE9" w:rsidRPr="000D04AF" w:rsidRDefault="00D50CE9" w:rsidP="00D50CE9">
      <w:pPr>
        <w:ind w:left="720"/>
        <w:rPr>
          <w:sz w:val="24"/>
          <w:szCs w:val="24"/>
        </w:rPr>
      </w:pPr>
      <w:r w:rsidRPr="000D04AF">
        <w:rPr>
          <w:sz w:val="24"/>
          <w:szCs w:val="24"/>
        </w:rPr>
        <w:t>а) дети 2-х работающих родителей (на основании справки с места работы) - 340 (55%) человек;</w:t>
      </w:r>
    </w:p>
    <w:p w:rsidR="00D50CE9" w:rsidRPr="000D04AF" w:rsidRDefault="00D50CE9" w:rsidP="00D50CE9">
      <w:pPr>
        <w:ind w:left="720"/>
        <w:rPr>
          <w:sz w:val="24"/>
          <w:szCs w:val="24"/>
        </w:rPr>
      </w:pPr>
      <w:r w:rsidRPr="000D04AF">
        <w:rPr>
          <w:sz w:val="24"/>
          <w:szCs w:val="24"/>
        </w:rPr>
        <w:t xml:space="preserve">б) дети-инвалиды - 7 (1,2%) человек; </w:t>
      </w:r>
    </w:p>
    <w:p w:rsidR="00D50CE9" w:rsidRPr="000D04AF" w:rsidRDefault="00D50CE9" w:rsidP="00D50CE9">
      <w:pPr>
        <w:ind w:left="720"/>
        <w:rPr>
          <w:sz w:val="24"/>
          <w:szCs w:val="24"/>
        </w:rPr>
      </w:pPr>
      <w:r w:rsidRPr="000D04AF">
        <w:rPr>
          <w:sz w:val="24"/>
          <w:szCs w:val="24"/>
        </w:rPr>
        <w:t>в) дети с ОВЗ – 12 (2%) человек;</w:t>
      </w:r>
    </w:p>
    <w:p w:rsidR="00D50CE9" w:rsidRPr="000D04AF" w:rsidRDefault="00D50CE9" w:rsidP="00D50CE9">
      <w:pPr>
        <w:ind w:left="709"/>
        <w:rPr>
          <w:sz w:val="24"/>
          <w:szCs w:val="24"/>
        </w:rPr>
      </w:pPr>
      <w:r w:rsidRPr="000D04AF">
        <w:rPr>
          <w:sz w:val="24"/>
          <w:szCs w:val="24"/>
        </w:rPr>
        <w:t>г) дети, находящиеся под опекой в приемной семье –20 (3,2%) человек;</w:t>
      </w:r>
    </w:p>
    <w:p w:rsidR="00D50CE9" w:rsidRPr="000D04AF" w:rsidRDefault="00D50CE9" w:rsidP="00D50CE9">
      <w:pPr>
        <w:ind w:left="709"/>
        <w:rPr>
          <w:sz w:val="24"/>
          <w:szCs w:val="24"/>
        </w:rPr>
      </w:pPr>
      <w:r w:rsidRPr="000D04AF">
        <w:rPr>
          <w:sz w:val="24"/>
          <w:szCs w:val="24"/>
        </w:rPr>
        <w:t>д) дети из малообеспеченных семей –56 (9,1%) человек;</w:t>
      </w:r>
    </w:p>
    <w:p w:rsidR="00D50CE9" w:rsidRPr="000D04AF" w:rsidRDefault="00D50CE9" w:rsidP="00D50CE9">
      <w:pPr>
        <w:ind w:left="720"/>
        <w:rPr>
          <w:sz w:val="24"/>
          <w:szCs w:val="24"/>
        </w:rPr>
      </w:pPr>
      <w:r w:rsidRPr="000D04AF">
        <w:rPr>
          <w:sz w:val="24"/>
          <w:szCs w:val="24"/>
        </w:rPr>
        <w:t>е) дети из многодетных семей – 51 (8,3%) человек;</w:t>
      </w:r>
    </w:p>
    <w:p w:rsidR="00D50CE9" w:rsidRPr="000D04AF" w:rsidRDefault="00D50CE9" w:rsidP="00D50CE9">
      <w:pPr>
        <w:ind w:left="720"/>
        <w:rPr>
          <w:sz w:val="24"/>
          <w:szCs w:val="24"/>
        </w:rPr>
      </w:pPr>
      <w:r w:rsidRPr="000D04AF">
        <w:rPr>
          <w:sz w:val="24"/>
          <w:szCs w:val="24"/>
        </w:rPr>
        <w:t xml:space="preserve">ж) дети из семей одиноких родителей – 116 (18,8%) человек; </w:t>
      </w:r>
    </w:p>
    <w:p w:rsidR="00D50CE9" w:rsidRPr="000D04AF" w:rsidRDefault="00D50CE9" w:rsidP="00D50CE9">
      <w:pPr>
        <w:ind w:left="720"/>
        <w:rPr>
          <w:sz w:val="24"/>
          <w:szCs w:val="24"/>
        </w:rPr>
      </w:pPr>
      <w:r w:rsidRPr="000D04AF">
        <w:rPr>
          <w:sz w:val="24"/>
          <w:szCs w:val="24"/>
        </w:rPr>
        <w:t>з) дети безработных родителей – 15 (2,4%) человек.</w:t>
      </w:r>
    </w:p>
    <w:p w:rsidR="00D50CE9" w:rsidRPr="000D04AF" w:rsidRDefault="00D50CE9" w:rsidP="00D50CE9">
      <w:pPr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 xml:space="preserve">Ежегодно администрацией ЗГМО с министерством социального развития,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детей, организованных на базе муниципальных </w:t>
      </w:r>
      <w:r w:rsidR="00FC45BC">
        <w:rPr>
          <w:sz w:val="24"/>
          <w:szCs w:val="24"/>
        </w:rPr>
        <w:t>ОО</w:t>
      </w:r>
      <w:r w:rsidRPr="000D04AF">
        <w:rPr>
          <w:sz w:val="24"/>
          <w:szCs w:val="24"/>
        </w:rPr>
        <w:t>. Так, в 2019 году на питание 567 человек из областного бюджета было выделено 1 287,407 тыс. из расчета 126 рублей на одного ребенка. Из местного бюджета в рамках софинансирования на 50 человек было выделено 111,949 тыс. рублей.</w:t>
      </w:r>
    </w:p>
    <w:p w:rsidR="00D50CE9" w:rsidRPr="000D04AF" w:rsidRDefault="00D50CE9" w:rsidP="00D50CE9">
      <w:pPr>
        <w:pStyle w:val="Textbody"/>
        <w:spacing w:after="0"/>
        <w:ind w:firstLine="709"/>
        <w:jc w:val="both"/>
        <w:rPr>
          <w:rFonts w:eastAsia="Times New Roman"/>
          <w:lang w:eastAsia="ar-SA" w:bidi="ar-SA"/>
        </w:rPr>
      </w:pPr>
      <w:r w:rsidRPr="000D04AF">
        <w:rPr>
          <w:rFonts w:eastAsia="Times New Roman"/>
          <w:lang w:eastAsia="ar-SA" w:bidi="ar-SA"/>
        </w:rPr>
        <w:t xml:space="preserve">По итогам работы ЛДП ежегодно подводятся итоги </w:t>
      </w:r>
      <w:r w:rsidRPr="000D04AF">
        <w:t>эффективности оздоровления детей на основании данных медицинских работников образовательных организаций. Так оценка эффективности оздоровления за два сезона 2019 года составила:</w:t>
      </w:r>
    </w:p>
    <w:p w:rsidR="00D50CE9" w:rsidRPr="000D04AF" w:rsidRDefault="00D50CE9" w:rsidP="00D50CE9">
      <w:pPr>
        <w:ind w:left="720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- высокая – 591 человек (95,8%);</w:t>
      </w:r>
    </w:p>
    <w:p w:rsidR="00D50CE9" w:rsidRPr="000D04AF" w:rsidRDefault="00D50CE9" w:rsidP="00D50CE9">
      <w:pPr>
        <w:ind w:left="720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- низкая – 26 человек (4,2%);</w:t>
      </w:r>
    </w:p>
    <w:p w:rsidR="00D50CE9" w:rsidRPr="000D04AF" w:rsidRDefault="00D50CE9" w:rsidP="00D50CE9">
      <w:pPr>
        <w:ind w:left="720"/>
        <w:jc w:val="both"/>
        <w:rPr>
          <w:sz w:val="24"/>
          <w:szCs w:val="24"/>
        </w:rPr>
      </w:pPr>
      <w:r w:rsidRPr="000D04AF">
        <w:rPr>
          <w:sz w:val="24"/>
          <w:szCs w:val="24"/>
        </w:rPr>
        <w:lastRenderedPageBreak/>
        <w:t>- отсутствует – 0.</w:t>
      </w:r>
    </w:p>
    <w:p w:rsidR="00D50CE9" w:rsidRPr="000D04AF" w:rsidRDefault="00D50CE9" w:rsidP="00D50CE9">
      <w:pPr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В период подготовки к открытию ЛДП составляются планы по подготовке ЛДП на текущий год, которые формируются с учетом полного комплекса мероприятий, обеспечивающих санитарно – эпидемиологическое благополучие, и обеспечивают безопасность пребывания детей и подростков в ЛДП.</w:t>
      </w:r>
    </w:p>
    <w:p w:rsidR="00D50CE9" w:rsidRPr="000D04AF" w:rsidRDefault="00D50CE9" w:rsidP="00D50CE9">
      <w:pPr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 xml:space="preserve">Согласно планам ежегодно проводится текущий косметический ремонт помещений </w:t>
      </w:r>
      <w:r w:rsidR="00FC45BC">
        <w:rPr>
          <w:sz w:val="24"/>
          <w:szCs w:val="24"/>
        </w:rPr>
        <w:t>ОО</w:t>
      </w:r>
      <w:r w:rsidRPr="000D04AF">
        <w:rPr>
          <w:sz w:val="24"/>
          <w:szCs w:val="24"/>
        </w:rPr>
        <w:t>, где располагаются ЛДП. Проводятся мероприятия по материально-техническому обеспечению ЛДП (приобретается оборудование на пищеблоки, мягкий инвентарь, раскладушки, посуда, игровое и спортивное оборудование, канцтовары, дезинфицирующие и моющие средства, медикаменты, медицинское оборудование).</w:t>
      </w:r>
    </w:p>
    <w:p w:rsidR="00D50CE9" w:rsidRPr="000D04AF" w:rsidRDefault="00D50CE9" w:rsidP="00D50CE9">
      <w:pPr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Во всех ОО, где организована работа ЛДП, проводится аккарицидная обработка территорий, дератизация и дезинсекция помещений. Проводятся мероприятия по обеспечению безопасности пребывания детей и подростков в ЛДП.</w:t>
      </w:r>
    </w:p>
    <w:p w:rsidR="00D50CE9" w:rsidRPr="000D04AF" w:rsidRDefault="00D50CE9" w:rsidP="00D50CE9">
      <w:pPr>
        <w:ind w:firstLine="709"/>
        <w:jc w:val="both"/>
        <w:rPr>
          <w:sz w:val="24"/>
          <w:szCs w:val="24"/>
        </w:rPr>
      </w:pPr>
      <w:r w:rsidRPr="000D04AF">
        <w:rPr>
          <w:sz w:val="24"/>
          <w:szCs w:val="24"/>
        </w:rPr>
        <w:t xml:space="preserve">В 2019 году на подготовку и организацию работы ЛДП </w:t>
      </w:r>
      <w:r w:rsidR="00FC45BC">
        <w:rPr>
          <w:sz w:val="24"/>
          <w:szCs w:val="24"/>
        </w:rPr>
        <w:t xml:space="preserve"> </w:t>
      </w:r>
      <w:r w:rsidRPr="000D04AF">
        <w:rPr>
          <w:sz w:val="24"/>
          <w:szCs w:val="24"/>
        </w:rPr>
        <w:t>фактически выделено 3440,41 тыс. рублей, из них на питание 1399,36 тыс. рублей (обл. бюджет – 1287,41, местный бюджет – 111,95). Транспортные расходы планируются на организацию и проведение выездных мероприятий для детей и подростков, находящихся в ЛДП (выезд в бассейн, кинотеатр, развлекательно-игровой центр, парк Победы, городские спортивные соревнования).</w:t>
      </w:r>
    </w:p>
    <w:p w:rsidR="00D50CE9" w:rsidRPr="000D04AF" w:rsidRDefault="00D50CE9" w:rsidP="00D50CE9">
      <w:pPr>
        <w:ind w:firstLine="709"/>
        <w:jc w:val="both"/>
        <w:rPr>
          <w:bCs/>
          <w:spacing w:val="-4"/>
          <w:sz w:val="24"/>
          <w:szCs w:val="24"/>
        </w:rPr>
      </w:pPr>
      <w:r w:rsidRPr="000D04AF">
        <w:rPr>
          <w:iCs/>
          <w:spacing w:val="-10"/>
          <w:sz w:val="24"/>
          <w:szCs w:val="24"/>
          <w:lang w:eastAsia="ar-SA"/>
        </w:rPr>
        <w:t xml:space="preserve">За последние 3 года значительно возросло число детей, охваченных занятостью в период летней оздоровительной кампании, что связано с увеличением количества подростков, занятых трудовой деятельностью в ремонтных бригадах (2019 год – 140 человек), а также с развитием малозатратных форм организации отдыха и оздоровления детей (87% </w:t>
      </w:r>
      <w:r w:rsidRPr="000D04AF">
        <w:rPr>
          <w:sz w:val="24"/>
          <w:szCs w:val="24"/>
        </w:rPr>
        <w:t>от общего количества обучающихся в общеобразовательных организациях).</w:t>
      </w:r>
      <w:r w:rsidRPr="000D04AF">
        <w:rPr>
          <w:iCs/>
          <w:spacing w:val="-10"/>
          <w:sz w:val="24"/>
          <w:szCs w:val="24"/>
          <w:lang w:eastAsia="ar-SA"/>
        </w:rPr>
        <w:t xml:space="preserve"> Это туристические походы,</w:t>
      </w:r>
      <w:r w:rsidRPr="000D04AF">
        <w:rPr>
          <w:bCs/>
          <w:spacing w:val="-4"/>
          <w:sz w:val="24"/>
          <w:szCs w:val="24"/>
        </w:rPr>
        <w:t xml:space="preserve"> спортивные соревнования, акции, досуговые мероприятия, организация педагогами дополнительного образования в микрорайонах города кружков, спортивных секций, летних школ и пленэров. Ежегодно проводится такое мероприятие как туристический слет, в котором принимают участие 80-90 детей ежегодно. </w:t>
      </w:r>
    </w:p>
    <w:p w:rsidR="00D50CE9" w:rsidRPr="000D04AF" w:rsidRDefault="00D50CE9" w:rsidP="00D50CE9">
      <w:pPr>
        <w:ind w:firstLine="709"/>
        <w:jc w:val="both"/>
        <w:rPr>
          <w:bCs/>
          <w:spacing w:val="-4"/>
          <w:sz w:val="24"/>
          <w:szCs w:val="24"/>
        </w:rPr>
      </w:pPr>
      <w:r w:rsidRPr="000D04AF">
        <w:rPr>
          <w:sz w:val="24"/>
          <w:szCs w:val="24"/>
          <w:lang w:eastAsia="ar-SA"/>
        </w:rPr>
        <w:t xml:space="preserve">Мероприятия по организации отдыха, оздоровления и занятости детей необходимо осуществлять постоянно, поскольку правильная организация занятости детей позволяет не только организовать их полноценный отдых и оздоровление, но и </w:t>
      </w:r>
      <w:r w:rsidRPr="000D04AF">
        <w:rPr>
          <w:iCs/>
          <w:sz w:val="24"/>
          <w:szCs w:val="24"/>
          <w:shd w:val="clear" w:color="auto" w:fill="FFFFFF"/>
        </w:rPr>
        <w:t>проводить качественную работу по профилактике правонарушений среди несовершеннолетних.</w:t>
      </w:r>
    </w:p>
    <w:p w:rsidR="00D50CE9" w:rsidRPr="000D04AF" w:rsidRDefault="00D50CE9" w:rsidP="00D50CE9">
      <w:pPr>
        <w:jc w:val="both"/>
        <w:rPr>
          <w:sz w:val="24"/>
          <w:szCs w:val="24"/>
          <w:lang w:eastAsia="ar-SA"/>
        </w:rPr>
      </w:pPr>
    </w:p>
    <w:p w:rsidR="00D50CE9" w:rsidRPr="00D50CE9" w:rsidRDefault="00D50CE9" w:rsidP="00D50CE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>Раздел 3. Содержание проблемы и обоснование необходимости ее решения</w:t>
      </w:r>
    </w:p>
    <w:p w:rsidR="00D50CE9" w:rsidRPr="000D04AF" w:rsidRDefault="00D50CE9" w:rsidP="00D50CE9">
      <w:pPr>
        <w:pStyle w:val="Standard"/>
      </w:pPr>
    </w:p>
    <w:p w:rsidR="00D50CE9" w:rsidRPr="000D04AF" w:rsidRDefault="00D50CE9" w:rsidP="00D50CE9">
      <w:pPr>
        <w:ind w:firstLine="708"/>
        <w:jc w:val="both"/>
        <w:rPr>
          <w:sz w:val="24"/>
          <w:szCs w:val="24"/>
        </w:rPr>
      </w:pPr>
      <w:r w:rsidRPr="000D04AF">
        <w:rPr>
          <w:spacing w:val="-4"/>
          <w:sz w:val="24"/>
          <w:szCs w:val="24"/>
        </w:rPr>
        <w:t xml:space="preserve">Главная городская проблема по </w:t>
      </w:r>
      <w:r w:rsidRPr="000D04AF">
        <w:rPr>
          <w:sz w:val="24"/>
          <w:szCs w:val="24"/>
          <w:lang w:eastAsia="ar-SA"/>
        </w:rPr>
        <w:t>организации отдыха и оздоровления детей - отсутствие в муниципалитете загородного стационарного оздоровительного лагеря.</w:t>
      </w:r>
      <w:r w:rsidRPr="000D04AF">
        <w:rPr>
          <w:sz w:val="24"/>
          <w:szCs w:val="24"/>
        </w:rPr>
        <w:t xml:space="preserve"> Только два года, после решения администрации города о поэтапном возрождении лагеря, на его территории действует ДОЛ палаточного типа «Тихоокеанец» МБУ ДО «ДЮСШ им. Г.М. Сергеева». Следовательно, по-прежнему большая часть оздоровления детей в летний период ложится на ЛДП.</w:t>
      </w:r>
    </w:p>
    <w:p w:rsidR="00D50CE9" w:rsidRPr="000D04AF" w:rsidRDefault="00D50CE9" w:rsidP="00D50CE9">
      <w:pPr>
        <w:ind w:firstLine="708"/>
        <w:jc w:val="both"/>
        <w:rPr>
          <w:sz w:val="24"/>
          <w:szCs w:val="24"/>
        </w:rPr>
      </w:pPr>
      <w:r w:rsidRPr="000D04AF">
        <w:rPr>
          <w:sz w:val="24"/>
          <w:szCs w:val="24"/>
        </w:rPr>
        <w:t xml:space="preserve">Лагеря дневного пребывания расположены в шести </w:t>
      </w:r>
      <w:r w:rsidR="00FC45BC">
        <w:rPr>
          <w:sz w:val="24"/>
          <w:szCs w:val="24"/>
        </w:rPr>
        <w:t>ОО</w:t>
      </w:r>
      <w:r w:rsidRPr="000D04AF">
        <w:rPr>
          <w:sz w:val="24"/>
          <w:szCs w:val="24"/>
        </w:rPr>
        <w:t>, и учебные помещения ежегодно переоборудуются в спальные и игровые комнаты, в которых требуется ежегодное проведение косметического ремонта. В двух учреждениях (МБОУ «СОШ № 5» и МБОУ «СОШ № 1»), на базе которых располагается 3 ЛДП, проведен капитальный ремонт. В двух учреждениях (МБОУ «СОШ № 26» и МБОУ «НШ – ДС № 11»), на базе которых располагается 4 ЛДП, требуется проведение капитального ремонта.</w:t>
      </w:r>
    </w:p>
    <w:p w:rsidR="00D50CE9" w:rsidRPr="000D04AF" w:rsidRDefault="00D50CE9" w:rsidP="00D50CE9">
      <w:pPr>
        <w:ind w:firstLine="708"/>
        <w:jc w:val="both"/>
        <w:rPr>
          <w:sz w:val="24"/>
          <w:szCs w:val="24"/>
        </w:rPr>
      </w:pPr>
      <w:r w:rsidRPr="000D04AF">
        <w:rPr>
          <w:sz w:val="24"/>
          <w:szCs w:val="24"/>
        </w:rPr>
        <w:t>Два ЛДП расположенных на базе  МБОУ «СОШ № 26» (ЛДП «Рассвет» и ЛДП «Романтик» МБУ ДО «ЗДДТ») принимаются на протяжении нескольких лет с особым мнением Отдела надзорной деятельности и профилактической работы по г.г. Саянску, Зиме, Зиминскому району и Усть-Удинскому району.  В данной общеобразовательной организации необходимо установить новое ограждение кровли.</w:t>
      </w:r>
    </w:p>
    <w:p w:rsidR="00D50CE9" w:rsidRPr="000D04AF" w:rsidRDefault="00D50CE9" w:rsidP="00D50CE9">
      <w:pPr>
        <w:ind w:firstLine="708"/>
        <w:jc w:val="both"/>
        <w:rPr>
          <w:sz w:val="24"/>
          <w:szCs w:val="24"/>
        </w:rPr>
      </w:pPr>
      <w:r w:rsidRPr="000D04AF">
        <w:rPr>
          <w:sz w:val="24"/>
          <w:szCs w:val="24"/>
        </w:rPr>
        <w:t xml:space="preserve">Кроме того, в 2020 году истекает срок действия АПС в МБОУ «СОШ № 9», </w:t>
      </w:r>
      <w:r w:rsidRPr="000D04AF">
        <w:rPr>
          <w:sz w:val="24"/>
          <w:szCs w:val="24"/>
        </w:rPr>
        <w:lastRenderedPageBreak/>
        <w:t>необходимо провести испытание ограждения кровли в МБОУ «СОШ № 5, 7, 9». В 2021 году завершается срок действия огнезащитной обработки деревянных конструкций кровель в МБОУ «СОШ № 5, 7, 9».</w:t>
      </w:r>
    </w:p>
    <w:p w:rsidR="00D50CE9" w:rsidRPr="000D04AF" w:rsidRDefault="00D50CE9" w:rsidP="00D50CE9">
      <w:pPr>
        <w:ind w:firstLine="708"/>
        <w:jc w:val="both"/>
        <w:rPr>
          <w:color w:val="C0504D"/>
          <w:sz w:val="24"/>
          <w:szCs w:val="24"/>
        </w:rPr>
      </w:pPr>
      <w:r w:rsidRPr="000D04AF">
        <w:rPr>
          <w:sz w:val="24"/>
          <w:szCs w:val="24"/>
        </w:rPr>
        <w:t>Требуется и обновление МТБ лагерей дневного пребывания (оборудование на пищеблоки, в медицинские кабинеты, мягкий инвентарь, раскладушки, посуда, игровое и спортивное оборудование, канцтовары и другое).</w:t>
      </w:r>
    </w:p>
    <w:p w:rsidR="00D50CE9" w:rsidRPr="000D04AF" w:rsidRDefault="00D50CE9" w:rsidP="00D50CE9">
      <w:pPr>
        <w:jc w:val="both"/>
        <w:rPr>
          <w:sz w:val="24"/>
          <w:szCs w:val="24"/>
        </w:rPr>
      </w:pPr>
    </w:p>
    <w:p w:rsidR="00D50CE9" w:rsidRPr="000D04AF" w:rsidRDefault="00D50CE9" w:rsidP="00D50CE9">
      <w:pPr>
        <w:pStyle w:val="Standard"/>
        <w:tabs>
          <w:tab w:val="left" w:pos="1276"/>
        </w:tabs>
        <w:jc w:val="center"/>
        <w:rPr>
          <w:rFonts w:eastAsia="Calibri"/>
          <w:b/>
          <w:bCs/>
        </w:rPr>
      </w:pPr>
      <w:r w:rsidRPr="000D04AF">
        <w:rPr>
          <w:rFonts w:eastAsia="Calibri"/>
          <w:b/>
          <w:bCs/>
        </w:rPr>
        <w:t>Раздел 4. Цель и задачи подпрограммы</w:t>
      </w:r>
    </w:p>
    <w:p w:rsidR="00D50CE9" w:rsidRPr="000D04AF" w:rsidRDefault="00D50CE9" w:rsidP="00D50CE9">
      <w:pPr>
        <w:pStyle w:val="TableContents"/>
        <w:ind w:left="132" w:right="152"/>
        <w:jc w:val="both"/>
        <w:rPr>
          <w:rFonts w:eastAsia="Calibri"/>
          <w:b/>
          <w:bCs/>
        </w:rPr>
      </w:pPr>
    </w:p>
    <w:p w:rsidR="00D50CE9" w:rsidRPr="000D04AF" w:rsidRDefault="00D50CE9" w:rsidP="00D50CE9">
      <w:pPr>
        <w:pStyle w:val="TableContents"/>
        <w:ind w:left="132" w:right="152" w:firstLine="577"/>
        <w:jc w:val="both"/>
        <w:rPr>
          <w:rFonts w:eastAsia="Arial"/>
        </w:rPr>
      </w:pPr>
      <w:r w:rsidRPr="000D04AF">
        <w:t xml:space="preserve">Целью подпрограммы является создание необходимых и достаточных условий для полноценного оздоровления, отдыха и занятости детей и подростков </w:t>
      </w:r>
      <w:r w:rsidRPr="000D04AF">
        <w:rPr>
          <w:rFonts w:eastAsia="Arial"/>
        </w:rPr>
        <w:t xml:space="preserve">в летний период времени. </w:t>
      </w:r>
    </w:p>
    <w:p w:rsidR="00D50CE9" w:rsidRPr="000D04AF" w:rsidRDefault="00D50CE9" w:rsidP="00D50CE9">
      <w:pPr>
        <w:pStyle w:val="TableContents"/>
        <w:ind w:left="132" w:right="152" w:firstLine="577"/>
        <w:jc w:val="both"/>
      </w:pPr>
      <w:r w:rsidRPr="000D04AF">
        <w:t>Достижение цели подпрограммы возможно посредством решения следующих задач:</w:t>
      </w:r>
    </w:p>
    <w:p w:rsidR="00D50CE9" w:rsidRPr="000D04AF" w:rsidRDefault="005207BD" w:rsidP="00D50CE9">
      <w:pPr>
        <w:pStyle w:val="TableContents"/>
        <w:ind w:left="132" w:right="152" w:firstLine="577"/>
        <w:jc w:val="both"/>
      </w:pPr>
      <w:r>
        <w:t>1.</w:t>
      </w:r>
      <w:r w:rsidR="00D50CE9" w:rsidRPr="000D04AF">
        <w:t>Сохранение и развитие лагерей дневного пребывания (далее ЛДП) на базе общеобразовательных организаций (далее ОО), их материально-техническое обеспечение.</w:t>
      </w:r>
    </w:p>
    <w:p w:rsidR="00D50CE9" w:rsidRPr="000D04AF" w:rsidRDefault="005207BD" w:rsidP="00D50CE9">
      <w:pPr>
        <w:pStyle w:val="TableContents"/>
        <w:ind w:left="132" w:right="152" w:firstLine="577"/>
        <w:jc w:val="both"/>
      </w:pPr>
      <w:r>
        <w:t>2.</w:t>
      </w:r>
      <w:r w:rsidR="00D50CE9" w:rsidRPr="000D04AF">
        <w:t>Повышение уровня безопасности жизнедеятельности детей и обслуживающего персонала в учреждениях, организующих отдых, оздоровление, занятость детей и подростков.</w:t>
      </w:r>
    </w:p>
    <w:p w:rsidR="00D50CE9" w:rsidRPr="000D04AF" w:rsidRDefault="005207BD" w:rsidP="00D50CE9">
      <w:pPr>
        <w:pStyle w:val="TableContents"/>
        <w:ind w:left="132" w:right="152" w:firstLine="577"/>
        <w:jc w:val="both"/>
      </w:pPr>
      <w:r>
        <w:t>3.</w:t>
      </w:r>
      <w:r w:rsidR="00D50CE9" w:rsidRPr="000D04AF">
        <w:t>Кадровое обеспечение учреждений, организующих отдых, оздоровление, занятость детей и подростков.</w:t>
      </w:r>
    </w:p>
    <w:p w:rsidR="00D50CE9" w:rsidRPr="000D04AF" w:rsidRDefault="005207BD" w:rsidP="00D50CE9">
      <w:pPr>
        <w:pStyle w:val="TableContents"/>
        <w:ind w:left="132" w:right="152" w:firstLine="577"/>
        <w:jc w:val="both"/>
        <w:rPr>
          <w:rFonts w:eastAsia="Arial"/>
        </w:rPr>
      </w:pPr>
      <w:r>
        <w:t>4.</w:t>
      </w:r>
      <w:r w:rsidR="00D50CE9" w:rsidRPr="000D04AF">
        <w:t>Межведомственная координация, взаимодействие, контроль деятельности учреждений и организаций по подготовке и проведению мероприятий в рамках каникулярного времени.</w:t>
      </w:r>
    </w:p>
    <w:p w:rsidR="00D50CE9" w:rsidRPr="000D04AF" w:rsidRDefault="00D50CE9" w:rsidP="00D50CE9">
      <w:pPr>
        <w:pStyle w:val="Standard"/>
      </w:pPr>
    </w:p>
    <w:p w:rsidR="00D50CE9" w:rsidRPr="00D50CE9" w:rsidRDefault="00D50CE9" w:rsidP="005455E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5.</w:t>
      </w: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Сроки реализации и ресурсное обеспечение подпрограммы</w:t>
      </w:r>
    </w:p>
    <w:p w:rsidR="00D50CE9" w:rsidRPr="000D04AF" w:rsidRDefault="00D50CE9" w:rsidP="00D50CE9">
      <w:pPr>
        <w:pStyle w:val="Standard"/>
      </w:pPr>
    </w:p>
    <w:tbl>
      <w:tblPr>
        <w:tblW w:w="5000" w:type="pct"/>
        <w:tblLayout w:type="fixed"/>
        <w:tblLook w:val="04A0"/>
      </w:tblPr>
      <w:tblGrid>
        <w:gridCol w:w="1249"/>
        <w:gridCol w:w="1249"/>
        <w:gridCol w:w="1249"/>
        <w:gridCol w:w="1250"/>
        <w:gridCol w:w="1250"/>
        <w:gridCol w:w="1250"/>
        <w:gridCol w:w="1250"/>
        <w:gridCol w:w="1250"/>
      </w:tblGrid>
      <w:tr w:rsidR="00D50CE9" w:rsidRPr="000D04AF" w:rsidTr="004257E7">
        <w:trPr>
          <w:trHeight w:val="45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E9" w:rsidRPr="000D04AF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E7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 xml:space="preserve">2020 </w:t>
            </w:r>
          </w:p>
          <w:p w:rsidR="00D50CE9" w:rsidRPr="000D04AF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E7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 xml:space="preserve">2021 </w:t>
            </w:r>
          </w:p>
          <w:p w:rsidR="00D50CE9" w:rsidRPr="000D04AF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E7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 xml:space="preserve">2022 </w:t>
            </w:r>
          </w:p>
          <w:p w:rsidR="00D50CE9" w:rsidRPr="000D04AF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E7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 xml:space="preserve">2023 </w:t>
            </w:r>
          </w:p>
          <w:p w:rsidR="00D50CE9" w:rsidRPr="000D04AF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E7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2024</w:t>
            </w:r>
          </w:p>
          <w:p w:rsidR="00D50CE9" w:rsidRPr="000D04AF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50CE9" w:rsidRPr="000D04AF" w:rsidTr="004257E7">
        <w:trPr>
          <w:trHeight w:val="52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7E7" w:rsidRDefault="00D50CE9" w:rsidP="004023F9">
            <w:pPr>
              <w:widowControl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Общий объем финанси</w:t>
            </w:r>
          </w:p>
          <w:p w:rsidR="00D50CE9" w:rsidRPr="000D04AF" w:rsidRDefault="00D50CE9" w:rsidP="004023F9">
            <w:pPr>
              <w:widowControl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рования, в т.ч.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E9" w:rsidRPr="000D04AF" w:rsidRDefault="00D50CE9" w:rsidP="004023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5455EB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28 095,6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5455EB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5 345,9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5455EB" w:rsidP="005455EB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5 477,3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5455EB" w:rsidP="005455EB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5 613,7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5455EB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5 755,6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5 903,1</w:t>
            </w:r>
          </w:p>
        </w:tc>
      </w:tr>
      <w:tr w:rsidR="00D50CE9" w:rsidRPr="000D04AF" w:rsidTr="004257E7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CE9" w:rsidRPr="000D04AF" w:rsidRDefault="00D50CE9" w:rsidP="004023F9">
            <w:pPr>
              <w:widowControl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50CE9" w:rsidRPr="000D04AF" w:rsidTr="004257E7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7E7" w:rsidRDefault="00D50CE9" w:rsidP="004023F9">
            <w:pPr>
              <w:widowControl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област</w:t>
            </w:r>
          </w:p>
          <w:p w:rsidR="00D50CE9" w:rsidRPr="000D04AF" w:rsidRDefault="00D50CE9" w:rsidP="004023F9">
            <w:pPr>
              <w:widowControl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 xml:space="preserve">ной бюджет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6</w:t>
            </w:r>
            <w:r w:rsidR="00FD37AC">
              <w:rPr>
                <w:color w:val="000000"/>
                <w:sz w:val="24"/>
                <w:szCs w:val="24"/>
              </w:rPr>
              <w:t> 692,0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 w:rsidR="00FD37AC">
              <w:rPr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338,4</w:t>
            </w:r>
          </w:p>
        </w:tc>
      </w:tr>
      <w:tr w:rsidR="00D50CE9" w:rsidRPr="000D04AF" w:rsidTr="004257E7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CE9" w:rsidRPr="000D04AF" w:rsidRDefault="00D50CE9" w:rsidP="004023F9">
            <w:pPr>
              <w:widowControl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21</w:t>
            </w:r>
            <w:r w:rsidR="00FD37AC">
              <w:rPr>
                <w:color w:val="000000"/>
                <w:sz w:val="24"/>
                <w:szCs w:val="24"/>
              </w:rPr>
              <w:t> 403,6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4</w:t>
            </w:r>
            <w:r w:rsidR="00FD37AC">
              <w:rPr>
                <w:color w:val="000000"/>
                <w:sz w:val="24"/>
                <w:szCs w:val="24"/>
              </w:rPr>
              <w:t> </w:t>
            </w:r>
            <w:r w:rsidRPr="000D04AF">
              <w:rPr>
                <w:color w:val="000000"/>
                <w:sz w:val="24"/>
                <w:szCs w:val="24"/>
              </w:rPr>
              <w:t>00</w:t>
            </w:r>
            <w:r w:rsidR="00FD37AC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4</w:t>
            </w:r>
            <w:r w:rsidR="00FD37AC">
              <w:rPr>
                <w:color w:val="000000"/>
                <w:sz w:val="24"/>
                <w:szCs w:val="24"/>
              </w:rPr>
              <w:t> </w:t>
            </w:r>
            <w:r w:rsidRPr="000D04AF">
              <w:rPr>
                <w:color w:val="000000"/>
                <w:sz w:val="24"/>
                <w:szCs w:val="24"/>
              </w:rPr>
              <w:t>13</w:t>
            </w:r>
            <w:r w:rsidR="00FD37AC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4</w:t>
            </w:r>
            <w:r w:rsidR="00FD37AC">
              <w:rPr>
                <w:color w:val="000000"/>
                <w:sz w:val="24"/>
                <w:szCs w:val="24"/>
              </w:rPr>
              <w:t> </w:t>
            </w:r>
            <w:r w:rsidRPr="000D04AF">
              <w:rPr>
                <w:color w:val="000000"/>
                <w:sz w:val="24"/>
                <w:szCs w:val="24"/>
              </w:rPr>
              <w:t>275</w:t>
            </w:r>
            <w:r w:rsidR="00FD37AC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4</w:t>
            </w:r>
            <w:r w:rsidR="00FD37AC">
              <w:rPr>
                <w:color w:val="000000"/>
                <w:sz w:val="24"/>
                <w:szCs w:val="24"/>
              </w:rPr>
              <w:t> </w:t>
            </w:r>
            <w:r w:rsidRPr="000D04AF">
              <w:rPr>
                <w:color w:val="000000"/>
                <w:sz w:val="24"/>
                <w:szCs w:val="24"/>
              </w:rPr>
              <w:t>41</w:t>
            </w:r>
            <w:r w:rsidR="00FD37AC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4</w:t>
            </w:r>
            <w:r w:rsidR="00FD37AC">
              <w:rPr>
                <w:color w:val="000000"/>
                <w:sz w:val="24"/>
                <w:szCs w:val="24"/>
              </w:rPr>
              <w:t> </w:t>
            </w:r>
            <w:r w:rsidRPr="000D04AF">
              <w:rPr>
                <w:color w:val="000000"/>
                <w:sz w:val="24"/>
                <w:szCs w:val="24"/>
              </w:rPr>
              <w:t>56</w:t>
            </w:r>
            <w:r w:rsidR="00FD37AC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D50CE9" w:rsidRPr="000D04AF" w:rsidTr="004257E7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7E7" w:rsidRDefault="00D50CE9" w:rsidP="004023F9">
            <w:pPr>
              <w:widowControl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внебюджетные источ</w:t>
            </w:r>
          </w:p>
          <w:p w:rsidR="00D50CE9" w:rsidRPr="000D04AF" w:rsidRDefault="00D50CE9" w:rsidP="004023F9">
            <w:pPr>
              <w:widowControl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 xml:space="preserve">ники 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D50CE9" w:rsidRPr="000D04AF" w:rsidRDefault="00D50CE9" w:rsidP="00D50CE9">
      <w:pPr>
        <w:pStyle w:val="Standard"/>
        <w:rPr>
          <w:color w:val="C0504D"/>
        </w:rPr>
      </w:pPr>
    </w:p>
    <w:p w:rsidR="00D50CE9" w:rsidRPr="000D04AF" w:rsidRDefault="00D50CE9" w:rsidP="00D50CE9">
      <w:pPr>
        <w:pStyle w:val="Standard"/>
        <w:rPr>
          <w:color w:val="C0504D"/>
        </w:rPr>
        <w:sectPr w:rsidR="00D50CE9" w:rsidRPr="000D04AF" w:rsidSect="00955AA0">
          <w:footerReference w:type="first" r:id="rId12"/>
          <w:pgSz w:w="11906" w:h="16838"/>
          <w:pgMar w:top="845" w:right="424" w:bottom="1134" w:left="1701" w:header="720" w:footer="720" w:gutter="0"/>
          <w:cols w:space="720"/>
          <w:titlePg/>
          <w:docGrid w:linePitch="600" w:charSpace="32768"/>
        </w:sectPr>
      </w:pPr>
    </w:p>
    <w:p w:rsidR="00D50CE9" w:rsidRPr="000D04AF" w:rsidRDefault="00D50CE9" w:rsidP="00D50CE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A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Раздел 6.</w:t>
      </w:r>
      <w:r w:rsidRPr="000D04AF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</w:t>
      </w:r>
    </w:p>
    <w:p w:rsidR="00D50CE9" w:rsidRPr="000D04AF" w:rsidRDefault="00D50CE9" w:rsidP="00D50CE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4AF">
        <w:rPr>
          <w:rFonts w:ascii="Times New Roman" w:hAnsi="Times New Roman" w:cs="Times New Roman"/>
          <w:sz w:val="24"/>
          <w:szCs w:val="24"/>
        </w:rPr>
        <w:t>Таблица 3</w:t>
      </w:r>
    </w:p>
    <w:p w:rsidR="00D50CE9" w:rsidRPr="000D04AF" w:rsidRDefault="00D50CE9" w:rsidP="00D50CE9">
      <w:pPr>
        <w:pStyle w:val="TableContents"/>
        <w:shd w:val="clear" w:color="auto" w:fill="FFFFFF"/>
        <w:jc w:val="center"/>
      </w:pPr>
      <w:r w:rsidRPr="000D04AF">
        <w:t>Система мероприятий подпрограммы  «Отдых, оздоровление и занятость детей и подростков в период летних каникул».</w:t>
      </w:r>
    </w:p>
    <w:tbl>
      <w:tblPr>
        <w:tblW w:w="5000" w:type="pct"/>
        <w:tblLook w:val="04A0"/>
      </w:tblPr>
      <w:tblGrid>
        <w:gridCol w:w="573"/>
        <w:gridCol w:w="4134"/>
        <w:gridCol w:w="1601"/>
        <w:gridCol w:w="1986"/>
        <w:gridCol w:w="1694"/>
        <w:gridCol w:w="1694"/>
        <w:gridCol w:w="1692"/>
        <w:gridCol w:w="1701"/>
      </w:tblGrid>
      <w:tr w:rsidR="00D50CE9" w:rsidRPr="000D04AF" w:rsidTr="004023F9">
        <w:trPr>
          <w:trHeight w:val="25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№ п/п</w:t>
            </w:r>
          </w:p>
        </w:tc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Объем финансирования, всего</w:t>
            </w: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в т.ч. планируемое привлечение из:</w:t>
            </w:r>
          </w:p>
        </w:tc>
      </w:tr>
      <w:tr w:rsidR="00D50CE9" w:rsidRPr="000D04AF" w:rsidTr="004023F9">
        <w:trPr>
          <w:trHeight w:val="43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2239E6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федер. бюджета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9E6" w:rsidRDefault="00D50CE9" w:rsidP="002239E6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 xml:space="preserve">обл. </w:t>
            </w:r>
          </w:p>
          <w:p w:rsidR="00D50CE9" w:rsidRPr="000D04AF" w:rsidRDefault="00D50CE9" w:rsidP="002239E6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бюджета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мест. бюджета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внебюдж. источников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 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Муниципальная подпрограмма "Отдых, оздоровление и занятость детей и подростков в период летних каникул"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ВСЕГО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28 095,6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 692,0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21</w:t>
            </w:r>
            <w:r w:rsidR="00FD37AC">
              <w:rPr>
                <w:sz w:val="24"/>
                <w:szCs w:val="24"/>
              </w:rPr>
              <w:t> 403,6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5 345,9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4 007,5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5 477,3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4 138,9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5 613,7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4 275,3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5 755,6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4 417,2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5 903,1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4 564,7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1.</w:t>
            </w:r>
          </w:p>
        </w:tc>
        <w:tc>
          <w:tcPr>
            <w:tcW w:w="48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Подготовка лагерей дневного пребывания (ЛДП) к приему детей (выполнение планов -заданий ЛДП)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 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ВСЕГО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20 421,10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20 421,10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3 811,00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3 811,00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3 942,40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3 942,40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4 078,80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4 078,80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4 220,70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4 220,70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4 368,20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4 368,20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2.</w:t>
            </w:r>
          </w:p>
        </w:tc>
        <w:tc>
          <w:tcPr>
            <w:tcW w:w="48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Питание детей в ЛДП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 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ВСЕГО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</w:t>
            </w:r>
            <w:r w:rsidR="00FD37AC">
              <w:rPr>
                <w:sz w:val="24"/>
                <w:szCs w:val="24"/>
              </w:rPr>
              <w:t> 299,5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6</w:t>
            </w:r>
            <w:r w:rsidR="00FD37AC">
              <w:rPr>
                <w:sz w:val="24"/>
                <w:szCs w:val="24"/>
              </w:rPr>
              <w:t> 692,0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8F304A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1 459,9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FD37AC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1</w:t>
            </w:r>
            <w:r w:rsidR="00FD37AC">
              <w:rPr>
                <w:sz w:val="24"/>
                <w:szCs w:val="24"/>
              </w:rPr>
              <w:t> 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8F304A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1 459,9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8F304A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1 459,9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8F304A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1 459,9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8F304A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1 459,9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FD37AC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338,4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8F304A" w:rsidP="004023F9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3.</w:t>
            </w:r>
          </w:p>
        </w:tc>
        <w:tc>
          <w:tcPr>
            <w:tcW w:w="48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 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center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ВСЕГО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375,00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375,00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  <w:tr w:rsidR="00D50CE9" w:rsidRPr="000D04AF" w:rsidTr="004023F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CE9" w:rsidRPr="000D04AF" w:rsidRDefault="00D50CE9" w:rsidP="004023F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75,00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E9" w:rsidRPr="000D04AF" w:rsidRDefault="00D50CE9" w:rsidP="004023F9">
            <w:pPr>
              <w:widowControl/>
              <w:jc w:val="right"/>
              <w:rPr>
                <w:sz w:val="24"/>
                <w:szCs w:val="24"/>
              </w:rPr>
            </w:pPr>
            <w:r w:rsidRPr="000D04AF">
              <w:rPr>
                <w:sz w:val="24"/>
                <w:szCs w:val="24"/>
              </w:rPr>
              <w:t>0,00</w:t>
            </w:r>
          </w:p>
        </w:tc>
      </w:tr>
    </w:tbl>
    <w:p w:rsidR="00D50CE9" w:rsidRPr="000D04AF" w:rsidRDefault="00D50CE9" w:rsidP="00D50CE9">
      <w:pPr>
        <w:pStyle w:val="TableContents"/>
        <w:jc w:val="center"/>
        <w:rPr>
          <w:color w:val="C0504D"/>
        </w:rPr>
        <w:sectPr w:rsidR="00D50CE9" w:rsidRPr="000D04AF" w:rsidSect="004023F9">
          <w:pgSz w:w="16838" w:h="11906" w:orient="landscape"/>
          <w:pgMar w:top="709" w:right="845" w:bottom="567" w:left="1134" w:header="720" w:footer="720" w:gutter="0"/>
          <w:cols w:space="720"/>
          <w:titlePg/>
          <w:docGrid w:linePitch="600" w:charSpace="32768"/>
        </w:sectPr>
      </w:pPr>
    </w:p>
    <w:p w:rsidR="00D50CE9" w:rsidRPr="00D50CE9" w:rsidRDefault="00D50CE9" w:rsidP="00D50CE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Раздел 7.</w:t>
      </w: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Целевые индикаторы и показатели результативности подпрограммы</w:t>
      </w:r>
    </w:p>
    <w:p w:rsidR="00D50CE9" w:rsidRPr="000D04AF" w:rsidRDefault="00D50CE9" w:rsidP="00D50CE9">
      <w:pPr>
        <w:pStyle w:val="Standard"/>
        <w:tabs>
          <w:tab w:val="left" w:pos="1276"/>
        </w:tabs>
        <w:suppressAutoHyphens w:val="0"/>
        <w:jc w:val="center"/>
        <w:rPr>
          <w:b/>
          <w:bCs/>
        </w:rPr>
      </w:pPr>
    </w:p>
    <w:p w:rsidR="00D50CE9" w:rsidRPr="000D04AF" w:rsidRDefault="00D50CE9" w:rsidP="00D50CE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4AF"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p w:rsidR="00D50CE9" w:rsidRPr="000D04AF" w:rsidRDefault="00D50CE9" w:rsidP="00D50CE9">
      <w:pPr>
        <w:pStyle w:val="Standard"/>
      </w:pPr>
    </w:p>
    <w:tbl>
      <w:tblPr>
        <w:tblW w:w="15593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8"/>
        <w:gridCol w:w="3018"/>
        <w:gridCol w:w="1093"/>
        <w:gridCol w:w="1812"/>
        <w:gridCol w:w="1812"/>
        <w:gridCol w:w="1813"/>
        <w:gridCol w:w="1812"/>
        <w:gridCol w:w="1812"/>
        <w:gridCol w:w="1813"/>
      </w:tblGrid>
      <w:tr w:rsidR="00D50CE9" w:rsidRPr="000D04AF" w:rsidTr="004023F9">
        <w:tc>
          <w:tcPr>
            <w:tcW w:w="608" w:type="dxa"/>
            <w:vMerge w:val="restart"/>
            <w:vAlign w:val="center"/>
          </w:tcPr>
          <w:p w:rsidR="00D50CE9" w:rsidRPr="000D04AF" w:rsidRDefault="00D50CE9" w:rsidP="004023F9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8" w:type="dxa"/>
            <w:vMerge w:val="restart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93" w:type="dxa"/>
            <w:vMerge w:val="restart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10874" w:type="dxa"/>
            <w:gridSpan w:val="6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D50CE9" w:rsidRPr="000D04AF" w:rsidTr="004023F9">
        <w:tc>
          <w:tcPr>
            <w:tcW w:w="608" w:type="dxa"/>
            <w:vMerge/>
            <w:vAlign w:val="center"/>
          </w:tcPr>
          <w:p w:rsidR="00D50CE9" w:rsidRPr="000D04AF" w:rsidRDefault="00D50CE9" w:rsidP="004023F9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D50CE9" w:rsidRPr="000D04AF" w:rsidRDefault="00D50CE9" w:rsidP="004023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Текущий период</w:t>
            </w:r>
          </w:p>
        </w:tc>
        <w:tc>
          <w:tcPr>
            <w:tcW w:w="9062" w:type="dxa"/>
            <w:gridSpan w:val="5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D50CE9" w:rsidRPr="000D04AF" w:rsidTr="004023F9">
        <w:tc>
          <w:tcPr>
            <w:tcW w:w="608" w:type="dxa"/>
            <w:vMerge/>
            <w:vAlign w:val="center"/>
          </w:tcPr>
          <w:p w:rsidR="00D50CE9" w:rsidRPr="000D04AF" w:rsidRDefault="00D50CE9" w:rsidP="004023F9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12" w:type="dxa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13" w:type="dxa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20121 год</w:t>
            </w:r>
          </w:p>
        </w:tc>
        <w:tc>
          <w:tcPr>
            <w:tcW w:w="1812" w:type="dxa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12" w:type="dxa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13" w:type="dxa"/>
            <w:vAlign w:val="center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D50CE9" w:rsidRPr="000D04AF" w:rsidTr="004023F9">
        <w:tc>
          <w:tcPr>
            <w:tcW w:w="608" w:type="dxa"/>
          </w:tcPr>
          <w:p w:rsidR="00D50CE9" w:rsidRPr="000D04AF" w:rsidRDefault="00D50CE9" w:rsidP="00D50CE9">
            <w:pPr>
              <w:pStyle w:val="ConsPlusNormal"/>
              <w:numPr>
                <w:ilvl w:val="0"/>
                <w:numId w:val="42"/>
              </w:numPr>
              <w:suppressAutoHyphens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D50CE9" w:rsidRPr="000D04AF" w:rsidRDefault="00D50CE9" w:rsidP="004023F9">
            <w:pPr>
              <w:widowControl/>
              <w:snapToGrid w:val="0"/>
              <w:spacing w:line="100" w:lineRule="atLeast"/>
              <w:rPr>
                <w:kern w:val="2"/>
                <w:sz w:val="24"/>
                <w:szCs w:val="24"/>
                <w:lang w:eastAsia="ar-SA"/>
              </w:rPr>
            </w:pPr>
            <w:r w:rsidRPr="000D04AF">
              <w:rPr>
                <w:sz w:val="24"/>
                <w:szCs w:val="24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1093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813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813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</w:tr>
      <w:tr w:rsidR="00D50CE9" w:rsidRPr="000D04AF" w:rsidTr="004023F9">
        <w:tc>
          <w:tcPr>
            <w:tcW w:w="608" w:type="dxa"/>
          </w:tcPr>
          <w:p w:rsidR="00D50CE9" w:rsidRPr="000D04AF" w:rsidRDefault="00D50CE9" w:rsidP="00D50CE9">
            <w:pPr>
              <w:pStyle w:val="ConsPlusNormal"/>
              <w:numPr>
                <w:ilvl w:val="0"/>
                <w:numId w:val="42"/>
              </w:numPr>
              <w:suppressAutoHyphens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D50CE9" w:rsidRPr="00D50CE9" w:rsidRDefault="00D50CE9" w:rsidP="004023F9">
            <w:pPr>
              <w:pStyle w:val="ConsPlusNormal"/>
              <w:rPr>
                <w:rFonts w:ascii="Times New Roman" w:hAnsi="Times New Roman" w:cs="Times New Roman"/>
                <w:color w:val="C0504D"/>
                <w:sz w:val="24"/>
                <w:szCs w:val="24"/>
                <w:lang w:val="ru-RU"/>
              </w:rPr>
            </w:pPr>
            <w:r w:rsidRPr="00D50CE9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Доля ЛДП,  принятых к новому летнему сезону, согласно требованиям контрольных органов</w:t>
            </w:r>
          </w:p>
        </w:tc>
        <w:tc>
          <w:tcPr>
            <w:tcW w:w="1093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3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13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50CE9" w:rsidRPr="000D04AF" w:rsidTr="004023F9">
        <w:tc>
          <w:tcPr>
            <w:tcW w:w="608" w:type="dxa"/>
          </w:tcPr>
          <w:p w:rsidR="00D50CE9" w:rsidRPr="000D04AF" w:rsidRDefault="00D50CE9" w:rsidP="00D50CE9">
            <w:pPr>
              <w:pStyle w:val="ConsPlusNormal"/>
              <w:numPr>
                <w:ilvl w:val="0"/>
                <w:numId w:val="42"/>
              </w:numPr>
              <w:suppressAutoHyphens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D50CE9" w:rsidRPr="000D04AF" w:rsidRDefault="00D50CE9" w:rsidP="004023F9">
            <w:pPr>
              <w:pStyle w:val="TableContents"/>
              <w:tabs>
                <w:tab w:val="left" w:pos="505"/>
              </w:tabs>
              <w:snapToGrid w:val="0"/>
              <w:ind w:right="152"/>
            </w:pPr>
            <w:r w:rsidRPr="000D04AF">
              <w:t xml:space="preserve">Доля школьников, охваченных различными формами отдыха, </w:t>
            </w:r>
          </w:p>
          <w:p w:rsidR="00D50CE9" w:rsidRPr="00D50CE9" w:rsidRDefault="00D50CE9" w:rsidP="004023F9">
            <w:pPr>
              <w:pStyle w:val="ConsPlusNormal"/>
              <w:rPr>
                <w:rFonts w:ascii="Times New Roman" w:hAnsi="Times New Roman" w:cs="Times New Roman"/>
                <w:color w:val="C0504D"/>
                <w:sz w:val="24"/>
                <w:szCs w:val="24"/>
                <w:lang w:val="ru-RU"/>
              </w:rPr>
            </w:pPr>
            <w:r w:rsidRPr="00D50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</w:t>
            </w:r>
          </w:p>
        </w:tc>
        <w:tc>
          <w:tcPr>
            <w:tcW w:w="1093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13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12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13" w:type="dxa"/>
          </w:tcPr>
          <w:p w:rsidR="00D50CE9" w:rsidRPr="000D04AF" w:rsidRDefault="00D50CE9" w:rsidP="00402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D50CE9" w:rsidRPr="000D04AF" w:rsidRDefault="00D50CE9" w:rsidP="00D50CE9">
      <w:pPr>
        <w:pStyle w:val="Standard"/>
        <w:rPr>
          <w:color w:val="C0504D"/>
        </w:rPr>
      </w:pPr>
    </w:p>
    <w:p w:rsidR="00D50CE9" w:rsidRPr="000D04AF" w:rsidRDefault="00D50CE9" w:rsidP="00D50CE9">
      <w:pPr>
        <w:pStyle w:val="ConsPlusNormal"/>
        <w:spacing w:line="276" w:lineRule="auto"/>
        <w:jc w:val="both"/>
        <w:rPr>
          <w:rFonts w:ascii="Times New Roman" w:eastAsia="Calibri" w:hAnsi="Times New Roman" w:cs="Times New Roman"/>
          <w:b/>
          <w:bCs/>
          <w:color w:val="C0504D"/>
          <w:sz w:val="24"/>
          <w:szCs w:val="24"/>
        </w:rPr>
      </w:pPr>
    </w:p>
    <w:p w:rsidR="00D50CE9" w:rsidRPr="000D04AF" w:rsidRDefault="00D50CE9" w:rsidP="00D50CE9">
      <w:pPr>
        <w:pStyle w:val="ConsPlusNormal"/>
        <w:spacing w:line="276" w:lineRule="auto"/>
        <w:jc w:val="both"/>
        <w:rPr>
          <w:rFonts w:ascii="Times New Roman" w:eastAsia="Calibri" w:hAnsi="Times New Roman" w:cs="Times New Roman"/>
          <w:b/>
          <w:bCs/>
          <w:color w:val="C0504D"/>
          <w:sz w:val="24"/>
          <w:szCs w:val="24"/>
        </w:rPr>
        <w:sectPr w:rsidR="00D50CE9" w:rsidRPr="000D04AF" w:rsidSect="004023F9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D50CE9" w:rsidRPr="00D50CE9" w:rsidRDefault="00D50CE9" w:rsidP="002239E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Раздел 8.</w:t>
      </w: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Механизм реализации подпрограммы и контроль за ходом ее реализации</w:t>
      </w:r>
    </w:p>
    <w:p w:rsidR="00D50CE9" w:rsidRPr="000D04AF" w:rsidRDefault="00D50CE9" w:rsidP="00D50CE9">
      <w:pPr>
        <w:pStyle w:val="Standard"/>
      </w:pPr>
    </w:p>
    <w:p w:rsidR="00D50CE9" w:rsidRPr="00D50CE9" w:rsidRDefault="00D50CE9" w:rsidP="00D50C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>Комитет по образованию администрации ЗГМО – ответственный исполнитель подпрограммы, организует реализацию мероприятий муниципальной подпрограммы в целом, координирует и контролирует действия участников муниципальной подпрограммы, осуществляет текущий контроль за реализацией муниципальной подпрограммы  и несет ответственность за достижение целевых показателей, а также конечных результатов ее реализации.</w:t>
      </w:r>
    </w:p>
    <w:p w:rsidR="00D50CE9" w:rsidRPr="00D50CE9" w:rsidRDefault="00D50CE9" w:rsidP="00D50CE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 xml:space="preserve">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период. При сокращении (увеличении) бюджетных ассигнований в местном бюджете на основании решения Думы ЗГМО на муниципальную подпрограмму,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месяца. </w:t>
      </w:r>
    </w:p>
    <w:p w:rsidR="00D50CE9" w:rsidRPr="000D04AF" w:rsidRDefault="00D50CE9" w:rsidP="00D50CE9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D04AF">
        <w:rPr>
          <w:rFonts w:ascii="Times New Roman" w:hAnsi="Times New Roman" w:cs="Times New Roman"/>
          <w:color w:val="auto"/>
        </w:rPr>
        <w:t>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финансирования.</w:t>
      </w:r>
    </w:p>
    <w:p w:rsidR="00D50CE9" w:rsidRPr="000D04AF" w:rsidRDefault="00D50CE9" w:rsidP="00D50CE9">
      <w:pPr>
        <w:pStyle w:val="Standard"/>
        <w:tabs>
          <w:tab w:val="left" w:pos="8235"/>
        </w:tabs>
      </w:pPr>
    </w:p>
    <w:p w:rsidR="00D50CE9" w:rsidRPr="00D50CE9" w:rsidRDefault="00D50CE9" w:rsidP="00D50CE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CE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9.</w:t>
      </w:r>
      <w:r w:rsidRPr="00D5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Оценка эффективности реализации подпрограммы</w:t>
      </w:r>
    </w:p>
    <w:p w:rsidR="00D50CE9" w:rsidRPr="000D04AF" w:rsidRDefault="00D50CE9" w:rsidP="00D50CE9">
      <w:pPr>
        <w:pStyle w:val="Standard"/>
      </w:pPr>
    </w:p>
    <w:p w:rsidR="00D50CE9" w:rsidRDefault="00D50CE9" w:rsidP="00D50CE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реализации муниципальной подпрограммы «Отдых, оздоровление и занятость детей и подростков в период летних каникул»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8F304A" w:rsidRPr="00F57470" w:rsidRDefault="008F304A" w:rsidP="008F304A">
      <w:pPr>
        <w:pStyle w:val="Standard"/>
        <w:widowControl/>
        <w:autoSpaceDE w:val="0"/>
        <w:snapToGrid w:val="0"/>
        <w:ind w:firstLine="567"/>
        <w:jc w:val="both"/>
        <w:rPr>
          <w:lang w:val="ru-RU"/>
        </w:rPr>
      </w:pPr>
      <w:r w:rsidRPr="00F57470">
        <w:rPr>
          <w:lang w:val="ru-RU"/>
        </w:rPr>
        <w:t xml:space="preserve">Оценка эффективности реализации подпрограммы </w:t>
      </w:r>
      <w:r>
        <w:rPr>
          <w:lang w:val="ru-RU"/>
        </w:rPr>
        <w:t>4</w:t>
      </w:r>
      <w:r w:rsidRPr="00F57470">
        <w:rPr>
          <w:lang w:val="ru-RU"/>
        </w:rPr>
        <w:t xml:space="preserve"> осуществляется по формам, изложенным в приложении №2 к муниципальной программе.</w:t>
      </w:r>
    </w:p>
    <w:p w:rsidR="00D50CE9" w:rsidRPr="00D50CE9" w:rsidRDefault="00D50CE9" w:rsidP="00D50CE9">
      <w:pPr>
        <w:pStyle w:val="ConsPlusNormal"/>
        <w:ind w:firstLine="567"/>
        <w:jc w:val="both"/>
        <w:rPr>
          <w:rFonts w:ascii="Times New Roman" w:hAnsi="Times New Roman" w:cs="Times New Roman"/>
          <w:color w:val="C0504D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>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изменении, начиная с очередного финансового года ранее утвержденной муниципальной подпрограммы, в том числе необходимости изменения объема бюджетных ассигнований на финансовое обеспечение реализации муниципальной подпрограммы.</w:t>
      </w:r>
    </w:p>
    <w:p w:rsidR="00D50CE9" w:rsidRPr="00D50CE9" w:rsidRDefault="00D50CE9" w:rsidP="00D50CE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>Решение о сокращении бюджетных ассигнований, приостановлении или досрочном прекращении муниципальной подпрограммы по оценке эффективности ее реализации принимает мэр ЗГМО</w:t>
      </w:r>
    </w:p>
    <w:p w:rsidR="00D50CE9" w:rsidRPr="00D50CE9" w:rsidRDefault="00D50CE9" w:rsidP="00D50CE9">
      <w:pPr>
        <w:pStyle w:val="ConsPlusNormal"/>
        <w:ind w:firstLine="567"/>
        <w:jc w:val="both"/>
        <w:rPr>
          <w:rFonts w:ascii="Times New Roman" w:hAnsi="Times New Roman" w:cs="Times New Roman"/>
          <w:color w:val="C0504D"/>
          <w:sz w:val="24"/>
          <w:szCs w:val="24"/>
          <w:lang w:val="ru-RU"/>
        </w:rPr>
      </w:pPr>
      <w:r w:rsidRPr="00D50CE9">
        <w:rPr>
          <w:rFonts w:ascii="Times New Roman" w:hAnsi="Times New Roman" w:cs="Times New Roman"/>
          <w:sz w:val="24"/>
          <w:szCs w:val="24"/>
          <w:lang w:val="ru-RU"/>
        </w:rPr>
        <w:t>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D50CE9" w:rsidRDefault="00D50CE9" w:rsidP="00644A8A">
      <w:pPr>
        <w:ind w:firstLine="708"/>
        <w:jc w:val="both"/>
        <w:outlineLvl w:val="4"/>
        <w:rPr>
          <w:sz w:val="24"/>
          <w:szCs w:val="24"/>
        </w:rPr>
      </w:pPr>
    </w:p>
    <w:p w:rsidR="00F27893" w:rsidRDefault="00F27893" w:rsidP="00644A8A">
      <w:pPr>
        <w:ind w:firstLine="708"/>
        <w:jc w:val="both"/>
        <w:outlineLvl w:val="4"/>
        <w:rPr>
          <w:sz w:val="24"/>
          <w:szCs w:val="24"/>
        </w:rPr>
      </w:pPr>
    </w:p>
    <w:p w:rsidR="002810B8" w:rsidRPr="002810B8" w:rsidRDefault="002810B8" w:rsidP="002810B8">
      <w:pPr>
        <w:pStyle w:val="TableContents"/>
        <w:jc w:val="center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 xml:space="preserve">Глава 15. </w:t>
      </w:r>
      <w:r w:rsidRPr="000D04AF">
        <w:rPr>
          <w:rFonts w:eastAsia="Calibri"/>
          <w:b/>
          <w:bCs/>
        </w:rPr>
        <w:t xml:space="preserve">Подпрограмма </w:t>
      </w:r>
      <w:r>
        <w:rPr>
          <w:rFonts w:eastAsia="Calibri"/>
          <w:b/>
          <w:bCs/>
          <w:lang w:val="ru-RU"/>
        </w:rPr>
        <w:t>5</w:t>
      </w:r>
    </w:p>
    <w:p w:rsidR="002810B8" w:rsidRPr="002810B8" w:rsidRDefault="002810B8" w:rsidP="008F304A">
      <w:pPr>
        <w:pStyle w:val="TableContents"/>
        <w:shd w:val="clear" w:color="auto" w:fill="FFFFFF"/>
        <w:jc w:val="center"/>
        <w:rPr>
          <w:b/>
          <w:bCs/>
          <w:lang w:val="ru-RU"/>
        </w:rPr>
      </w:pPr>
      <w:r w:rsidRPr="002810B8">
        <w:rPr>
          <w:b/>
        </w:rPr>
        <w:t>«Функционирование детского оздоровительного лагеря палаточного типа «Тихоокеанец»</w:t>
      </w:r>
      <w:r w:rsidR="008F304A">
        <w:rPr>
          <w:b/>
          <w:lang w:val="ru-RU"/>
        </w:rPr>
        <w:t xml:space="preserve"> </w:t>
      </w:r>
      <w:r>
        <w:rPr>
          <w:b/>
          <w:bCs/>
          <w:lang w:val="ru-RU"/>
        </w:rPr>
        <w:t>на 2020-2024гг.</w:t>
      </w:r>
    </w:p>
    <w:p w:rsidR="002810B8" w:rsidRDefault="002810B8" w:rsidP="00F27893">
      <w:pPr>
        <w:pStyle w:val="Standard"/>
        <w:jc w:val="center"/>
        <w:rPr>
          <w:b/>
          <w:bCs/>
          <w:lang w:val="ru-RU"/>
        </w:rPr>
      </w:pPr>
    </w:p>
    <w:p w:rsidR="00F27893" w:rsidRDefault="00F27893" w:rsidP="00F27893">
      <w:pPr>
        <w:pStyle w:val="Standard"/>
        <w:jc w:val="center"/>
        <w:rPr>
          <w:b/>
          <w:bCs/>
        </w:rPr>
      </w:pPr>
      <w:r>
        <w:rPr>
          <w:b/>
          <w:bCs/>
        </w:rPr>
        <w:t>Раздел 1. Паспорт подпрограммы</w:t>
      </w:r>
    </w:p>
    <w:p w:rsidR="00F27893" w:rsidRDefault="00F27893" w:rsidP="00F27893">
      <w:pPr>
        <w:pStyle w:val="Standard"/>
        <w:jc w:val="center"/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13"/>
        <w:gridCol w:w="1854"/>
        <w:gridCol w:w="7372"/>
      </w:tblGrid>
      <w:tr w:rsidR="00F27893" w:rsidRPr="002C58C4" w:rsidTr="00011633">
        <w:trPr>
          <w:trHeight w:val="28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jc w:val="center"/>
              <w:rPr>
                <w:rFonts w:eastAsiaTheme="minorHAnsi"/>
                <w:kern w:val="2"/>
                <w:lang w:eastAsia="fa-IR" w:bidi="fa-IR"/>
              </w:rPr>
            </w:pPr>
            <w:r>
              <w:t>1.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3" w:rsidRDefault="00F27893" w:rsidP="002239E6">
            <w:pPr>
              <w:pStyle w:val="TableContents"/>
              <w:suppressLineNumbers w:val="0"/>
              <w:snapToGrid w:val="0"/>
              <w:ind w:left="127"/>
              <w:rPr>
                <w:rFonts w:eastAsiaTheme="minorHAnsi"/>
                <w:kern w:val="2"/>
                <w:lang w:eastAsia="fa-IR" w:bidi="fa-IR"/>
              </w:rPr>
            </w:pPr>
            <w:r>
              <w:t xml:space="preserve">Наименование муниципальной </w:t>
            </w:r>
            <w:r>
              <w:lastRenderedPageBreak/>
              <w:t>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4A" w:rsidRPr="002C58C4" w:rsidRDefault="008F304A" w:rsidP="002239E6">
            <w:pPr>
              <w:pStyle w:val="TableContents"/>
              <w:shd w:val="clear" w:color="auto" w:fill="FFFFFF"/>
              <w:jc w:val="center"/>
              <w:rPr>
                <w:bCs/>
                <w:lang w:val="ru-RU"/>
              </w:rPr>
            </w:pPr>
            <w:r w:rsidRPr="002C58C4">
              <w:lastRenderedPageBreak/>
              <w:t>«Функционирование детского оздоровительного лагеря палаточного типа «Тихоокеанец»</w:t>
            </w:r>
            <w:r w:rsidRPr="002C58C4">
              <w:rPr>
                <w:lang w:val="ru-RU"/>
              </w:rPr>
              <w:t xml:space="preserve"> </w:t>
            </w:r>
            <w:r w:rsidRPr="002C58C4">
              <w:rPr>
                <w:bCs/>
                <w:lang w:val="ru-RU"/>
              </w:rPr>
              <w:t>на 2020-2024гг.</w:t>
            </w:r>
          </w:p>
          <w:p w:rsidR="008F304A" w:rsidRPr="002C58C4" w:rsidRDefault="008F304A" w:rsidP="002239E6">
            <w:pPr>
              <w:pStyle w:val="Standard"/>
              <w:jc w:val="center"/>
              <w:rPr>
                <w:bCs/>
                <w:lang w:val="ru-RU"/>
              </w:rPr>
            </w:pPr>
          </w:p>
          <w:p w:rsidR="00F27893" w:rsidRPr="002C58C4" w:rsidRDefault="00F27893" w:rsidP="002239E6">
            <w:pPr>
              <w:pStyle w:val="TableContents"/>
              <w:ind w:right="273"/>
              <w:jc w:val="both"/>
              <w:rPr>
                <w:rFonts w:eastAsiaTheme="minorHAnsi"/>
                <w:kern w:val="2"/>
                <w:lang w:val="ru-RU" w:eastAsia="fa-IR" w:bidi="fa-IR"/>
              </w:rPr>
            </w:pPr>
          </w:p>
        </w:tc>
      </w:tr>
      <w:tr w:rsidR="00F27893" w:rsidTr="00011633">
        <w:trPr>
          <w:trHeight w:val="114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jc w:val="center"/>
              <w:rPr>
                <w:rFonts w:eastAsiaTheme="minorHAnsi"/>
                <w:kern w:val="2"/>
                <w:lang w:eastAsia="fa-IR" w:bidi="fa-IR"/>
              </w:rPr>
            </w:pPr>
            <w:r>
              <w:lastRenderedPageBreak/>
              <w:t>2.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3" w:rsidRDefault="00F27893" w:rsidP="002239E6">
            <w:pPr>
              <w:pStyle w:val="TableContents"/>
              <w:suppressLineNumbers w:val="0"/>
              <w:snapToGrid w:val="0"/>
              <w:ind w:left="127"/>
              <w:rPr>
                <w:rFonts w:eastAsiaTheme="minorHAnsi"/>
                <w:kern w:val="2"/>
                <w:lang w:eastAsia="fa-IR" w:bidi="fa-IR"/>
              </w:rPr>
            </w:pPr>
            <w:r>
              <w:t>Ответственный исполнитель муниципальной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ind w:left="132" w:right="273"/>
              <w:jc w:val="both"/>
              <w:rPr>
                <w:rFonts w:eastAsia="Andale Sans UI"/>
                <w:kern w:val="2"/>
                <w:lang w:eastAsia="fa-IR" w:bidi="fa-IR"/>
              </w:rPr>
            </w:pPr>
            <w:r>
              <w:t>Комитет по образованию администрации Зиминского городского</w:t>
            </w:r>
          </w:p>
          <w:p w:rsidR="00F27893" w:rsidRDefault="00F27893" w:rsidP="002239E6">
            <w:pPr>
              <w:pStyle w:val="TableContents"/>
              <w:snapToGrid w:val="0"/>
              <w:ind w:left="132" w:right="273"/>
              <w:jc w:val="both"/>
              <w:rPr>
                <w:rFonts w:eastAsiaTheme="minorHAnsi"/>
                <w:kern w:val="2"/>
                <w:lang w:eastAsia="fa-IR" w:bidi="fa-IR"/>
              </w:rPr>
            </w:pPr>
            <w:r>
              <w:t>муниципального образования.</w:t>
            </w:r>
          </w:p>
        </w:tc>
      </w:tr>
      <w:tr w:rsidR="00F27893" w:rsidTr="00011633">
        <w:trPr>
          <w:trHeight w:val="2259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jc w:val="center"/>
              <w:rPr>
                <w:rFonts w:eastAsiaTheme="minorHAnsi"/>
                <w:kern w:val="2"/>
                <w:lang w:eastAsia="fa-IR" w:bidi="fa-IR"/>
              </w:rPr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lang w:eastAsia="fa-IR" w:bidi="fa-IR"/>
              </w:rPr>
            </w:pPr>
            <w:r>
              <w:t>Участники муниципальной п</w:t>
            </w:r>
            <w:r>
              <w:rPr>
                <w:lang w:val="en-US"/>
              </w:rPr>
              <w:t>одп</w:t>
            </w:r>
            <w:r>
              <w:t>рограммы</w:t>
            </w:r>
          </w:p>
        </w:tc>
        <w:tc>
          <w:tcPr>
            <w:tcW w:w="7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7893" w:rsidRPr="008F304A" w:rsidRDefault="008F304A" w:rsidP="002239E6">
            <w:pPr>
              <w:pStyle w:val="TableContents"/>
              <w:snapToGrid w:val="0"/>
              <w:ind w:left="132" w:right="273"/>
              <w:jc w:val="both"/>
              <w:rPr>
                <w:i/>
              </w:rPr>
            </w:pPr>
            <w:r>
              <w:rPr>
                <w:lang w:val="ru-RU"/>
              </w:rPr>
              <w:t>1</w:t>
            </w:r>
            <w:r w:rsidR="00F27893" w:rsidRPr="008F304A">
              <w:t>.Муниципальные образовательные организации г. Зимы.</w:t>
            </w:r>
          </w:p>
          <w:p w:rsidR="00F27893" w:rsidRPr="008F304A" w:rsidRDefault="008F304A" w:rsidP="002239E6">
            <w:pPr>
              <w:pStyle w:val="TableContents"/>
              <w:snapToGrid w:val="0"/>
              <w:ind w:left="132" w:right="273"/>
              <w:jc w:val="both"/>
            </w:pPr>
            <w:r>
              <w:rPr>
                <w:lang w:val="ru-RU"/>
              </w:rPr>
              <w:t>2</w:t>
            </w:r>
            <w:r w:rsidR="00F27893" w:rsidRPr="008F304A">
              <w:t>. Зиминское городское муниципальное бюджетное учреждение «Служба ремонта объектов социальной сферы».</w:t>
            </w:r>
          </w:p>
          <w:p w:rsidR="00F27893" w:rsidRPr="008F304A" w:rsidRDefault="008F304A" w:rsidP="002239E6">
            <w:pPr>
              <w:pStyle w:val="TableContents"/>
              <w:snapToGrid w:val="0"/>
              <w:ind w:left="132" w:right="273"/>
              <w:jc w:val="both"/>
            </w:pPr>
            <w:r>
              <w:rPr>
                <w:lang w:val="ru-RU"/>
              </w:rPr>
              <w:t>3</w:t>
            </w:r>
            <w:r w:rsidR="00F27893" w:rsidRPr="008F304A">
              <w:t>. Зиминское городское муниципальное бюджетное учреждение «Автопарк администрации г. Зимы».</w:t>
            </w:r>
          </w:p>
          <w:p w:rsidR="00F27893" w:rsidRPr="008F304A" w:rsidRDefault="008F304A" w:rsidP="002239E6">
            <w:pPr>
              <w:pStyle w:val="TableContents"/>
              <w:ind w:left="132" w:right="273"/>
              <w:jc w:val="both"/>
            </w:pPr>
            <w:r>
              <w:rPr>
                <w:lang w:val="ru-RU"/>
              </w:rPr>
              <w:t>4</w:t>
            </w:r>
            <w:r w:rsidR="00F27893" w:rsidRPr="008F304A">
              <w:t>. «Управление по развитию культурной сферы и библиотечного обслуживания» ЗГМО.</w:t>
            </w:r>
          </w:p>
          <w:p w:rsidR="00F27893" w:rsidRPr="008F304A" w:rsidRDefault="008F304A" w:rsidP="002239E6">
            <w:pPr>
              <w:pStyle w:val="TableContents"/>
              <w:snapToGrid w:val="0"/>
              <w:ind w:left="132" w:right="273"/>
              <w:jc w:val="both"/>
            </w:pPr>
            <w:r>
              <w:rPr>
                <w:lang w:val="ru-RU"/>
              </w:rPr>
              <w:t>5</w:t>
            </w:r>
            <w:r w:rsidR="00F27893" w:rsidRPr="008F304A">
              <w:t>. Отдел по молодежной политике администрации ЗГМО.</w:t>
            </w:r>
          </w:p>
          <w:p w:rsidR="00F27893" w:rsidRPr="008F304A" w:rsidRDefault="008F304A" w:rsidP="002239E6">
            <w:pPr>
              <w:pStyle w:val="TableContents"/>
              <w:snapToGrid w:val="0"/>
              <w:ind w:left="132" w:right="273"/>
              <w:jc w:val="both"/>
              <w:rPr>
                <w:rFonts w:eastAsiaTheme="minorHAnsi"/>
                <w:kern w:val="2"/>
                <w:lang w:eastAsia="fa-IR" w:bidi="fa-IR"/>
              </w:rPr>
            </w:pPr>
            <w:r>
              <w:rPr>
                <w:lang w:val="ru-RU"/>
              </w:rPr>
              <w:t>6</w:t>
            </w:r>
            <w:r w:rsidR="00F27893" w:rsidRPr="008F304A">
              <w:t>. Отдел по физической культуре и спорту администрации ЗГМО.</w:t>
            </w:r>
          </w:p>
        </w:tc>
      </w:tr>
      <w:tr w:rsidR="00F27893" w:rsidTr="00011633">
        <w:trPr>
          <w:trHeight w:val="863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7893" w:rsidRDefault="00F27893" w:rsidP="002239E6">
            <w:pPr>
              <w:pStyle w:val="TableContents"/>
              <w:snapToGrid w:val="0"/>
              <w:jc w:val="center"/>
              <w:rPr>
                <w:rFonts w:eastAsiaTheme="minorHAnsi"/>
                <w:kern w:val="2"/>
                <w:lang w:eastAsia="fa-IR" w:bidi="fa-IR"/>
              </w:rPr>
            </w:pPr>
            <w:r>
              <w:t>4.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27893" w:rsidRDefault="00F27893" w:rsidP="002239E6">
            <w:pPr>
              <w:pStyle w:val="TableContents"/>
              <w:snapToGrid w:val="0"/>
              <w:ind w:left="82"/>
              <w:rPr>
                <w:rFonts w:eastAsiaTheme="minorHAnsi"/>
                <w:kern w:val="2"/>
                <w:lang w:eastAsia="fa-IR" w:bidi="fa-IR"/>
              </w:rPr>
            </w:pPr>
            <w:r>
              <w:t>Цель муниципальной подпрограммы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7893" w:rsidRPr="008F304A" w:rsidRDefault="00F27893" w:rsidP="002239E6">
            <w:pPr>
              <w:ind w:left="132" w:right="273"/>
              <w:jc w:val="both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 w:rsidRPr="008F304A">
              <w:rPr>
                <w:sz w:val="24"/>
                <w:szCs w:val="24"/>
              </w:rPr>
              <w:t>Создание комплекса условий, обеспечивающих отдых и оздоровление детей на базе детского оздоровительного лагеря палаточного типа «Тихоокеанец» (ДОЛ «Тихоокеанец»).</w:t>
            </w:r>
          </w:p>
          <w:p w:rsidR="00F27893" w:rsidRPr="008F304A" w:rsidRDefault="00F27893" w:rsidP="002239E6">
            <w:pPr>
              <w:suppressAutoHyphens/>
              <w:ind w:left="132" w:right="273"/>
              <w:jc w:val="both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</w:p>
        </w:tc>
      </w:tr>
      <w:tr w:rsidR="00F27893" w:rsidTr="00011633">
        <w:trPr>
          <w:trHeight w:val="1079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jc w:val="center"/>
              <w:rPr>
                <w:rFonts w:eastAsiaTheme="minorHAnsi"/>
                <w:kern w:val="2"/>
                <w:lang w:eastAsia="fa-IR" w:bidi="fa-IR"/>
              </w:rPr>
            </w:pPr>
            <w:r>
              <w:t>5.</w:t>
            </w:r>
          </w:p>
        </w:tc>
        <w:tc>
          <w:tcPr>
            <w:tcW w:w="1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ind w:left="82"/>
              <w:rPr>
                <w:rFonts w:eastAsiaTheme="minorHAnsi"/>
                <w:kern w:val="2"/>
                <w:lang w:eastAsia="fa-IR" w:bidi="fa-IR"/>
              </w:rPr>
            </w:pPr>
            <w:r>
              <w:t>Задачи муниципальной подпрограммы</w:t>
            </w:r>
          </w:p>
        </w:tc>
        <w:tc>
          <w:tcPr>
            <w:tcW w:w="7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7893" w:rsidRPr="00853A59" w:rsidRDefault="00F27893" w:rsidP="002239E6">
            <w:pPr>
              <w:ind w:left="132" w:right="273"/>
              <w:jc w:val="both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 xml:space="preserve"> </w:t>
            </w:r>
            <w:r w:rsidRPr="00853A59">
              <w:rPr>
                <w:sz w:val="24"/>
                <w:szCs w:val="24"/>
              </w:rPr>
              <w:t>1. Подготовка детского оздоровительного лагеря палаточного типа «Тихоокеанец» к приему детей на отдых и оздоровление в летний период;</w:t>
            </w:r>
          </w:p>
          <w:p w:rsidR="00F27893" w:rsidRPr="00853A59" w:rsidRDefault="00F27893" w:rsidP="002239E6">
            <w:pPr>
              <w:ind w:left="132" w:right="273"/>
              <w:jc w:val="both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2.Укрепление материально-технической базы детского оздоровительного лагеря палаточного типа «Тихоокеанец», устойчивое функционирование в период летних каникул.</w:t>
            </w:r>
          </w:p>
          <w:p w:rsidR="00F27893" w:rsidRPr="00853A59" w:rsidRDefault="00F27893" w:rsidP="002239E6">
            <w:pPr>
              <w:ind w:left="132" w:right="273"/>
              <w:jc w:val="both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3.Создание на базе</w:t>
            </w:r>
            <w:r w:rsidR="002C58C4">
              <w:rPr>
                <w:sz w:val="24"/>
                <w:szCs w:val="24"/>
              </w:rPr>
              <w:t xml:space="preserve"> ДОЛ «Тихоокеанец»</w:t>
            </w:r>
            <w:r w:rsidRPr="00853A59">
              <w:rPr>
                <w:sz w:val="24"/>
                <w:szCs w:val="24"/>
              </w:rPr>
              <w:t xml:space="preserve"> </w:t>
            </w:r>
            <w:r w:rsidR="002C58C4" w:rsidRPr="00853A59">
              <w:rPr>
                <w:sz w:val="24"/>
                <w:szCs w:val="24"/>
              </w:rPr>
              <w:t xml:space="preserve">условий </w:t>
            </w:r>
            <w:r w:rsidR="002C58C4">
              <w:rPr>
                <w:sz w:val="24"/>
                <w:szCs w:val="24"/>
              </w:rPr>
              <w:t xml:space="preserve">для </w:t>
            </w:r>
            <w:r w:rsidRPr="00853A59">
              <w:rPr>
                <w:sz w:val="24"/>
                <w:szCs w:val="24"/>
              </w:rPr>
              <w:t>круглогодичного отдыха детей и взрослых;</w:t>
            </w:r>
          </w:p>
          <w:p w:rsidR="00F27893" w:rsidRPr="00853A59" w:rsidRDefault="00F27893" w:rsidP="002239E6">
            <w:pPr>
              <w:ind w:left="132" w:right="273"/>
              <w:jc w:val="both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4.Организация отдыха и оздоровления детей на базе детского оздоровительного лагеря палаточного типа «Тихоокеанец» в рамках полномочий министерства социального развития, опеки и попечительства Иркутской области;</w:t>
            </w:r>
          </w:p>
          <w:p w:rsidR="00F27893" w:rsidRDefault="00F27893" w:rsidP="002239E6">
            <w:pPr>
              <w:suppressAutoHyphens/>
              <w:ind w:left="132" w:right="273"/>
              <w:jc w:val="both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 w:rsidRPr="00853A59">
              <w:rPr>
                <w:sz w:val="24"/>
                <w:szCs w:val="24"/>
              </w:rPr>
              <w:t>5.Кадровое обеспечение детского оздоровительного лагеря палаточного типа «Тихоокеанец»</w:t>
            </w:r>
            <w:r w:rsidR="002239E6">
              <w:rPr>
                <w:sz w:val="24"/>
                <w:szCs w:val="24"/>
              </w:rPr>
              <w:t>.</w:t>
            </w:r>
          </w:p>
        </w:tc>
      </w:tr>
      <w:tr w:rsidR="00F27893" w:rsidTr="00011633">
        <w:trPr>
          <w:trHeight w:val="1079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jc w:val="center"/>
              <w:rPr>
                <w:rFonts w:eastAsiaTheme="minorHAnsi"/>
                <w:kern w:val="2"/>
                <w:lang w:eastAsia="fa-IR" w:bidi="fa-IR"/>
              </w:rPr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ind w:left="127"/>
              <w:rPr>
                <w:rFonts w:eastAsia="Andale Sans UI"/>
                <w:kern w:val="2"/>
                <w:lang w:eastAsia="fa-IR" w:bidi="fa-IR"/>
              </w:rPr>
            </w:pPr>
            <w:r>
              <w:t xml:space="preserve">Сроки реализации муниципальной </w:t>
            </w:r>
          </w:p>
          <w:p w:rsidR="00F27893" w:rsidRDefault="00F27893" w:rsidP="002239E6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lang w:eastAsia="fa-IR" w:bidi="fa-IR"/>
              </w:rPr>
            </w:pPr>
            <w:r>
              <w:t>подпрограммы</w:t>
            </w:r>
          </w:p>
        </w:tc>
        <w:tc>
          <w:tcPr>
            <w:tcW w:w="7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ind w:left="132" w:right="273"/>
              <w:jc w:val="both"/>
              <w:rPr>
                <w:rFonts w:eastAsiaTheme="minorHAnsi"/>
                <w:i/>
                <w:kern w:val="2"/>
                <w:lang w:eastAsia="fa-IR" w:bidi="fa-IR"/>
              </w:rPr>
            </w:pPr>
            <w:r>
              <w:t>2020-2024 годы</w:t>
            </w:r>
          </w:p>
        </w:tc>
      </w:tr>
      <w:tr w:rsidR="00F27893" w:rsidTr="00011633">
        <w:trPr>
          <w:trHeight w:val="566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jc w:val="center"/>
              <w:rPr>
                <w:rFonts w:eastAsiaTheme="minorHAnsi"/>
                <w:kern w:val="2"/>
                <w:lang w:eastAsia="fa-IR" w:bidi="fa-IR"/>
              </w:rPr>
            </w:pPr>
            <w:r>
              <w:t>7.</w:t>
            </w:r>
          </w:p>
        </w:tc>
        <w:tc>
          <w:tcPr>
            <w:tcW w:w="1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lang w:eastAsia="fa-IR" w:bidi="fa-IR"/>
              </w:rPr>
            </w:pPr>
            <w:r>
              <w:t>Целевые показатели муниципальной подпрограммы</w:t>
            </w:r>
          </w:p>
        </w:tc>
        <w:tc>
          <w:tcPr>
            <w:tcW w:w="7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7893" w:rsidRDefault="00853A59" w:rsidP="002239E6">
            <w:pPr>
              <w:pStyle w:val="TableContents"/>
              <w:tabs>
                <w:tab w:val="left" w:pos="505"/>
              </w:tabs>
              <w:autoSpaceDN/>
              <w:snapToGrid w:val="0"/>
              <w:ind w:right="273"/>
              <w:jc w:val="both"/>
              <w:rPr>
                <w:rFonts w:eastAsia="Andale Sans UI"/>
                <w:kern w:val="2"/>
                <w:lang w:eastAsia="fa-IR" w:bidi="fa-IR"/>
              </w:rPr>
            </w:pPr>
            <w:r>
              <w:rPr>
                <w:lang w:val="ru-RU"/>
              </w:rPr>
              <w:t>1.</w:t>
            </w:r>
            <w:r w:rsidR="00F27893">
              <w:t>Количество детей, охваченных отдыхом и оздоровлением   в детском оздоровительном лагере палаточного типа «Тихоокеанец».</w:t>
            </w:r>
          </w:p>
          <w:p w:rsidR="00F27893" w:rsidRDefault="00853A59" w:rsidP="002239E6">
            <w:pPr>
              <w:pStyle w:val="TableContents"/>
              <w:tabs>
                <w:tab w:val="left" w:pos="505"/>
              </w:tabs>
              <w:autoSpaceDN/>
              <w:snapToGrid w:val="0"/>
              <w:ind w:right="273"/>
              <w:jc w:val="both"/>
            </w:pPr>
            <w:r>
              <w:rPr>
                <w:lang w:val="ru-RU"/>
              </w:rPr>
              <w:t xml:space="preserve">2. </w:t>
            </w:r>
            <w:r w:rsidR="00F27893">
              <w:t xml:space="preserve">Оценка эффективности оздоровления детей по окончанию летней смены   в </w:t>
            </w:r>
            <w:r w:rsidR="002C58C4">
              <w:rPr>
                <w:lang w:val="ru-RU"/>
              </w:rPr>
              <w:t>ДОЛ</w:t>
            </w:r>
            <w:r w:rsidR="00F27893">
              <w:t xml:space="preserve"> «Тихоокеанец».</w:t>
            </w:r>
          </w:p>
          <w:p w:rsidR="00F27893" w:rsidRDefault="00853A59" w:rsidP="002239E6">
            <w:pPr>
              <w:pStyle w:val="TableContents"/>
              <w:tabs>
                <w:tab w:val="left" w:pos="505"/>
              </w:tabs>
              <w:autoSpaceDN/>
              <w:snapToGrid w:val="0"/>
              <w:ind w:right="273"/>
              <w:jc w:val="both"/>
              <w:rPr>
                <w:rFonts w:eastAsiaTheme="minorHAnsi"/>
                <w:kern w:val="2"/>
                <w:lang w:eastAsia="fa-IR" w:bidi="fa-IR"/>
              </w:rPr>
            </w:pPr>
            <w:r>
              <w:rPr>
                <w:lang w:val="ru-RU"/>
              </w:rPr>
              <w:t>3. О</w:t>
            </w:r>
            <w:r w:rsidR="00F27893">
              <w:t>беспеченность лагеря педагогическим, медицинским</w:t>
            </w:r>
            <w:r>
              <w:rPr>
                <w:lang w:val="ru-RU"/>
              </w:rPr>
              <w:t xml:space="preserve"> </w:t>
            </w:r>
            <w:r w:rsidR="00F27893">
              <w:t>и техническим персоналом.</w:t>
            </w:r>
          </w:p>
        </w:tc>
      </w:tr>
      <w:tr w:rsidR="00FF6DD7" w:rsidTr="00011633">
        <w:trPr>
          <w:trHeight w:val="566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6DD7" w:rsidRDefault="00FF6DD7" w:rsidP="002239E6">
            <w:pPr>
              <w:pStyle w:val="TableContents"/>
              <w:snapToGrid w:val="0"/>
              <w:jc w:val="center"/>
              <w:rPr>
                <w:lang w:val="ru-RU"/>
              </w:rPr>
            </w:pPr>
          </w:p>
          <w:p w:rsidR="00FF6DD7" w:rsidRDefault="004F0BC3" w:rsidP="002239E6">
            <w:pPr>
              <w:pStyle w:val="TableContents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  <w:p w:rsidR="00FF6DD7" w:rsidRDefault="00FF6DD7" w:rsidP="002239E6">
            <w:pPr>
              <w:pStyle w:val="TableContents"/>
              <w:snapToGrid w:val="0"/>
              <w:jc w:val="center"/>
              <w:rPr>
                <w:lang w:val="ru-RU"/>
              </w:rPr>
            </w:pPr>
          </w:p>
          <w:p w:rsidR="00FF6DD7" w:rsidRDefault="00FF6DD7" w:rsidP="002239E6">
            <w:pPr>
              <w:pStyle w:val="TableContents"/>
              <w:snapToGrid w:val="0"/>
              <w:jc w:val="center"/>
              <w:rPr>
                <w:lang w:val="ru-RU"/>
              </w:rPr>
            </w:pPr>
          </w:p>
          <w:p w:rsidR="00FF6DD7" w:rsidRDefault="00FF6DD7" w:rsidP="002239E6">
            <w:pPr>
              <w:pStyle w:val="TableContents"/>
              <w:snapToGrid w:val="0"/>
              <w:jc w:val="center"/>
              <w:rPr>
                <w:lang w:val="ru-RU"/>
              </w:rPr>
            </w:pPr>
          </w:p>
          <w:p w:rsidR="00FF6DD7" w:rsidRDefault="00FF6DD7" w:rsidP="002239E6">
            <w:pPr>
              <w:pStyle w:val="TableContents"/>
              <w:snapToGrid w:val="0"/>
              <w:jc w:val="center"/>
              <w:rPr>
                <w:lang w:val="ru-RU"/>
              </w:rPr>
            </w:pPr>
          </w:p>
          <w:p w:rsidR="00FF6DD7" w:rsidRPr="00FF6DD7" w:rsidRDefault="00FF6DD7" w:rsidP="002239E6">
            <w:pPr>
              <w:pStyle w:val="TableContents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0BC3" w:rsidRDefault="004F0BC3" w:rsidP="004F0BC3">
            <w:pPr>
              <w:pStyle w:val="TableContents"/>
              <w:snapToGrid w:val="0"/>
              <w:ind w:left="127"/>
              <w:rPr>
                <w:rFonts w:eastAsia="Andale Sans UI"/>
                <w:kern w:val="2"/>
                <w:lang w:eastAsia="fa-IR" w:bidi="fa-IR"/>
              </w:rPr>
            </w:pPr>
            <w:r>
              <w:t>Объем и источники</w:t>
            </w:r>
          </w:p>
          <w:p w:rsidR="00FF6DD7" w:rsidRDefault="004F0BC3" w:rsidP="004F0BC3">
            <w:pPr>
              <w:pStyle w:val="TableContents"/>
              <w:snapToGrid w:val="0"/>
              <w:ind w:left="127"/>
            </w:pPr>
            <w:r>
              <w:t>финансирования муниципальной программы</w:t>
            </w:r>
          </w:p>
        </w:tc>
        <w:tc>
          <w:tcPr>
            <w:tcW w:w="7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917"/>
              <w:gridCol w:w="917"/>
              <w:gridCol w:w="1129"/>
              <w:gridCol w:w="851"/>
              <w:gridCol w:w="771"/>
              <w:gridCol w:w="917"/>
              <w:gridCol w:w="917"/>
              <w:gridCol w:w="918"/>
            </w:tblGrid>
            <w:tr w:rsidR="004F0BC3" w:rsidTr="004F0BC3">
              <w:tc>
                <w:tcPr>
                  <w:tcW w:w="917" w:type="dxa"/>
                </w:tcPr>
                <w:p w:rsidR="004F0BC3" w:rsidRPr="002C58C4" w:rsidRDefault="004F0BC3" w:rsidP="000772B8">
                  <w:pPr>
                    <w:jc w:val="center"/>
                  </w:pPr>
                  <w:r w:rsidRPr="002C58C4">
                    <w:t>Сроки реализации</w:t>
                  </w:r>
                </w:p>
              </w:tc>
              <w:tc>
                <w:tcPr>
                  <w:tcW w:w="917" w:type="dxa"/>
                </w:tcPr>
                <w:p w:rsidR="004F0BC3" w:rsidRPr="002C58C4" w:rsidRDefault="004F0BC3" w:rsidP="000772B8">
                  <w:pPr>
                    <w:jc w:val="center"/>
                  </w:pPr>
                  <w:r w:rsidRPr="002C58C4">
                    <w:t>ед изм.</w:t>
                  </w:r>
                </w:p>
              </w:tc>
              <w:tc>
                <w:tcPr>
                  <w:tcW w:w="1129" w:type="dxa"/>
                </w:tcPr>
                <w:p w:rsidR="004F0BC3" w:rsidRPr="002C58C4" w:rsidRDefault="004F0BC3" w:rsidP="000772B8">
                  <w:pPr>
                    <w:jc w:val="center"/>
                  </w:pPr>
                  <w:r w:rsidRPr="002C58C4">
                    <w:t>Всего по подпрограмме</w:t>
                  </w:r>
                </w:p>
              </w:tc>
              <w:tc>
                <w:tcPr>
                  <w:tcW w:w="851" w:type="dxa"/>
                </w:tcPr>
                <w:p w:rsidR="004F0BC3" w:rsidRPr="002C58C4" w:rsidRDefault="004F0BC3" w:rsidP="000772B8">
                  <w:pPr>
                    <w:ind w:left="-108"/>
                    <w:jc w:val="center"/>
                  </w:pPr>
                  <w:r w:rsidRPr="002C58C4">
                    <w:t>2020 год</w:t>
                  </w:r>
                </w:p>
              </w:tc>
              <w:tc>
                <w:tcPr>
                  <w:tcW w:w="771" w:type="dxa"/>
                </w:tcPr>
                <w:p w:rsidR="004F0BC3" w:rsidRPr="002C58C4" w:rsidRDefault="004F0BC3" w:rsidP="000772B8">
                  <w:pPr>
                    <w:jc w:val="center"/>
                  </w:pPr>
                  <w:r w:rsidRPr="002C58C4">
                    <w:t>2021 год</w:t>
                  </w:r>
                </w:p>
              </w:tc>
              <w:tc>
                <w:tcPr>
                  <w:tcW w:w="917" w:type="dxa"/>
                </w:tcPr>
                <w:p w:rsidR="004F0BC3" w:rsidRPr="002C58C4" w:rsidRDefault="004F0BC3" w:rsidP="000772B8">
                  <w:pPr>
                    <w:jc w:val="center"/>
                  </w:pPr>
                  <w:r w:rsidRPr="002C58C4">
                    <w:t>2022 год</w:t>
                  </w:r>
                </w:p>
              </w:tc>
              <w:tc>
                <w:tcPr>
                  <w:tcW w:w="917" w:type="dxa"/>
                </w:tcPr>
                <w:p w:rsidR="004F0BC3" w:rsidRPr="002C58C4" w:rsidRDefault="004F0BC3" w:rsidP="000772B8">
                  <w:pPr>
                    <w:jc w:val="center"/>
                  </w:pPr>
                  <w:r w:rsidRPr="002C58C4">
                    <w:t>2023 год</w:t>
                  </w:r>
                </w:p>
              </w:tc>
              <w:tc>
                <w:tcPr>
                  <w:tcW w:w="918" w:type="dxa"/>
                </w:tcPr>
                <w:p w:rsidR="004F0BC3" w:rsidRPr="002C58C4" w:rsidRDefault="004F0BC3" w:rsidP="000772B8">
                  <w:pPr>
                    <w:jc w:val="center"/>
                  </w:pPr>
                  <w:r w:rsidRPr="002C58C4">
                    <w:t>2024 год</w:t>
                  </w:r>
                </w:p>
              </w:tc>
            </w:tr>
            <w:tr w:rsidR="004F0BC3" w:rsidTr="00FC478D">
              <w:tc>
                <w:tcPr>
                  <w:tcW w:w="917" w:type="dxa"/>
                </w:tcPr>
                <w:p w:rsidR="004F0BC3" w:rsidRPr="002C58C4" w:rsidRDefault="004F0BC3" w:rsidP="00F61EE3">
                  <w:r w:rsidRPr="002C58C4">
                    <w:t>Общий объем финансирования, в т.ч.</w:t>
                  </w:r>
                </w:p>
              </w:tc>
              <w:tc>
                <w:tcPr>
                  <w:tcW w:w="917" w:type="dxa"/>
                </w:tcPr>
                <w:p w:rsidR="004F0BC3" w:rsidRPr="002C58C4" w:rsidRDefault="004F0BC3" w:rsidP="00DF29D5">
                  <w:pPr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тыс.руб</w:t>
                  </w:r>
                </w:p>
              </w:tc>
              <w:tc>
                <w:tcPr>
                  <w:tcW w:w="1129" w:type="dxa"/>
                  <w:vAlign w:val="center"/>
                </w:tcPr>
                <w:p w:rsidR="004F0BC3" w:rsidRPr="002C58C4" w:rsidRDefault="004F0BC3" w:rsidP="00DF29D5">
                  <w:pPr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5 000,00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4F0BC3" w:rsidRPr="002C58C4" w:rsidRDefault="004F0BC3" w:rsidP="00DF29D5">
                  <w:pPr>
                    <w:ind w:left="-108"/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1 000,00</w:t>
                  </w:r>
                </w:p>
              </w:tc>
              <w:tc>
                <w:tcPr>
                  <w:tcW w:w="771" w:type="dxa"/>
                  <w:vAlign w:val="center"/>
                </w:tcPr>
                <w:p w:rsidR="004F0BC3" w:rsidRPr="002C58C4" w:rsidRDefault="004F0BC3" w:rsidP="00DF29D5">
                  <w:pPr>
                    <w:pStyle w:val="TableContents"/>
                    <w:snapToGrid w:val="0"/>
                    <w:ind w:left="-78" w:right="-108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DF29D5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DF29D5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918" w:type="dxa"/>
                  <w:vAlign w:val="center"/>
                </w:tcPr>
                <w:p w:rsidR="004F0BC3" w:rsidRPr="002C58C4" w:rsidRDefault="004F0BC3" w:rsidP="00DF29D5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1 000,00</w:t>
                  </w:r>
                </w:p>
              </w:tc>
            </w:tr>
            <w:tr w:rsidR="004F0BC3" w:rsidTr="00856ED7">
              <w:tc>
                <w:tcPr>
                  <w:tcW w:w="917" w:type="dxa"/>
                </w:tcPr>
                <w:p w:rsidR="004F0BC3" w:rsidRPr="002C58C4" w:rsidRDefault="004F0BC3" w:rsidP="00F61EE3">
                  <w:pPr>
                    <w:jc w:val="both"/>
                  </w:pPr>
                  <w:r w:rsidRPr="002C58C4">
                    <w:lastRenderedPageBreak/>
                    <w:t xml:space="preserve">федеральный бюджет </w:t>
                  </w:r>
                </w:p>
              </w:tc>
              <w:tc>
                <w:tcPr>
                  <w:tcW w:w="917" w:type="dxa"/>
                </w:tcPr>
                <w:p w:rsidR="004F0BC3" w:rsidRDefault="004F0BC3" w:rsidP="002239E6">
                  <w:pPr>
                    <w:pStyle w:val="TableContents"/>
                    <w:tabs>
                      <w:tab w:val="left" w:pos="505"/>
                    </w:tabs>
                    <w:autoSpaceDN/>
                    <w:snapToGrid w:val="0"/>
                    <w:ind w:right="273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4F0BC3" w:rsidRPr="002C58C4" w:rsidRDefault="004F0BC3" w:rsidP="00E4690A">
                  <w:pPr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4F0BC3" w:rsidRPr="002C58C4" w:rsidRDefault="004F0BC3" w:rsidP="00E4690A">
                  <w:pPr>
                    <w:ind w:left="-108" w:right="47"/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71" w:type="dxa"/>
                  <w:vAlign w:val="center"/>
                </w:tcPr>
                <w:p w:rsidR="004F0BC3" w:rsidRPr="002C58C4" w:rsidRDefault="004F0BC3" w:rsidP="00E4690A">
                  <w:pPr>
                    <w:pStyle w:val="TableContents"/>
                    <w:snapToGrid w:val="0"/>
                    <w:ind w:left="-78" w:right="-108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E4690A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E4690A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18" w:type="dxa"/>
                  <w:vAlign w:val="center"/>
                </w:tcPr>
                <w:p w:rsidR="004F0BC3" w:rsidRPr="002C58C4" w:rsidRDefault="004F0BC3" w:rsidP="00E4690A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4F0BC3" w:rsidTr="00B42D33">
              <w:tc>
                <w:tcPr>
                  <w:tcW w:w="917" w:type="dxa"/>
                </w:tcPr>
                <w:p w:rsidR="004F0BC3" w:rsidRPr="002C58C4" w:rsidRDefault="004F0BC3" w:rsidP="00F61EE3">
                  <w:pPr>
                    <w:jc w:val="both"/>
                  </w:pPr>
                  <w:r w:rsidRPr="002C58C4">
                    <w:t xml:space="preserve">областной бюджет </w:t>
                  </w:r>
                </w:p>
              </w:tc>
              <w:tc>
                <w:tcPr>
                  <w:tcW w:w="917" w:type="dxa"/>
                </w:tcPr>
                <w:p w:rsidR="004F0BC3" w:rsidRDefault="004F0BC3" w:rsidP="002239E6">
                  <w:pPr>
                    <w:pStyle w:val="TableContents"/>
                    <w:tabs>
                      <w:tab w:val="left" w:pos="505"/>
                    </w:tabs>
                    <w:autoSpaceDN/>
                    <w:snapToGrid w:val="0"/>
                    <w:ind w:right="273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4F0BC3" w:rsidRPr="002C58C4" w:rsidRDefault="004F0BC3" w:rsidP="000D2F82">
                  <w:pPr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4F0BC3" w:rsidRPr="002C58C4" w:rsidRDefault="004F0BC3" w:rsidP="000D2F82">
                  <w:pPr>
                    <w:ind w:left="-108"/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71" w:type="dxa"/>
                  <w:vAlign w:val="center"/>
                </w:tcPr>
                <w:p w:rsidR="004F0BC3" w:rsidRPr="002C58C4" w:rsidRDefault="004F0BC3" w:rsidP="000D2F82">
                  <w:pPr>
                    <w:pStyle w:val="TableContents"/>
                    <w:snapToGrid w:val="0"/>
                    <w:ind w:left="-78" w:right="-108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0D2F82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0D2F82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bCs/>
                      <w:sz w:val="20"/>
                      <w:szCs w:val="20"/>
                      <w:lang w:eastAsia="ru-RU"/>
                    </w:rPr>
                  </w:pPr>
                  <w:r w:rsidRPr="002C58C4">
                    <w:rPr>
                      <w:bCs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918" w:type="dxa"/>
                  <w:vAlign w:val="center"/>
                </w:tcPr>
                <w:p w:rsidR="004F0BC3" w:rsidRPr="002C58C4" w:rsidRDefault="004F0BC3" w:rsidP="000D2F82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bCs/>
                      <w:sz w:val="20"/>
                      <w:szCs w:val="20"/>
                      <w:lang w:eastAsia="ru-RU"/>
                    </w:rPr>
                  </w:pPr>
                  <w:r w:rsidRPr="002C58C4">
                    <w:rPr>
                      <w:bCs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4F0BC3" w:rsidTr="00DA0D1A">
              <w:tc>
                <w:tcPr>
                  <w:tcW w:w="917" w:type="dxa"/>
                </w:tcPr>
                <w:p w:rsidR="004F0BC3" w:rsidRPr="002C58C4" w:rsidRDefault="004F0BC3" w:rsidP="00F61EE3">
                  <w:pPr>
                    <w:jc w:val="both"/>
                  </w:pPr>
                  <w:r w:rsidRPr="002C58C4">
                    <w:t xml:space="preserve">местный бюджет </w:t>
                  </w:r>
                </w:p>
              </w:tc>
              <w:tc>
                <w:tcPr>
                  <w:tcW w:w="917" w:type="dxa"/>
                </w:tcPr>
                <w:p w:rsidR="004F0BC3" w:rsidRPr="002C58C4" w:rsidRDefault="004F0BC3" w:rsidP="00EF00EA">
                  <w:pPr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тыс.руб</w:t>
                  </w:r>
                </w:p>
              </w:tc>
              <w:tc>
                <w:tcPr>
                  <w:tcW w:w="1129" w:type="dxa"/>
                  <w:vAlign w:val="center"/>
                </w:tcPr>
                <w:p w:rsidR="004F0BC3" w:rsidRPr="002C58C4" w:rsidRDefault="004F0BC3" w:rsidP="00EF00EA">
                  <w:pPr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5 000,00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4F0BC3" w:rsidRPr="002C58C4" w:rsidRDefault="004F0BC3" w:rsidP="00EF00EA">
                  <w:pPr>
                    <w:ind w:left="-108"/>
                    <w:jc w:val="right"/>
                    <w:rPr>
                      <w:color w:val="000000"/>
                    </w:rPr>
                  </w:pPr>
                  <w:r w:rsidRPr="002C58C4">
                    <w:rPr>
                      <w:color w:val="000000"/>
                    </w:rPr>
                    <w:t>1 000,00</w:t>
                  </w:r>
                </w:p>
              </w:tc>
              <w:tc>
                <w:tcPr>
                  <w:tcW w:w="771" w:type="dxa"/>
                  <w:vAlign w:val="center"/>
                </w:tcPr>
                <w:p w:rsidR="004F0BC3" w:rsidRPr="002C58C4" w:rsidRDefault="004F0BC3" w:rsidP="00EF00EA">
                  <w:pPr>
                    <w:pStyle w:val="TableContents"/>
                    <w:snapToGrid w:val="0"/>
                    <w:ind w:left="-78" w:right="-108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EF00EA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EF00EA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918" w:type="dxa"/>
                  <w:vAlign w:val="center"/>
                </w:tcPr>
                <w:p w:rsidR="004F0BC3" w:rsidRPr="002C58C4" w:rsidRDefault="004F0BC3" w:rsidP="00EF00EA">
                  <w:pPr>
                    <w:pStyle w:val="TableContents"/>
                    <w:snapToGrid w:val="0"/>
                    <w:ind w:left="-48" w:right="-113"/>
                    <w:jc w:val="right"/>
                    <w:rPr>
                      <w:sz w:val="20"/>
                      <w:szCs w:val="20"/>
                    </w:rPr>
                  </w:pPr>
                  <w:r w:rsidRPr="002C58C4">
                    <w:rPr>
                      <w:sz w:val="20"/>
                      <w:szCs w:val="20"/>
                    </w:rPr>
                    <w:t>1 000,00</w:t>
                  </w:r>
                </w:p>
              </w:tc>
            </w:tr>
            <w:tr w:rsidR="004F0BC3" w:rsidTr="00123F1C">
              <w:tc>
                <w:tcPr>
                  <w:tcW w:w="917" w:type="dxa"/>
                </w:tcPr>
                <w:p w:rsidR="004F0BC3" w:rsidRPr="002C58C4" w:rsidRDefault="004F0BC3" w:rsidP="00F61EE3">
                  <w:pPr>
                    <w:jc w:val="both"/>
                  </w:pPr>
                  <w:r w:rsidRPr="002C58C4">
                    <w:t xml:space="preserve">внебюджетные источники  </w:t>
                  </w:r>
                </w:p>
              </w:tc>
              <w:tc>
                <w:tcPr>
                  <w:tcW w:w="917" w:type="dxa"/>
                </w:tcPr>
                <w:p w:rsidR="004F0BC3" w:rsidRDefault="004F0BC3" w:rsidP="002239E6">
                  <w:pPr>
                    <w:pStyle w:val="TableContents"/>
                    <w:tabs>
                      <w:tab w:val="left" w:pos="505"/>
                    </w:tabs>
                    <w:autoSpaceDN/>
                    <w:snapToGrid w:val="0"/>
                    <w:ind w:right="273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4F0BC3" w:rsidRPr="002C58C4" w:rsidRDefault="004F0BC3" w:rsidP="008160D6">
                  <w:pPr>
                    <w:pStyle w:val="TableContents"/>
                    <w:snapToGrid w:val="0"/>
                    <w:jc w:val="right"/>
                    <w:rPr>
                      <w:rFonts w:cs="Courier New"/>
                      <w:sz w:val="20"/>
                      <w:szCs w:val="20"/>
                    </w:rPr>
                  </w:pPr>
                  <w:r w:rsidRPr="002C58C4">
                    <w:rPr>
                      <w:rFonts w:cs="Courier Ne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4F0BC3" w:rsidRPr="002C58C4" w:rsidRDefault="004F0BC3" w:rsidP="008160D6">
                  <w:pPr>
                    <w:pStyle w:val="TableContents"/>
                    <w:snapToGrid w:val="0"/>
                    <w:jc w:val="right"/>
                    <w:rPr>
                      <w:rFonts w:cs="Courier New"/>
                      <w:sz w:val="20"/>
                      <w:szCs w:val="20"/>
                    </w:rPr>
                  </w:pPr>
                  <w:r w:rsidRPr="002C58C4">
                    <w:rPr>
                      <w:rFonts w:cs="Courier Ne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71" w:type="dxa"/>
                  <w:vAlign w:val="center"/>
                </w:tcPr>
                <w:p w:rsidR="004F0BC3" w:rsidRPr="002C58C4" w:rsidRDefault="004F0BC3" w:rsidP="008160D6">
                  <w:pPr>
                    <w:pStyle w:val="TableContents"/>
                    <w:snapToGrid w:val="0"/>
                    <w:jc w:val="right"/>
                    <w:rPr>
                      <w:rFonts w:cs="Courier New"/>
                      <w:sz w:val="20"/>
                      <w:szCs w:val="20"/>
                    </w:rPr>
                  </w:pPr>
                  <w:r w:rsidRPr="002C58C4">
                    <w:rPr>
                      <w:rFonts w:cs="Courier Ne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8160D6">
                  <w:pPr>
                    <w:pStyle w:val="TableContents"/>
                    <w:snapToGrid w:val="0"/>
                    <w:jc w:val="right"/>
                    <w:rPr>
                      <w:rFonts w:cs="Courier New"/>
                      <w:sz w:val="20"/>
                      <w:szCs w:val="20"/>
                    </w:rPr>
                  </w:pPr>
                  <w:r w:rsidRPr="002C58C4">
                    <w:rPr>
                      <w:rFonts w:cs="Courier Ne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17" w:type="dxa"/>
                  <w:vAlign w:val="center"/>
                </w:tcPr>
                <w:p w:rsidR="004F0BC3" w:rsidRPr="002C58C4" w:rsidRDefault="004F0BC3" w:rsidP="008160D6">
                  <w:pPr>
                    <w:pStyle w:val="TableContents"/>
                    <w:snapToGrid w:val="0"/>
                    <w:jc w:val="right"/>
                    <w:rPr>
                      <w:rFonts w:cs="Courier New"/>
                      <w:sz w:val="20"/>
                      <w:szCs w:val="20"/>
                    </w:rPr>
                  </w:pPr>
                  <w:r w:rsidRPr="002C58C4">
                    <w:rPr>
                      <w:rFonts w:cs="Courier New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18" w:type="dxa"/>
                  <w:vAlign w:val="center"/>
                </w:tcPr>
                <w:p w:rsidR="004F0BC3" w:rsidRPr="002C58C4" w:rsidRDefault="004F0BC3" w:rsidP="008160D6">
                  <w:pPr>
                    <w:pStyle w:val="TableContents"/>
                    <w:snapToGrid w:val="0"/>
                    <w:jc w:val="right"/>
                    <w:rPr>
                      <w:rFonts w:cs="Courier New"/>
                      <w:sz w:val="20"/>
                      <w:szCs w:val="20"/>
                    </w:rPr>
                  </w:pPr>
                  <w:r w:rsidRPr="002C58C4">
                    <w:rPr>
                      <w:rFonts w:cs="Courier New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FF6DD7" w:rsidRDefault="00FF6DD7" w:rsidP="002239E6">
            <w:pPr>
              <w:pStyle w:val="TableContents"/>
              <w:tabs>
                <w:tab w:val="left" w:pos="505"/>
              </w:tabs>
              <w:autoSpaceDN/>
              <w:snapToGrid w:val="0"/>
              <w:ind w:right="273"/>
              <w:jc w:val="both"/>
              <w:rPr>
                <w:lang w:val="ru-RU"/>
              </w:rPr>
            </w:pPr>
          </w:p>
        </w:tc>
      </w:tr>
      <w:tr w:rsidR="00F27893" w:rsidTr="00011633">
        <w:trPr>
          <w:trHeight w:val="465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jc w:val="center"/>
              <w:rPr>
                <w:rFonts w:eastAsiaTheme="minorHAnsi"/>
                <w:kern w:val="2"/>
                <w:lang w:eastAsia="fa-IR" w:bidi="fa-IR"/>
              </w:rPr>
            </w:pPr>
            <w:r>
              <w:lastRenderedPageBreak/>
              <w:t>9.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shd w:val="clear" w:color="auto" w:fill="FFFF99"/>
                <w:lang w:eastAsia="fa-IR" w:bidi="fa-IR"/>
              </w:rPr>
            </w:pPr>
            <w:r>
              <w:t>Ожидаемые результаты реализации муниципальной подпрограммы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893" w:rsidRDefault="00F27893" w:rsidP="002239E6">
            <w:pPr>
              <w:pStyle w:val="Standard"/>
              <w:ind w:left="132" w:right="273"/>
              <w:jc w:val="both"/>
              <w:rPr>
                <w:rFonts w:eastAsia="Andale Sans UI"/>
                <w:kern w:val="2"/>
                <w:lang w:eastAsia="fa-IR" w:bidi="fa-IR"/>
              </w:rPr>
            </w:pPr>
            <w:r>
              <w:rPr>
                <w:rFonts w:eastAsia="Calibri"/>
              </w:rPr>
              <w:t>1.</w:t>
            </w:r>
            <w:r>
              <w:t xml:space="preserve"> Сохранение количества детей, охваченных отдыхом, оздоровлением и занятостью не менее 225 человек.</w:t>
            </w:r>
          </w:p>
          <w:p w:rsidR="00F27893" w:rsidRDefault="00F27893" w:rsidP="002239E6">
            <w:pPr>
              <w:pStyle w:val="TableContents"/>
              <w:snapToGrid w:val="0"/>
              <w:ind w:left="132" w:right="273"/>
              <w:jc w:val="both"/>
              <w:rPr>
                <w:bCs/>
              </w:rPr>
            </w:pPr>
            <w:r>
              <w:t xml:space="preserve">2. </w:t>
            </w:r>
            <w:r>
              <w:rPr>
                <w:bCs/>
              </w:rPr>
              <w:t>100% укомплектование кадрового состава палаточного лагеря «Тихоокеанец».</w:t>
            </w:r>
          </w:p>
          <w:p w:rsidR="00F27893" w:rsidRPr="002C58C4" w:rsidRDefault="00F27893" w:rsidP="002239E6">
            <w:pPr>
              <w:pStyle w:val="TableContents"/>
              <w:snapToGrid w:val="0"/>
              <w:ind w:left="132" w:right="273"/>
              <w:jc w:val="both"/>
              <w:rPr>
                <w:bCs/>
                <w:lang w:val="ru-RU"/>
              </w:rPr>
            </w:pPr>
            <w:r>
              <w:rPr>
                <w:bCs/>
              </w:rPr>
              <w:t xml:space="preserve">3. Повышение </w:t>
            </w:r>
            <w:r w:rsidR="002C58C4">
              <w:rPr>
                <w:bCs/>
                <w:lang w:val="ru-RU"/>
              </w:rPr>
              <w:t xml:space="preserve">оценки </w:t>
            </w:r>
            <w:r>
              <w:rPr>
                <w:bCs/>
              </w:rPr>
              <w:t>эффективности оздоровления детей</w:t>
            </w:r>
            <w:r w:rsidR="002C58C4">
              <w:rPr>
                <w:bCs/>
                <w:lang w:val="ru-RU"/>
              </w:rPr>
              <w:t>, отдыхающих в ДОЛ «Тихоокеанец»</w:t>
            </w:r>
            <w:r>
              <w:rPr>
                <w:bCs/>
              </w:rPr>
              <w:t xml:space="preserve"> в летний период</w:t>
            </w:r>
            <w:r w:rsidR="004F0BC3">
              <w:rPr>
                <w:bCs/>
                <w:lang w:val="ru-RU"/>
              </w:rPr>
              <w:t>,</w:t>
            </w:r>
            <w:r w:rsidR="002C58C4">
              <w:rPr>
                <w:bCs/>
                <w:lang w:val="ru-RU"/>
              </w:rPr>
              <w:t xml:space="preserve"> к 2024 году</w:t>
            </w:r>
            <w:r w:rsidR="002C58C4">
              <w:rPr>
                <w:bCs/>
              </w:rPr>
              <w:t xml:space="preserve"> до 98%</w:t>
            </w:r>
            <w:r w:rsidR="002C58C4">
              <w:rPr>
                <w:bCs/>
                <w:lang w:val="ru-RU"/>
              </w:rPr>
              <w:t>.</w:t>
            </w:r>
          </w:p>
          <w:p w:rsidR="00F27893" w:rsidRDefault="00F27893" w:rsidP="002239E6">
            <w:pPr>
              <w:pStyle w:val="TableContents"/>
              <w:snapToGrid w:val="0"/>
              <w:ind w:left="132" w:right="273"/>
              <w:jc w:val="both"/>
              <w:rPr>
                <w:rFonts w:eastAsiaTheme="minorHAnsi"/>
                <w:kern w:val="2"/>
                <w:lang w:eastAsia="fa-IR" w:bidi="fa-IR"/>
              </w:rPr>
            </w:pPr>
          </w:p>
        </w:tc>
      </w:tr>
      <w:tr w:rsidR="00F27893" w:rsidTr="00011633">
        <w:trPr>
          <w:trHeight w:val="465"/>
        </w:trPr>
        <w:tc>
          <w:tcPr>
            <w:tcW w:w="4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jc w:val="center"/>
              <w:rPr>
                <w:rFonts w:eastAsiaTheme="minorHAnsi"/>
                <w:kern w:val="2"/>
                <w:lang w:eastAsia="fa-IR" w:bidi="fa-IR"/>
              </w:rPr>
            </w:pPr>
            <w:r>
              <w:t>10.</w:t>
            </w:r>
          </w:p>
        </w:tc>
        <w:tc>
          <w:tcPr>
            <w:tcW w:w="1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7893" w:rsidRDefault="00F27893" w:rsidP="002239E6">
            <w:pPr>
              <w:pStyle w:val="TableContents"/>
              <w:snapToGrid w:val="0"/>
              <w:ind w:left="127"/>
              <w:rPr>
                <w:rFonts w:eastAsiaTheme="minorHAnsi"/>
                <w:kern w:val="2"/>
                <w:shd w:val="clear" w:color="auto" w:fill="FFFF99"/>
                <w:lang w:eastAsia="fa-IR" w:bidi="fa-IR"/>
              </w:rPr>
            </w:pPr>
            <w:r>
              <w:t>Система  управления и контроля муниципальной подпрограммы</w:t>
            </w:r>
          </w:p>
        </w:tc>
        <w:tc>
          <w:tcPr>
            <w:tcW w:w="7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7893" w:rsidRPr="00853A59" w:rsidRDefault="00F27893" w:rsidP="002239E6">
            <w:pPr>
              <w:ind w:left="132" w:right="273"/>
              <w:jc w:val="both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 w:rsidRPr="00853A59">
              <w:rPr>
                <w:sz w:val="24"/>
                <w:szCs w:val="24"/>
              </w:rPr>
              <w:t>Координацию и организацию исполнения мероприятий подпрограммы осуществляет Комитет по образованию администрации ЗГМО.</w:t>
            </w:r>
          </w:p>
          <w:p w:rsidR="00F27893" w:rsidRDefault="00F27893" w:rsidP="002239E6">
            <w:pPr>
              <w:pStyle w:val="Standard"/>
              <w:ind w:left="132" w:right="273"/>
              <w:jc w:val="both"/>
              <w:rPr>
                <w:bCs/>
                <w:kern w:val="2"/>
                <w:lang w:eastAsia="fa-IR" w:bidi="fa-IR"/>
              </w:rPr>
            </w:pPr>
            <w:r w:rsidRPr="00853A59">
              <w:t>Контроль за исполнением подпрограммы осуществляется заместителем мэра городского округа по социальным  вопросам, председателем комитета по социальной политике.</w:t>
            </w:r>
          </w:p>
        </w:tc>
      </w:tr>
    </w:tbl>
    <w:p w:rsidR="00F27893" w:rsidRDefault="00F27893" w:rsidP="00F27893">
      <w:pPr>
        <w:pStyle w:val="Standard"/>
        <w:tabs>
          <w:tab w:val="left" w:pos="1276"/>
        </w:tabs>
        <w:suppressAutoHyphens w:val="0"/>
        <w:rPr>
          <w:rFonts w:eastAsia="Calibri"/>
          <w:b/>
          <w:bCs/>
          <w:kern w:val="2"/>
          <w:lang w:eastAsia="fa-IR" w:bidi="fa-IR"/>
        </w:rPr>
      </w:pPr>
    </w:p>
    <w:p w:rsidR="00F27893" w:rsidRDefault="00F27893" w:rsidP="00F27893">
      <w:pPr>
        <w:pStyle w:val="Standard"/>
        <w:ind w:firstLine="709"/>
        <w:jc w:val="both"/>
        <w:rPr>
          <w:rFonts w:eastAsia="Calibri"/>
          <w:b/>
          <w:bCs/>
        </w:rPr>
      </w:pPr>
    </w:p>
    <w:p w:rsidR="00F27893" w:rsidRDefault="00F27893" w:rsidP="00F27893">
      <w:pPr>
        <w:pStyle w:val="Standard"/>
        <w:ind w:firstLine="709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Раздел 2. Характеристика текущего состояния сферы реализации подпрограммы</w:t>
      </w:r>
    </w:p>
    <w:p w:rsidR="00F27893" w:rsidRDefault="00F27893" w:rsidP="00F27893">
      <w:pPr>
        <w:pStyle w:val="Standard"/>
        <w:ind w:firstLine="709"/>
        <w:jc w:val="both"/>
        <w:rPr>
          <w:color w:val="FF0000"/>
          <w:spacing w:val="-10"/>
          <w:lang w:eastAsia="ar-SA"/>
        </w:rPr>
      </w:pPr>
    </w:p>
    <w:p w:rsidR="00F27893" w:rsidRPr="00853A59" w:rsidRDefault="00F27893" w:rsidP="00853A59">
      <w:pPr>
        <w:ind w:firstLine="708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Оздоровительный детский лагерь «Тихоокеанец» был основан в прошлом столети</w:t>
      </w:r>
      <w:r w:rsidR="002C58C4">
        <w:rPr>
          <w:sz w:val="24"/>
          <w:szCs w:val="24"/>
        </w:rPr>
        <w:t>и</w:t>
      </w:r>
      <w:r w:rsidRPr="00853A59">
        <w:rPr>
          <w:sz w:val="24"/>
          <w:szCs w:val="24"/>
        </w:rPr>
        <w:t xml:space="preserve">. Загородный лагерь расположен вблизи поселка Н.Хазан на берегу р.Ока и предназначен для отдыха детей в каникулярное время. </w:t>
      </w:r>
    </w:p>
    <w:p w:rsidR="00F27893" w:rsidRPr="00853A59" w:rsidRDefault="00F27893" w:rsidP="00853A59">
      <w:pPr>
        <w:jc w:val="both"/>
        <w:rPr>
          <w:sz w:val="24"/>
          <w:szCs w:val="24"/>
        </w:rPr>
      </w:pPr>
      <w:r w:rsidRPr="00853A59">
        <w:rPr>
          <w:rFonts w:ascii="inherit" w:hAnsi="inherit"/>
          <w:color w:val="000000"/>
          <w:sz w:val="24"/>
          <w:szCs w:val="24"/>
        </w:rPr>
        <w:t xml:space="preserve">В 2008 году «Тихоокеанец» провел последнюю летнюю смену и больше не эксплуатировался. Но потребность в отдыхе за пределами города – на свежем воздухе на берегу реки – осталась, поэтому в 2018 году муниципалитетом было принято решение восстановить лагерь уже в новом качестве, с прицелом на полное его функционирование в будущем. </w:t>
      </w:r>
      <w:r w:rsidRPr="00853A59">
        <w:rPr>
          <w:sz w:val="24"/>
          <w:szCs w:val="24"/>
        </w:rPr>
        <w:t xml:space="preserve">За годы консервации территория заросла сосняком и кустарником, обветшали деревянные корпуса, обновления требовали системы освещения и водоснабжения, ограждение лагеря. К середине апреля 2018 г. была проделана масштабная работа: полностью отремонтирован один из корпусов (где разместилась столовая и зал для проведения мероприятий), реконструированы баня, зал тяжелой атлетики и другие вспомогательные постройки. </w:t>
      </w:r>
    </w:p>
    <w:p w:rsidR="00F27893" w:rsidRPr="00853A59" w:rsidRDefault="00F27893" w:rsidP="00853A59">
      <w:pPr>
        <w:pStyle w:val="Standard"/>
        <w:ind w:firstLine="709"/>
        <w:jc w:val="both"/>
      </w:pPr>
      <w:r w:rsidRPr="00853A59">
        <w:t>После 9 лет вынужденной консервации детский оздоровительный лагерь «Тихоокеанец» возобновил свою работу в качестве лагеря палаточного типа и 10 июля 2018 г. на 14 дней открыл свои двери для 80 детей – учащихся МБУ ДО «ДЮСШ имени Г.М. Сергеева» и других активных детей  города Зимы в возрасте от 11 до 18 лет.</w:t>
      </w:r>
    </w:p>
    <w:p w:rsidR="00F27893" w:rsidRPr="00853A59" w:rsidRDefault="00F27893" w:rsidP="00853A59">
      <w:pPr>
        <w:jc w:val="both"/>
        <w:rPr>
          <w:spacing w:val="-4"/>
          <w:sz w:val="24"/>
          <w:szCs w:val="24"/>
        </w:rPr>
      </w:pPr>
      <w:r w:rsidRPr="00853A59">
        <w:rPr>
          <w:sz w:val="24"/>
          <w:szCs w:val="24"/>
        </w:rPr>
        <w:t>Спустя год, в</w:t>
      </w:r>
      <w:r w:rsidRPr="00853A59">
        <w:rPr>
          <w:spacing w:val="-4"/>
          <w:sz w:val="24"/>
          <w:szCs w:val="24"/>
        </w:rPr>
        <w:t xml:space="preserve"> период летней оздоровительной кампании 2019 года в детском оздоровительном лагере палаточного типа «Тихоокеанец» было проведено 3 летних смены по 14 дней каждая, в течение которых было оздоровлено уже 225 детей в возрасте от 7 до 17 лет. </w:t>
      </w:r>
    </w:p>
    <w:p w:rsidR="00F27893" w:rsidRPr="00853A59" w:rsidRDefault="00F27893" w:rsidP="00853A59">
      <w:pPr>
        <w:pStyle w:val="Standard"/>
        <w:ind w:firstLine="709"/>
        <w:jc w:val="both"/>
        <w:rPr>
          <w:lang w:eastAsia="ar-SA"/>
        </w:rPr>
      </w:pPr>
      <w:r w:rsidRPr="00853A59">
        <w:rPr>
          <w:spacing w:val="-10"/>
          <w:lang w:eastAsia="ar-SA"/>
        </w:rPr>
        <w:t xml:space="preserve">На территории города Зимы проживает </w:t>
      </w:r>
      <w:r w:rsidRPr="00853A59">
        <w:rPr>
          <w:lang w:eastAsia="ar-SA"/>
        </w:rPr>
        <w:t xml:space="preserve">4830 несовершеннолетних в возрасте от 6 до 18 лет, из них 4012 детей и подростков обучается в образовательных организациях города. Главная задача администрации Зиминского городского муниципального образования </w:t>
      </w:r>
      <w:r w:rsidRPr="00853A59">
        <w:rPr>
          <w:lang w:eastAsia="ar-SA"/>
        </w:rPr>
        <w:lastRenderedPageBreak/>
        <w:t>оз</w:t>
      </w:r>
      <w:r w:rsidR="002C58C4">
        <w:rPr>
          <w:lang w:eastAsia="ar-SA"/>
        </w:rPr>
        <w:t xml:space="preserve">доровить как можно больше юных </w:t>
      </w:r>
      <w:r w:rsidR="002C58C4">
        <w:rPr>
          <w:lang w:val="ru-RU" w:eastAsia="ar-SA"/>
        </w:rPr>
        <w:t>з</w:t>
      </w:r>
      <w:r w:rsidRPr="00853A59">
        <w:rPr>
          <w:lang w:eastAsia="ar-SA"/>
        </w:rPr>
        <w:t>иминцев в летний период. Бо</w:t>
      </w:r>
      <w:r w:rsidR="002C58C4">
        <w:rPr>
          <w:lang w:eastAsia="ar-SA"/>
        </w:rPr>
        <w:t>льшой объем данной работы ложит</w:t>
      </w:r>
      <w:r w:rsidRPr="00853A59">
        <w:rPr>
          <w:lang w:eastAsia="ar-SA"/>
        </w:rPr>
        <w:t>ся на плечи пришкольных лагерей дневного пребывания. С возобновлением работы загородного лагеря не только увеличилось количество детей</w:t>
      </w:r>
      <w:r w:rsidR="002C58C4">
        <w:rPr>
          <w:lang w:val="ru-RU" w:eastAsia="ar-SA"/>
        </w:rPr>
        <w:t>,</w:t>
      </w:r>
      <w:r w:rsidRPr="00853A59">
        <w:rPr>
          <w:lang w:eastAsia="ar-SA"/>
        </w:rPr>
        <w:t xml:space="preserve"> охваченных летней занятостью и оздоровлением, но и  повысилась эффективность всей летней оздоровительной компании. </w:t>
      </w:r>
    </w:p>
    <w:p w:rsidR="00F27893" w:rsidRPr="00853A59" w:rsidRDefault="00F27893" w:rsidP="00853A59">
      <w:pPr>
        <w:pStyle w:val="Standard"/>
        <w:ind w:firstLine="709"/>
        <w:jc w:val="both"/>
        <w:rPr>
          <w:rFonts w:eastAsia="Andale Sans UI"/>
          <w:lang w:eastAsia="fa-IR" w:bidi="fa-IR"/>
        </w:rPr>
      </w:pPr>
      <w:r w:rsidRPr="00853A59">
        <w:t xml:space="preserve">Отличительная особенность ДОЛ «Тихоокеанец» заключается в условиях круглосуточного пребывания детей в загородном палаточном лагере с имеющимися обустроенными спортивными площадками, позволяющими решать одну из главных задач нашего общества – воспитание здорового, физически развитого и гармонически совершенного поколения. Современные дети посвящают много времени учёбе, компьютерным играм и электронным гаджетам, тем самым сокращая часы для активной деятельности. К тому же редкий школьник в обычной жизни умеет придерживаться правильного режима дня, но этому можно научиться в условиях лагеря. В условиях загородного лагеря происходит оздоровление детей, удовлетворяются потребности работающих родителей в присмотре, уходе за детьми, а также осуществляется профилактика правонарушений среди детей и подростков. Положительной стороной организации работы загородного лагеря является социальная поддержка детей из семей, находящихся в трудной жизненной ситуации, одиноких родителей, многодетных семей. </w:t>
      </w:r>
    </w:p>
    <w:p w:rsidR="00F27893" w:rsidRPr="00853A59" w:rsidRDefault="00F27893" w:rsidP="00853A59">
      <w:pPr>
        <w:pStyle w:val="Standard"/>
        <w:ind w:firstLine="709"/>
        <w:jc w:val="both"/>
        <w:rPr>
          <w:lang w:eastAsia="ar-SA"/>
        </w:rPr>
      </w:pPr>
      <w:r w:rsidRPr="00853A59">
        <w:rPr>
          <w:bCs/>
          <w:lang w:eastAsia="ru-RU"/>
        </w:rPr>
        <w:t>По данным ежегодного мониторинга доля детей первой и второй гру</w:t>
      </w:r>
      <w:r w:rsidR="002C58C4">
        <w:rPr>
          <w:bCs/>
          <w:lang w:eastAsia="ru-RU"/>
        </w:rPr>
        <w:t>пп здоровья в общей численности</w:t>
      </w:r>
      <w:r w:rsidRPr="00853A59">
        <w:rPr>
          <w:bCs/>
          <w:lang w:eastAsia="ru-RU"/>
        </w:rPr>
        <w:t xml:space="preserve"> обучающихся в муниципальных общеобразовательных учреждениях, в 2018 году составила 87 процентов. Увеличению показателя способствует целый комплекс реализуемых в системе образования города мероприятий, связанных с организацией школьного питания, медицинским обслуживанием, проведением своевременной диспансеризации детей, обеспечением санитарно-эпидемиологического благополучия в ОО.</w:t>
      </w:r>
    </w:p>
    <w:p w:rsidR="00F27893" w:rsidRPr="00853A59" w:rsidRDefault="00F27893" w:rsidP="00853A59">
      <w:pPr>
        <w:widowControl/>
        <w:ind w:firstLine="708"/>
        <w:jc w:val="both"/>
        <w:rPr>
          <w:sz w:val="24"/>
          <w:szCs w:val="24"/>
          <w:lang w:eastAsia="ar-SA"/>
        </w:rPr>
      </w:pPr>
    </w:p>
    <w:p w:rsidR="00F27893" w:rsidRPr="00853A59" w:rsidRDefault="00F27893" w:rsidP="00853A59">
      <w:pPr>
        <w:widowControl/>
        <w:ind w:firstLine="708"/>
        <w:jc w:val="both"/>
        <w:rPr>
          <w:sz w:val="24"/>
          <w:szCs w:val="24"/>
          <w:lang w:eastAsia="ar-SA"/>
        </w:rPr>
      </w:pPr>
      <w:r w:rsidRPr="00853A59">
        <w:rPr>
          <w:sz w:val="24"/>
          <w:szCs w:val="24"/>
          <w:lang w:eastAsia="ar-SA"/>
        </w:rPr>
        <w:t>Распределение обучающихся в ОО по группам здоровья</w:t>
      </w:r>
    </w:p>
    <w:p w:rsidR="00F27893" w:rsidRPr="00853A59" w:rsidRDefault="00F27893" w:rsidP="00853A59">
      <w:pPr>
        <w:widowControl/>
        <w:ind w:firstLine="708"/>
        <w:jc w:val="both"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1"/>
        <w:gridCol w:w="2464"/>
        <w:gridCol w:w="2464"/>
      </w:tblGrid>
      <w:tr w:rsidR="00F27893" w:rsidRPr="00853A59" w:rsidTr="00F2789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Группа здоровья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Количество детей</w:t>
            </w:r>
          </w:p>
        </w:tc>
      </w:tr>
      <w:tr w:rsidR="00F27893" w:rsidRPr="00853A59" w:rsidTr="00F278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Pr="00853A59" w:rsidRDefault="00F27893" w:rsidP="00853A59">
            <w:pPr>
              <w:widowControl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Pr="00853A59" w:rsidRDefault="00F27893" w:rsidP="00853A59">
            <w:pPr>
              <w:widowControl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2016-2017 уч. год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2017-2018 уч. год</w:t>
            </w:r>
          </w:p>
        </w:tc>
      </w:tr>
      <w:tr w:rsidR="00F27893" w:rsidRPr="00853A59" w:rsidTr="00F278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1 группа здоровья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739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781</w:t>
            </w:r>
          </w:p>
        </w:tc>
      </w:tr>
      <w:tr w:rsidR="00F27893" w:rsidRPr="00853A59" w:rsidTr="00F278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 группа здоровья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2614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2744</w:t>
            </w:r>
          </w:p>
        </w:tc>
      </w:tr>
      <w:tr w:rsidR="00F27893" w:rsidRPr="00853A59" w:rsidTr="00F278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3 группа здоровья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478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405</w:t>
            </w:r>
          </w:p>
        </w:tc>
      </w:tr>
      <w:tr w:rsidR="00F27893" w:rsidRPr="00853A59" w:rsidTr="00F278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4 группа здоровья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Pr="00853A59" w:rsidRDefault="00F27893" w:rsidP="00853A59">
            <w:pPr>
              <w:widowControl/>
              <w:spacing w:line="276" w:lineRule="auto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853A59">
              <w:rPr>
                <w:sz w:val="24"/>
                <w:szCs w:val="24"/>
                <w:lang w:eastAsia="ar-SA"/>
              </w:rPr>
              <w:t>125</w:t>
            </w:r>
          </w:p>
        </w:tc>
      </w:tr>
    </w:tbl>
    <w:p w:rsidR="00F27893" w:rsidRPr="00853A59" w:rsidRDefault="00F27893" w:rsidP="00853A59">
      <w:pPr>
        <w:pStyle w:val="Textbody"/>
        <w:spacing w:after="0"/>
        <w:jc w:val="both"/>
        <w:rPr>
          <w:rFonts w:eastAsia="Times New Roman"/>
          <w:kern w:val="2"/>
          <w:lang w:eastAsia="ar-SA" w:bidi="ar-SA"/>
        </w:rPr>
      </w:pPr>
    </w:p>
    <w:p w:rsidR="00F27893" w:rsidRPr="00853A59" w:rsidRDefault="00F27893" w:rsidP="00853A59">
      <w:pPr>
        <w:pStyle w:val="Textbody"/>
        <w:spacing w:after="0"/>
        <w:ind w:firstLine="709"/>
        <w:jc w:val="both"/>
        <w:rPr>
          <w:rFonts w:eastAsia="Times New Roman"/>
          <w:lang w:eastAsia="ar-SA" w:bidi="ar-SA"/>
        </w:rPr>
      </w:pPr>
      <w:r w:rsidRPr="00853A59">
        <w:rPr>
          <w:rFonts w:eastAsia="Times New Roman"/>
          <w:lang w:eastAsia="ar-SA" w:bidi="ar-SA"/>
        </w:rPr>
        <w:t>Данная положительная динамика была достигнута, в том числе, и за счет планомерной работы по организации отдыха и оздоровления детей не только в летний каникулярный период, но и в течение учебного года (зимние, осенние, весенние каникулы), проводимой администрацией города Зимы во взаимодействии с надзорными органами, иными учреждениями и организациями, расположенными на территории города.</w:t>
      </w:r>
    </w:p>
    <w:p w:rsidR="00F27893" w:rsidRPr="00853A59" w:rsidRDefault="00F27893" w:rsidP="00853A59">
      <w:pPr>
        <w:tabs>
          <w:tab w:val="left" w:pos="-2552"/>
          <w:tab w:val="left" w:pos="-2410"/>
        </w:tabs>
        <w:jc w:val="both"/>
        <w:rPr>
          <w:rFonts w:eastAsia="Andale Sans UI"/>
          <w:sz w:val="24"/>
          <w:szCs w:val="24"/>
          <w:lang w:eastAsia="fa-IR" w:bidi="fa-IR"/>
        </w:rPr>
      </w:pPr>
      <w:r w:rsidRPr="00853A59">
        <w:rPr>
          <w:spacing w:val="-4"/>
          <w:sz w:val="24"/>
          <w:szCs w:val="24"/>
        </w:rPr>
        <w:t xml:space="preserve">           </w:t>
      </w:r>
      <w:r w:rsidRPr="00853A59">
        <w:rPr>
          <w:sz w:val="24"/>
          <w:szCs w:val="24"/>
        </w:rPr>
        <w:t>Ежегодно администрацией ЗГМО оформляются документы на получение субсидии из министерства социального развития, опеки и попечительства Иркутской области на питание детей в лагерях дневного пребывания, а теперь и в детском оздоровительном лагере палаточного типа «Тихоокеанец».</w:t>
      </w:r>
    </w:p>
    <w:p w:rsidR="00F27893" w:rsidRPr="00853A59" w:rsidRDefault="00F27893" w:rsidP="00853A59">
      <w:pPr>
        <w:pStyle w:val="Textbody"/>
        <w:spacing w:after="0"/>
        <w:ind w:firstLine="709"/>
        <w:jc w:val="both"/>
        <w:rPr>
          <w:rFonts w:eastAsia="Times New Roman"/>
          <w:lang w:eastAsia="ar-SA" w:bidi="ar-SA"/>
        </w:rPr>
      </w:pPr>
      <w:r w:rsidRPr="00853A59">
        <w:rPr>
          <w:rFonts w:eastAsia="Times New Roman"/>
          <w:lang w:eastAsia="ar-SA" w:bidi="ar-SA"/>
        </w:rPr>
        <w:t xml:space="preserve">По итогам работы лагеря ежегодно по окончанию каждой смены подводятся итоги по </w:t>
      </w:r>
      <w:r w:rsidRPr="00853A59">
        <w:t>эффективности оздоровления детей на основании данных медицинских работников лагеря. Так оценка эффективности оздоровления за три сезона 2019 года составила:</w:t>
      </w:r>
    </w:p>
    <w:p w:rsidR="00F27893" w:rsidRPr="00853A59" w:rsidRDefault="00F27893" w:rsidP="00853A59">
      <w:pPr>
        <w:ind w:firstLine="709"/>
        <w:jc w:val="both"/>
        <w:rPr>
          <w:rFonts w:eastAsia="Andale Sans UI"/>
          <w:sz w:val="24"/>
          <w:szCs w:val="24"/>
          <w:lang w:eastAsia="fa-IR" w:bidi="fa-IR"/>
        </w:rPr>
      </w:pPr>
      <w:r w:rsidRPr="00853A59">
        <w:rPr>
          <w:sz w:val="24"/>
          <w:szCs w:val="24"/>
        </w:rPr>
        <w:t>- высокий оздоровительный эффект – 218 человек – 96,9%;</w:t>
      </w:r>
    </w:p>
    <w:p w:rsidR="00F27893" w:rsidRPr="00853A59" w:rsidRDefault="00F27893" w:rsidP="00853A59">
      <w:pPr>
        <w:ind w:firstLine="709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- низкий оздоровительный эффект – 7 человек (3,1%);</w:t>
      </w:r>
    </w:p>
    <w:p w:rsidR="00F27893" w:rsidRPr="00853A59" w:rsidRDefault="00F27893" w:rsidP="00853A59">
      <w:pPr>
        <w:ind w:firstLine="709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- отсутствие оздоровительного эффекта – 0 человек.</w:t>
      </w:r>
    </w:p>
    <w:p w:rsidR="00F27893" w:rsidRPr="00853A59" w:rsidRDefault="00F27893" w:rsidP="00853A59">
      <w:pPr>
        <w:jc w:val="both"/>
        <w:rPr>
          <w:sz w:val="24"/>
          <w:szCs w:val="24"/>
        </w:rPr>
      </w:pPr>
      <w:r w:rsidRPr="00853A59">
        <w:rPr>
          <w:sz w:val="24"/>
          <w:szCs w:val="24"/>
        </w:rPr>
        <w:t xml:space="preserve">           В период подготовки к открытию ДОЛ составляется план–задание по подготовке ДОЛ на текущий год, который формируется с учетом полного комплекса мероприятий, </w:t>
      </w:r>
      <w:r w:rsidRPr="00853A59">
        <w:rPr>
          <w:sz w:val="24"/>
          <w:szCs w:val="24"/>
        </w:rPr>
        <w:lastRenderedPageBreak/>
        <w:t>обеспечивающих санитарно–эпидемиологическое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г. Зиме и Зиминском районе, г. Саянске.</w:t>
      </w:r>
    </w:p>
    <w:p w:rsidR="00F27893" w:rsidRPr="00853A59" w:rsidRDefault="00F27893" w:rsidP="00853A59">
      <w:pPr>
        <w:pStyle w:val="Standard"/>
        <w:jc w:val="both"/>
      </w:pPr>
      <w:r w:rsidRPr="00853A59">
        <w:t xml:space="preserve">            Согласно плану–заданию приобретается мягкий инвентарь, раскладушки, необходимая мебель, посуда, игровое и спортивное оборудование, оснащение спортивных площадок, оснащение игровой комнаты, канцтовары, дезинфицирующие и моющие средства, медикаменты, спецодежда для техперсонала. В лагере проводится косметический ремонт помещений, уборка территории, монтаж (и демонтаж) палаток. </w:t>
      </w:r>
    </w:p>
    <w:p w:rsidR="00F27893" w:rsidRPr="00853A59" w:rsidRDefault="00F27893" w:rsidP="00853A59">
      <w:pPr>
        <w:pStyle w:val="Standard"/>
        <w:ind w:firstLine="708"/>
        <w:jc w:val="both"/>
      </w:pPr>
      <w:r w:rsidRPr="00853A59">
        <w:t>Заключаются договоры, соглашения и контракты на поставку продуктов питания, организацию подвоза продуктов питания и приготовления пищи на базе ОО города, на подвоз питьевой воды, на дератизацию и дезинсекцию помещений, акарицидную обработку территории, стирку белья, вывоз мусора, вывоз бытовых отходов, услуги электроэнергии, услуги связи (мобильная связь, интернет).</w:t>
      </w:r>
    </w:p>
    <w:p w:rsidR="00F27893" w:rsidRPr="00853A59" w:rsidRDefault="00F27893" w:rsidP="00853A59">
      <w:pPr>
        <w:pStyle w:val="Standard"/>
        <w:ind w:firstLine="708"/>
        <w:jc w:val="both"/>
      </w:pPr>
      <w:r w:rsidRPr="00853A59">
        <w:t>Проводятся мероприятия по обеспечению безопасности пребывания детей и подростков в ДОЛ (монтаж уличного освещения, проверка исправности электропроводки, электрооборудования и АПС).</w:t>
      </w:r>
    </w:p>
    <w:p w:rsidR="00F27893" w:rsidRPr="00853A59" w:rsidRDefault="00F27893" w:rsidP="00853A59">
      <w:pPr>
        <w:pStyle w:val="Standard"/>
        <w:ind w:firstLine="708"/>
        <w:jc w:val="both"/>
      </w:pPr>
      <w:r w:rsidRPr="00853A59">
        <w:t>В целях кадрового обеспечения работы лагеря «Тихоокеанец»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энцефалита, курсовой подготовки педагогического персонала в сфере отдыха и оздоровления детей, обучения санитарному минимуму(аттестация по программе  учреждений отдыха и летнего оздоровления детей); осуществляется контроль прохождения медкомиссии, психиатрического освидетельствования, своевременной оплаты обследования при прохождении углубленного медосмотра работниками пищеблока (в лаборатории ООО «ЮНИЛАБ-Иркутск»).</w:t>
      </w:r>
    </w:p>
    <w:p w:rsidR="00F27893" w:rsidRPr="00853A59" w:rsidRDefault="00F27893" w:rsidP="00853A59">
      <w:pPr>
        <w:pStyle w:val="Standard"/>
        <w:jc w:val="both"/>
      </w:pPr>
      <w:r w:rsidRPr="00853A59">
        <w:tab/>
        <w:t>В рамках организации круглогодичного отдыха детей и взрослых на базе загородного лагеря приобретается спортивный инвентарь, баннеры (рекламные, для оформления сцены и для фотозоны); осуществляется монтаж горки, заливка катка.</w:t>
      </w:r>
    </w:p>
    <w:p w:rsidR="00F27893" w:rsidRPr="00853A59" w:rsidRDefault="00F27893" w:rsidP="00853A59">
      <w:pPr>
        <w:pStyle w:val="af4"/>
        <w:spacing w:after="0"/>
        <w:ind w:firstLine="708"/>
        <w:jc w:val="both"/>
        <w:rPr>
          <w:iCs/>
          <w:shd w:val="clear" w:color="auto" w:fill="FFFFFF"/>
          <w:lang w:val="ru-RU"/>
        </w:rPr>
      </w:pPr>
      <w:r w:rsidRPr="00853A59">
        <w:rPr>
          <w:lang w:val="ru-RU"/>
        </w:rPr>
        <w:t xml:space="preserve"> В рамках летних оздоровительных кампаний 2020-2024 г.г. только на базе ДОЛ «Тихоокеанец» планируется оздоровление 225 детей ежегодно (по 75 детей в 3 смены), что приведёт к увеличению охвата детей и подростков организованными формами летнего отдыха и занятости в оздоровительных лагерях, позволит </w:t>
      </w:r>
      <w:r w:rsidRPr="00853A59">
        <w:rPr>
          <w:iCs/>
          <w:shd w:val="clear" w:color="auto" w:fill="FFFFFF"/>
          <w:lang w:val="ru-RU"/>
        </w:rPr>
        <w:t>проводить качественную работу по профилактике правонарушений среди несовершеннолетних, а также поможет обеспечить непрерывность тренировочного процесса учащимся спортивных школ.</w:t>
      </w:r>
    </w:p>
    <w:p w:rsidR="00F27893" w:rsidRPr="00853A59" w:rsidRDefault="00F27893" w:rsidP="00853A59">
      <w:pPr>
        <w:jc w:val="both"/>
        <w:rPr>
          <w:color w:val="FF0000"/>
          <w:sz w:val="24"/>
          <w:szCs w:val="24"/>
          <w:lang w:eastAsia="ar-SA"/>
        </w:rPr>
      </w:pPr>
    </w:p>
    <w:p w:rsidR="00F27893" w:rsidRPr="00853A59" w:rsidRDefault="00F27893" w:rsidP="002C58C4">
      <w:pPr>
        <w:pStyle w:val="ConsPlusNormal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  <w:lang w:val="ru-RU" w:eastAsia="fa-IR" w:bidi="fa-IR"/>
        </w:rPr>
      </w:pPr>
      <w:r w:rsidRPr="00853A59">
        <w:rPr>
          <w:rFonts w:ascii="Times New Roman" w:hAnsi="Times New Roman" w:cs="Times New Roman"/>
          <w:b/>
          <w:sz w:val="24"/>
          <w:szCs w:val="24"/>
          <w:lang w:val="ru-RU"/>
        </w:rPr>
        <w:t>Раздел 3. Содержание проблемы и обоснование необходимости ее решения</w:t>
      </w:r>
    </w:p>
    <w:p w:rsidR="00F27893" w:rsidRPr="00853A59" w:rsidRDefault="00F27893" w:rsidP="00853A59">
      <w:pPr>
        <w:pStyle w:val="Standard"/>
        <w:jc w:val="both"/>
        <w:rPr>
          <w:color w:val="FF0000"/>
        </w:rPr>
      </w:pPr>
    </w:p>
    <w:p w:rsidR="00F27893" w:rsidRPr="00853A59" w:rsidRDefault="00F27893" w:rsidP="00853A59">
      <w:pPr>
        <w:ind w:firstLine="708"/>
        <w:jc w:val="both"/>
        <w:rPr>
          <w:sz w:val="24"/>
          <w:szCs w:val="24"/>
        </w:rPr>
      </w:pPr>
      <w:r w:rsidRPr="00853A59">
        <w:rPr>
          <w:spacing w:val="-4"/>
          <w:sz w:val="24"/>
          <w:szCs w:val="24"/>
        </w:rPr>
        <w:t xml:space="preserve">Главная городская проблема по </w:t>
      </w:r>
      <w:r w:rsidRPr="00853A59">
        <w:rPr>
          <w:sz w:val="24"/>
          <w:szCs w:val="24"/>
          <w:lang w:eastAsia="ar-SA"/>
        </w:rPr>
        <w:t>организации отдыха и оздоровления детей долгое время заключалась в отсутствии в муниципалитете загородного оздоровительного лагеря.</w:t>
      </w:r>
    </w:p>
    <w:p w:rsidR="00F27893" w:rsidRPr="00853A59" w:rsidRDefault="00F27893" w:rsidP="00853A59">
      <w:pPr>
        <w:ind w:firstLine="708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На основании постановления администрации ЗГМО от 06.04.2017 г. № 539 «О создании рабочей группы» (изменения от 03.11.2017 г. № 1944) была создана рабочая группа по организации работы палаточного лагеря на базе ДОЛ «Тихоокеанец». Согласно распоряжению администрации ЗГМО от 09.02.2018 г. № 47 «Об устройстве и организации палаточного лагеря на базе ДОЛ «Тихоокеанец» в 2018 году» был утвержден план мероприятий.</w:t>
      </w:r>
    </w:p>
    <w:p w:rsidR="00F27893" w:rsidRPr="00853A59" w:rsidRDefault="00F27893" w:rsidP="00853A59">
      <w:pPr>
        <w:ind w:firstLine="708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В июле 2018 г. с организацией на базе лагеря первой летней смены данная проблема начала успешно разрешаться, но для дальнейшего увеличения количества оздоровившихся в летний период детей в загородном лагере требуются материальные вложения. Необходимо пополнение материально-технической базы (мебель, мягкий инвентарь, спортивное оборудование и т.д.), строительство собственного пищеблока. В настоящее время в лагере осуществляется привозное питание из пищеблока МБОУ «СОШ № 9».</w:t>
      </w:r>
    </w:p>
    <w:p w:rsidR="00F27893" w:rsidRPr="00853A59" w:rsidRDefault="00F27893" w:rsidP="00853A59">
      <w:pPr>
        <w:ind w:firstLine="708"/>
        <w:jc w:val="both"/>
        <w:rPr>
          <w:sz w:val="24"/>
          <w:szCs w:val="24"/>
        </w:rPr>
      </w:pPr>
      <w:r w:rsidRPr="00853A59">
        <w:rPr>
          <w:sz w:val="24"/>
          <w:szCs w:val="24"/>
        </w:rPr>
        <w:t xml:space="preserve">Воспитание здорового, физически развитого и гармонически совершенного поколения </w:t>
      </w:r>
      <w:r w:rsidRPr="00853A59">
        <w:rPr>
          <w:sz w:val="24"/>
          <w:szCs w:val="24"/>
        </w:rPr>
        <w:lastRenderedPageBreak/>
        <w:t>всегда было и остаётся одной из главных задач нашего общества. Разумная организация всех видов деятельности дисциплинирует ребенка, помогает сбалансировать его мышление и эмоции, укрепить здоровье. А хорошо организованный отдых благоприятен для детей и способствует развитию, оздоровлению и привитию к культуре общения. Отдых в загородном лагере способствует всестороннему развитию личности ребенка, направлен на совершенствование интеллектуального, духовного и физического развития ребёнка, приобретению коммуникативных навыков и навыков самостоятельной деятельности.</w:t>
      </w:r>
    </w:p>
    <w:p w:rsidR="00F27893" w:rsidRPr="00853A59" w:rsidRDefault="00F27893" w:rsidP="00853A59">
      <w:pPr>
        <w:jc w:val="both"/>
        <w:rPr>
          <w:sz w:val="24"/>
          <w:szCs w:val="24"/>
        </w:rPr>
      </w:pPr>
    </w:p>
    <w:p w:rsidR="00F27893" w:rsidRPr="00853A59" w:rsidRDefault="00F27893" w:rsidP="00F27893">
      <w:pPr>
        <w:pStyle w:val="Standard"/>
        <w:tabs>
          <w:tab w:val="left" w:pos="1276"/>
        </w:tabs>
        <w:jc w:val="center"/>
        <w:rPr>
          <w:rFonts w:eastAsia="Calibri"/>
          <w:b/>
          <w:bCs/>
        </w:rPr>
      </w:pPr>
      <w:r w:rsidRPr="00853A59">
        <w:rPr>
          <w:rFonts w:eastAsia="Calibri"/>
          <w:b/>
          <w:bCs/>
        </w:rPr>
        <w:t>Раздел 4. Цель и задачи подпрограммы</w:t>
      </w:r>
    </w:p>
    <w:p w:rsidR="00F27893" w:rsidRPr="00853A59" w:rsidRDefault="00F27893" w:rsidP="00F27893">
      <w:pPr>
        <w:pStyle w:val="Standard"/>
        <w:tabs>
          <w:tab w:val="left" w:pos="1276"/>
        </w:tabs>
        <w:rPr>
          <w:rFonts w:eastAsia="Calibri"/>
          <w:b/>
          <w:bCs/>
          <w:color w:val="1F497D" w:themeColor="text2"/>
        </w:rPr>
      </w:pPr>
    </w:p>
    <w:p w:rsidR="00F27893" w:rsidRPr="00853A59" w:rsidRDefault="00F27893" w:rsidP="005207BD">
      <w:pPr>
        <w:ind w:right="273" w:firstLine="709"/>
        <w:jc w:val="both"/>
        <w:rPr>
          <w:rFonts w:eastAsia="Andale Sans UI"/>
          <w:sz w:val="24"/>
          <w:szCs w:val="24"/>
        </w:rPr>
      </w:pPr>
      <w:r w:rsidRPr="00853A59">
        <w:rPr>
          <w:sz w:val="24"/>
          <w:szCs w:val="24"/>
        </w:rPr>
        <w:t>Основная цель подпрограммы - создание комплекса условий, обеспечивающих отдых и оздоровление детей на базе детского оздоровительного лагеря палаточного типа «Тихоокеанец» (ДОЛ «Тихоокеанец»).</w:t>
      </w:r>
    </w:p>
    <w:p w:rsidR="00F27893" w:rsidRPr="00853A59" w:rsidRDefault="00F27893" w:rsidP="005207BD">
      <w:pPr>
        <w:pStyle w:val="Standard"/>
        <w:tabs>
          <w:tab w:val="left" w:pos="740"/>
        </w:tabs>
        <w:snapToGrid w:val="0"/>
        <w:ind w:firstLine="709"/>
        <w:jc w:val="both"/>
        <w:rPr>
          <w:color w:val="0D0D0D" w:themeColor="text1" w:themeTint="F2"/>
        </w:rPr>
      </w:pPr>
      <w:r w:rsidRPr="00853A59">
        <w:rPr>
          <w:color w:val="0D0D0D" w:themeColor="text1" w:themeTint="F2"/>
        </w:rPr>
        <w:t>Достижение цели подпрограммы возможно посредством решения следующих задач:</w:t>
      </w:r>
    </w:p>
    <w:p w:rsidR="00F27893" w:rsidRPr="00853A59" w:rsidRDefault="00F27893" w:rsidP="005207BD">
      <w:pPr>
        <w:ind w:right="273"/>
        <w:jc w:val="both"/>
        <w:rPr>
          <w:sz w:val="24"/>
          <w:szCs w:val="24"/>
        </w:rPr>
      </w:pPr>
      <w:r w:rsidRPr="00853A59">
        <w:rPr>
          <w:sz w:val="24"/>
          <w:szCs w:val="24"/>
        </w:rPr>
        <w:t xml:space="preserve">1.Подготовка </w:t>
      </w:r>
      <w:r w:rsidR="002C58C4">
        <w:rPr>
          <w:sz w:val="24"/>
          <w:szCs w:val="24"/>
        </w:rPr>
        <w:t>ДОЛ</w:t>
      </w:r>
      <w:r w:rsidRPr="00853A59">
        <w:rPr>
          <w:sz w:val="24"/>
          <w:szCs w:val="24"/>
        </w:rPr>
        <w:t xml:space="preserve"> «Тихоокеанец» к приему детей на отдых и оздоровление в летний период.</w:t>
      </w:r>
    </w:p>
    <w:p w:rsidR="00F27893" w:rsidRPr="00853A59" w:rsidRDefault="00F27893" w:rsidP="005207BD">
      <w:pPr>
        <w:ind w:right="273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2.Укрепление материально-технической базы детского оздоровительного лагеря палаточного типа «Тихоокеанец», устойчивое функционирование в период летних каникул.</w:t>
      </w:r>
    </w:p>
    <w:p w:rsidR="00F27893" w:rsidRPr="00853A59" w:rsidRDefault="00F27893" w:rsidP="005207BD">
      <w:pPr>
        <w:ind w:right="273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3.Создание условий на базе загородного лагеря круглогодичного отдыха детей и взрослых.</w:t>
      </w:r>
    </w:p>
    <w:p w:rsidR="00F27893" w:rsidRPr="00853A59" w:rsidRDefault="00F27893" w:rsidP="005207BD">
      <w:pPr>
        <w:ind w:right="273"/>
        <w:jc w:val="both"/>
        <w:rPr>
          <w:sz w:val="24"/>
          <w:szCs w:val="24"/>
        </w:rPr>
      </w:pPr>
      <w:r w:rsidRPr="00853A59">
        <w:rPr>
          <w:sz w:val="24"/>
          <w:szCs w:val="24"/>
        </w:rPr>
        <w:t>4.Организация отдыха и оздоровления детей на базе детского оздоровительного лагеря палаточного типа «Тихоокеанец» в рамках полномочий министерства социального развития, опеки и попечительства Иркутской области.</w:t>
      </w:r>
    </w:p>
    <w:p w:rsidR="00F27893" w:rsidRPr="00853A59" w:rsidRDefault="00F27893" w:rsidP="005207BD">
      <w:pPr>
        <w:pStyle w:val="Standard"/>
        <w:tabs>
          <w:tab w:val="left" w:pos="740"/>
        </w:tabs>
        <w:snapToGrid w:val="0"/>
        <w:jc w:val="both"/>
        <w:rPr>
          <w:color w:val="FF0000"/>
        </w:rPr>
      </w:pPr>
      <w:r w:rsidRPr="00853A59">
        <w:t>5.Кадровое обеспечение детского оздоровительного лагеря палаточного типа «Тихоокеанец».</w:t>
      </w:r>
    </w:p>
    <w:p w:rsidR="00F27893" w:rsidRPr="00853A59" w:rsidRDefault="00F27893" w:rsidP="005207BD">
      <w:pPr>
        <w:jc w:val="both"/>
        <w:rPr>
          <w:rFonts w:eastAsia="Calibri"/>
          <w:b/>
          <w:bCs/>
          <w:sz w:val="24"/>
          <w:szCs w:val="24"/>
        </w:rPr>
      </w:pPr>
    </w:p>
    <w:p w:rsidR="00F27893" w:rsidRPr="00853A59" w:rsidRDefault="00F27893" w:rsidP="00F27893">
      <w:pPr>
        <w:pStyle w:val="ConsPlusNormal"/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853A5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5.</w:t>
      </w:r>
      <w:r w:rsidRPr="00853A59">
        <w:rPr>
          <w:rFonts w:ascii="Times New Roman" w:hAnsi="Times New Roman" w:cs="Times New Roman"/>
          <w:b/>
          <w:sz w:val="24"/>
          <w:szCs w:val="24"/>
          <w:lang w:val="ru-RU"/>
        </w:rPr>
        <w:t>Сроки реализации и ресурсное обеспечение подпрограммы</w:t>
      </w:r>
    </w:p>
    <w:p w:rsidR="00F27893" w:rsidRPr="00853A59" w:rsidRDefault="00F27893" w:rsidP="00F27893">
      <w:pPr>
        <w:pStyle w:val="ConsPlusNormal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u-RU" w:eastAsia="fa-IR" w:bidi="fa-I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1273"/>
        <w:gridCol w:w="1691"/>
        <w:gridCol w:w="846"/>
        <w:gridCol w:w="983"/>
        <w:gridCol w:w="1062"/>
        <w:gridCol w:w="1024"/>
        <w:gridCol w:w="989"/>
      </w:tblGrid>
      <w:tr w:rsidR="00011633" w:rsidRPr="00853A59" w:rsidTr="009969E9">
        <w:tc>
          <w:tcPr>
            <w:tcW w:w="932" w:type="pct"/>
          </w:tcPr>
          <w:p w:rsidR="00011633" w:rsidRPr="00853A59" w:rsidRDefault="00011633" w:rsidP="00996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670" w:type="pct"/>
          </w:tcPr>
          <w:p w:rsidR="00011633" w:rsidRPr="00853A59" w:rsidRDefault="00011633" w:rsidP="00996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ед изм.</w:t>
            </w:r>
          </w:p>
        </w:tc>
        <w:tc>
          <w:tcPr>
            <w:tcW w:w="793" w:type="pct"/>
          </w:tcPr>
          <w:p w:rsidR="00011633" w:rsidRPr="00853A59" w:rsidRDefault="00011633" w:rsidP="00996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Всего по подпрограмме</w:t>
            </w:r>
          </w:p>
        </w:tc>
        <w:tc>
          <w:tcPr>
            <w:tcW w:w="453" w:type="pct"/>
          </w:tcPr>
          <w:p w:rsidR="00011633" w:rsidRPr="00853A59" w:rsidRDefault="00011633" w:rsidP="009969E9">
            <w:pPr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2020 год</w:t>
            </w:r>
          </w:p>
        </w:tc>
        <w:tc>
          <w:tcPr>
            <w:tcW w:w="522" w:type="pct"/>
          </w:tcPr>
          <w:p w:rsidR="00011633" w:rsidRPr="00853A59" w:rsidRDefault="00011633" w:rsidP="009969E9">
            <w:pPr>
              <w:jc w:val="center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2021 год</w:t>
            </w:r>
          </w:p>
        </w:tc>
        <w:tc>
          <w:tcPr>
            <w:tcW w:w="562" w:type="pct"/>
          </w:tcPr>
          <w:p w:rsidR="00011633" w:rsidRPr="00853A59" w:rsidRDefault="00011633" w:rsidP="009969E9">
            <w:pPr>
              <w:jc w:val="center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2022 год</w:t>
            </w:r>
          </w:p>
        </w:tc>
        <w:tc>
          <w:tcPr>
            <w:tcW w:w="543" w:type="pct"/>
          </w:tcPr>
          <w:p w:rsidR="00011633" w:rsidRPr="00853A59" w:rsidRDefault="00011633" w:rsidP="009969E9">
            <w:pPr>
              <w:jc w:val="center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2023 год</w:t>
            </w:r>
          </w:p>
        </w:tc>
        <w:tc>
          <w:tcPr>
            <w:tcW w:w="527" w:type="pct"/>
          </w:tcPr>
          <w:p w:rsidR="00011633" w:rsidRPr="00853A59" w:rsidRDefault="00011633" w:rsidP="009969E9">
            <w:pPr>
              <w:jc w:val="center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2024 год</w:t>
            </w:r>
          </w:p>
        </w:tc>
      </w:tr>
      <w:tr w:rsidR="00011633" w:rsidRPr="00853A59" w:rsidTr="009969E9">
        <w:tc>
          <w:tcPr>
            <w:tcW w:w="932" w:type="pct"/>
          </w:tcPr>
          <w:p w:rsidR="00011633" w:rsidRPr="00853A59" w:rsidRDefault="00011633" w:rsidP="004F0BC3">
            <w:pPr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670" w:type="pct"/>
          </w:tcPr>
          <w:p w:rsidR="00011633" w:rsidRPr="00853A59" w:rsidRDefault="00011633" w:rsidP="009969E9">
            <w:pPr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тыс.руб</w:t>
            </w:r>
          </w:p>
        </w:tc>
        <w:tc>
          <w:tcPr>
            <w:tcW w:w="793" w:type="pct"/>
            <w:vAlign w:val="center"/>
          </w:tcPr>
          <w:p w:rsidR="00011633" w:rsidRPr="00853A59" w:rsidRDefault="00011633" w:rsidP="009969E9">
            <w:pPr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53" w:type="pct"/>
            <w:vAlign w:val="center"/>
          </w:tcPr>
          <w:p w:rsidR="00011633" w:rsidRPr="00853A59" w:rsidRDefault="00011633" w:rsidP="009969E9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52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78" w:right="-108"/>
              <w:jc w:val="right"/>
            </w:pPr>
            <w:r w:rsidRPr="00853A59">
              <w:t>1 000,00</w:t>
            </w:r>
          </w:p>
        </w:tc>
        <w:tc>
          <w:tcPr>
            <w:tcW w:w="56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1 000,00</w:t>
            </w:r>
          </w:p>
        </w:tc>
        <w:tc>
          <w:tcPr>
            <w:tcW w:w="543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1 000,00</w:t>
            </w:r>
          </w:p>
        </w:tc>
        <w:tc>
          <w:tcPr>
            <w:tcW w:w="527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1 000,00</w:t>
            </w:r>
          </w:p>
        </w:tc>
      </w:tr>
      <w:tr w:rsidR="00011633" w:rsidRPr="00853A59" w:rsidTr="009969E9">
        <w:tc>
          <w:tcPr>
            <w:tcW w:w="932" w:type="pct"/>
          </w:tcPr>
          <w:p w:rsidR="00011633" w:rsidRPr="00853A59" w:rsidRDefault="00011633" w:rsidP="004F0BC3">
            <w:pPr>
              <w:jc w:val="both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670" w:type="pct"/>
          </w:tcPr>
          <w:p w:rsidR="00011633" w:rsidRPr="00853A59" w:rsidRDefault="00011633" w:rsidP="009969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011633" w:rsidRPr="00853A59" w:rsidRDefault="00011633" w:rsidP="009969E9">
            <w:pPr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011633" w:rsidRPr="00853A59" w:rsidRDefault="00011633" w:rsidP="009969E9">
            <w:pPr>
              <w:ind w:left="-108" w:right="47"/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78" w:right="-108"/>
              <w:jc w:val="right"/>
            </w:pPr>
            <w:r w:rsidRPr="00853A59">
              <w:t>0,00</w:t>
            </w:r>
          </w:p>
        </w:tc>
        <w:tc>
          <w:tcPr>
            <w:tcW w:w="56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0,00</w:t>
            </w:r>
          </w:p>
        </w:tc>
        <w:tc>
          <w:tcPr>
            <w:tcW w:w="543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0,00</w:t>
            </w:r>
          </w:p>
        </w:tc>
        <w:tc>
          <w:tcPr>
            <w:tcW w:w="527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0,00</w:t>
            </w:r>
          </w:p>
        </w:tc>
      </w:tr>
      <w:tr w:rsidR="00011633" w:rsidRPr="00853A59" w:rsidTr="009969E9">
        <w:tc>
          <w:tcPr>
            <w:tcW w:w="932" w:type="pct"/>
          </w:tcPr>
          <w:p w:rsidR="00011633" w:rsidRPr="00853A59" w:rsidRDefault="00011633" w:rsidP="004F0BC3">
            <w:pPr>
              <w:jc w:val="both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670" w:type="pct"/>
          </w:tcPr>
          <w:p w:rsidR="00011633" w:rsidRPr="00853A59" w:rsidRDefault="00011633" w:rsidP="009969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011633" w:rsidRPr="00853A59" w:rsidRDefault="00011633" w:rsidP="009969E9">
            <w:pPr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011633" w:rsidRPr="00853A59" w:rsidRDefault="00011633" w:rsidP="009969E9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78" w:right="-108"/>
              <w:jc w:val="right"/>
            </w:pPr>
            <w:r w:rsidRPr="00853A59">
              <w:t>0,00</w:t>
            </w:r>
          </w:p>
        </w:tc>
        <w:tc>
          <w:tcPr>
            <w:tcW w:w="56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0,00</w:t>
            </w:r>
          </w:p>
        </w:tc>
        <w:tc>
          <w:tcPr>
            <w:tcW w:w="543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  <w:rPr>
                <w:bCs/>
                <w:lang w:eastAsia="ru-RU"/>
              </w:rPr>
            </w:pPr>
            <w:r w:rsidRPr="00853A59">
              <w:rPr>
                <w:bCs/>
                <w:lang w:eastAsia="ru-RU"/>
              </w:rPr>
              <w:t>0,00</w:t>
            </w:r>
          </w:p>
        </w:tc>
        <w:tc>
          <w:tcPr>
            <w:tcW w:w="527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  <w:rPr>
                <w:bCs/>
                <w:lang w:eastAsia="ru-RU"/>
              </w:rPr>
            </w:pPr>
            <w:r w:rsidRPr="00853A59">
              <w:rPr>
                <w:bCs/>
                <w:lang w:eastAsia="ru-RU"/>
              </w:rPr>
              <w:t>0,00</w:t>
            </w:r>
          </w:p>
        </w:tc>
      </w:tr>
      <w:tr w:rsidR="00011633" w:rsidRPr="00853A59" w:rsidTr="009969E9">
        <w:tc>
          <w:tcPr>
            <w:tcW w:w="932" w:type="pct"/>
          </w:tcPr>
          <w:p w:rsidR="00011633" w:rsidRPr="00853A59" w:rsidRDefault="00011633" w:rsidP="004F0BC3">
            <w:pPr>
              <w:jc w:val="both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670" w:type="pct"/>
          </w:tcPr>
          <w:p w:rsidR="00011633" w:rsidRPr="00853A59" w:rsidRDefault="00011633" w:rsidP="009969E9">
            <w:pPr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тыс.руб</w:t>
            </w:r>
          </w:p>
        </w:tc>
        <w:tc>
          <w:tcPr>
            <w:tcW w:w="793" w:type="pct"/>
            <w:vAlign w:val="center"/>
          </w:tcPr>
          <w:p w:rsidR="00011633" w:rsidRPr="00853A59" w:rsidRDefault="00011633" w:rsidP="009969E9">
            <w:pPr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53" w:type="pct"/>
            <w:vAlign w:val="center"/>
          </w:tcPr>
          <w:p w:rsidR="00011633" w:rsidRPr="00853A59" w:rsidRDefault="00011633" w:rsidP="009969E9">
            <w:pPr>
              <w:ind w:left="-108"/>
              <w:jc w:val="right"/>
              <w:rPr>
                <w:color w:val="000000"/>
                <w:sz w:val="24"/>
                <w:szCs w:val="24"/>
              </w:rPr>
            </w:pPr>
            <w:r w:rsidRPr="00853A59">
              <w:rPr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52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78" w:right="-108"/>
              <w:jc w:val="right"/>
            </w:pPr>
            <w:r w:rsidRPr="00853A59">
              <w:t>1 000,00</w:t>
            </w:r>
          </w:p>
        </w:tc>
        <w:tc>
          <w:tcPr>
            <w:tcW w:w="56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1 000,00</w:t>
            </w:r>
          </w:p>
        </w:tc>
        <w:tc>
          <w:tcPr>
            <w:tcW w:w="543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1 000,00</w:t>
            </w:r>
          </w:p>
        </w:tc>
        <w:tc>
          <w:tcPr>
            <w:tcW w:w="527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ind w:left="-48" w:right="-113"/>
              <w:jc w:val="right"/>
            </w:pPr>
            <w:r w:rsidRPr="00853A59">
              <w:t>1 000,00</w:t>
            </w:r>
          </w:p>
        </w:tc>
      </w:tr>
      <w:tr w:rsidR="00011633" w:rsidRPr="00853A59" w:rsidTr="009969E9">
        <w:tc>
          <w:tcPr>
            <w:tcW w:w="932" w:type="pct"/>
          </w:tcPr>
          <w:p w:rsidR="00011633" w:rsidRPr="00853A59" w:rsidRDefault="00011633" w:rsidP="004F0BC3">
            <w:pPr>
              <w:jc w:val="both"/>
              <w:rPr>
                <w:sz w:val="24"/>
                <w:szCs w:val="24"/>
              </w:rPr>
            </w:pPr>
            <w:r w:rsidRPr="00853A59">
              <w:rPr>
                <w:sz w:val="24"/>
                <w:szCs w:val="24"/>
              </w:rPr>
              <w:t xml:space="preserve">внебюджетные источники  </w:t>
            </w:r>
          </w:p>
        </w:tc>
        <w:tc>
          <w:tcPr>
            <w:tcW w:w="670" w:type="pct"/>
          </w:tcPr>
          <w:p w:rsidR="00011633" w:rsidRPr="00853A59" w:rsidRDefault="00011633" w:rsidP="009969E9">
            <w:pPr>
              <w:pStyle w:val="TableContents"/>
              <w:snapToGrid w:val="0"/>
              <w:jc w:val="right"/>
              <w:rPr>
                <w:rFonts w:cs="Courier New"/>
              </w:rPr>
            </w:pPr>
          </w:p>
        </w:tc>
        <w:tc>
          <w:tcPr>
            <w:tcW w:w="793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jc w:val="right"/>
              <w:rPr>
                <w:rFonts w:cs="Courier New"/>
              </w:rPr>
            </w:pPr>
            <w:r w:rsidRPr="00853A59">
              <w:rPr>
                <w:rFonts w:cs="Courier New"/>
              </w:rPr>
              <w:t>0,00</w:t>
            </w:r>
          </w:p>
        </w:tc>
        <w:tc>
          <w:tcPr>
            <w:tcW w:w="453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jc w:val="right"/>
              <w:rPr>
                <w:rFonts w:cs="Courier New"/>
              </w:rPr>
            </w:pPr>
            <w:r w:rsidRPr="00853A59">
              <w:rPr>
                <w:rFonts w:cs="Courier New"/>
              </w:rPr>
              <w:t>0,00</w:t>
            </w:r>
          </w:p>
        </w:tc>
        <w:tc>
          <w:tcPr>
            <w:tcW w:w="52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jc w:val="right"/>
              <w:rPr>
                <w:rFonts w:cs="Courier New"/>
              </w:rPr>
            </w:pPr>
            <w:r w:rsidRPr="00853A59">
              <w:rPr>
                <w:rFonts w:cs="Courier New"/>
              </w:rPr>
              <w:t>0,00</w:t>
            </w:r>
          </w:p>
        </w:tc>
        <w:tc>
          <w:tcPr>
            <w:tcW w:w="562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jc w:val="right"/>
              <w:rPr>
                <w:rFonts w:cs="Courier New"/>
              </w:rPr>
            </w:pPr>
            <w:r w:rsidRPr="00853A59">
              <w:rPr>
                <w:rFonts w:cs="Courier New"/>
              </w:rPr>
              <w:t>0,00</w:t>
            </w:r>
          </w:p>
        </w:tc>
        <w:tc>
          <w:tcPr>
            <w:tcW w:w="543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jc w:val="right"/>
              <w:rPr>
                <w:rFonts w:cs="Courier New"/>
              </w:rPr>
            </w:pPr>
            <w:r w:rsidRPr="00853A59">
              <w:rPr>
                <w:rFonts w:cs="Courier New"/>
              </w:rPr>
              <w:t>0,00</w:t>
            </w:r>
          </w:p>
        </w:tc>
        <w:tc>
          <w:tcPr>
            <w:tcW w:w="527" w:type="pct"/>
            <w:vAlign w:val="center"/>
          </w:tcPr>
          <w:p w:rsidR="00011633" w:rsidRPr="00853A59" w:rsidRDefault="00011633" w:rsidP="009969E9">
            <w:pPr>
              <w:pStyle w:val="TableContents"/>
              <w:snapToGrid w:val="0"/>
              <w:jc w:val="right"/>
              <w:rPr>
                <w:rFonts w:cs="Courier New"/>
              </w:rPr>
            </w:pPr>
            <w:r w:rsidRPr="00853A59">
              <w:rPr>
                <w:rFonts w:cs="Courier New"/>
              </w:rPr>
              <w:t>0,00</w:t>
            </w:r>
          </w:p>
        </w:tc>
      </w:tr>
    </w:tbl>
    <w:p w:rsidR="00F27893" w:rsidRPr="00853A59" w:rsidRDefault="00F27893" w:rsidP="00F27893">
      <w:pPr>
        <w:widowControl/>
        <w:rPr>
          <w:sz w:val="24"/>
          <w:szCs w:val="24"/>
        </w:rPr>
        <w:sectPr w:rsidR="00F27893" w:rsidRPr="00853A59" w:rsidSect="00FF6DD7">
          <w:pgSz w:w="11906" w:h="16838"/>
          <w:pgMar w:top="1276" w:right="567" w:bottom="1134" w:left="1701" w:header="720" w:footer="720" w:gutter="0"/>
          <w:cols w:space="720"/>
        </w:sectPr>
      </w:pPr>
    </w:p>
    <w:p w:rsidR="00F27893" w:rsidRPr="00011633" w:rsidRDefault="00F27893" w:rsidP="00F27893">
      <w:pPr>
        <w:pStyle w:val="ConsPlusNormal"/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0116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Раздел 6.</w:t>
      </w:r>
      <w:r w:rsidRPr="00011633">
        <w:rPr>
          <w:rFonts w:ascii="Times New Roman" w:hAnsi="Times New Roman" w:cs="Times New Roman"/>
          <w:b/>
          <w:sz w:val="24"/>
          <w:szCs w:val="24"/>
          <w:lang w:val="ru-RU"/>
        </w:rPr>
        <w:t>Перечень мероприятий подпрограммы</w:t>
      </w:r>
    </w:p>
    <w:p w:rsidR="00F27893" w:rsidRPr="00011633" w:rsidRDefault="00F27893" w:rsidP="00F27893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11633">
        <w:rPr>
          <w:rFonts w:ascii="Times New Roman" w:hAnsi="Times New Roman" w:cs="Times New Roman"/>
          <w:sz w:val="24"/>
          <w:szCs w:val="24"/>
          <w:lang w:val="ru-RU"/>
        </w:rPr>
        <w:t>Таблица 3</w:t>
      </w:r>
    </w:p>
    <w:p w:rsidR="00F27893" w:rsidRDefault="00F27893" w:rsidP="00F27893">
      <w:pPr>
        <w:pStyle w:val="TableContents"/>
        <w:shd w:val="clear" w:color="auto" w:fill="FFFFFF"/>
        <w:jc w:val="center"/>
      </w:pPr>
      <w:r>
        <w:t>Система мероприятий подпрограммы</w:t>
      </w:r>
    </w:p>
    <w:p w:rsidR="00DF06C4" w:rsidRDefault="00DF06C4" w:rsidP="00DF06C4">
      <w:pPr>
        <w:pStyle w:val="TableContents"/>
        <w:shd w:val="clear" w:color="auto" w:fill="FFFFFF"/>
        <w:jc w:val="right"/>
      </w:pPr>
      <w:r>
        <w:t>тыс.рублей</w:t>
      </w:r>
    </w:p>
    <w:tbl>
      <w:tblPr>
        <w:tblW w:w="5000" w:type="pct"/>
        <w:tblLook w:val="04A0"/>
      </w:tblPr>
      <w:tblGrid>
        <w:gridCol w:w="568"/>
        <w:gridCol w:w="4060"/>
        <w:gridCol w:w="1576"/>
        <w:gridCol w:w="1907"/>
        <w:gridCol w:w="1668"/>
        <w:gridCol w:w="1668"/>
        <w:gridCol w:w="1665"/>
        <w:gridCol w:w="1674"/>
      </w:tblGrid>
      <w:tr w:rsidR="00DF06C4" w:rsidRPr="00492653" w:rsidTr="009969E9">
        <w:trPr>
          <w:trHeight w:val="25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22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в т.ч. планируемое привлечение из:</w:t>
            </w:r>
          </w:p>
        </w:tc>
      </w:tr>
      <w:tr w:rsidR="00DF06C4" w:rsidRPr="00492653" w:rsidTr="009969E9">
        <w:trPr>
          <w:trHeight w:val="37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федер. бюджета*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обл. бюджета*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мест. бюджета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внебюдж. источников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 xml:space="preserve">Муниципальная подпрограмма </w:t>
            </w:r>
          </w:p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sz w:val="22"/>
                <w:szCs w:val="22"/>
              </w:rPr>
              <w:t>«Функционирование детского оздоровительного лагеря палаточного типа «Тихоокеанец»».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5 000,00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5 000,00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1 000,00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1 000,00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1 000,00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1 000,00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 xml:space="preserve"> 1 000,00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 xml:space="preserve"> 1 000,00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1 000,00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1 000,00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1 000,00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1 000,00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r w:rsidRPr="00492653">
              <w:rPr>
                <w:sz w:val="22"/>
                <w:szCs w:val="22"/>
              </w:rPr>
              <w:t xml:space="preserve">Кадровое обеспечение (заработная плата работников) 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2 500,00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2 500,00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0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r w:rsidRPr="00492653">
              <w:rPr>
                <w:sz w:val="22"/>
                <w:szCs w:val="22"/>
              </w:rPr>
              <w:t>Развитие материально</w:t>
            </w:r>
            <w:r>
              <w:rPr>
                <w:sz w:val="22"/>
                <w:szCs w:val="22"/>
              </w:rPr>
              <w:t xml:space="preserve"> </w:t>
            </w:r>
            <w:r w:rsidRPr="00492653">
              <w:rPr>
                <w:sz w:val="22"/>
                <w:szCs w:val="22"/>
              </w:rPr>
              <w:t>- технической базы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2 500,0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2 500,00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0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r w:rsidRPr="00492653">
              <w:rPr>
                <w:sz w:val="22"/>
                <w:szCs w:val="22"/>
              </w:rPr>
              <w:t>Питание детей.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center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  <w:rPr>
                <w:color w:val="000000"/>
              </w:rPr>
            </w:pPr>
            <w:r w:rsidRPr="0049265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2023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  <w:tr w:rsidR="00DF06C4" w:rsidRPr="00492653" w:rsidTr="009969E9">
        <w:trPr>
          <w:trHeight w:val="285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</w:pPr>
          </w:p>
        </w:tc>
        <w:tc>
          <w:tcPr>
            <w:tcW w:w="1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C4" w:rsidRPr="00492653" w:rsidRDefault="00DF06C4" w:rsidP="009969E9">
            <w:pPr>
              <w:widowControl/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2024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C4" w:rsidRPr="00492653" w:rsidRDefault="00DF06C4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</w:tr>
    </w:tbl>
    <w:p w:rsidR="00F27893" w:rsidRDefault="00F27893" w:rsidP="00F27893">
      <w:pPr>
        <w:pStyle w:val="ConsPlusNormal"/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7893" w:rsidRDefault="00F27893" w:rsidP="00F27893">
      <w:pPr>
        <w:pStyle w:val="ConsPlusNormal"/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7893" w:rsidRPr="00F27893" w:rsidRDefault="00F27893" w:rsidP="00F27893">
      <w:pPr>
        <w:pStyle w:val="ConsPlusNormal"/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F2789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7.</w:t>
      </w:r>
      <w:r w:rsidRPr="00F27893">
        <w:rPr>
          <w:rFonts w:ascii="Times New Roman" w:hAnsi="Times New Roman" w:cs="Times New Roman"/>
          <w:b/>
          <w:sz w:val="24"/>
          <w:szCs w:val="24"/>
          <w:lang w:val="ru-RU"/>
        </w:rPr>
        <w:t>Целевые индикаторы и показатели результативности подпрограммы</w:t>
      </w:r>
    </w:p>
    <w:p w:rsidR="00F27893" w:rsidRDefault="00F27893" w:rsidP="00F27893">
      <w:pPr>
        <w:pStyle w:val="Standard"/>
        <w:tabs>
          <w:tab w:val="left" w:pos="1276"/>
        </w:tabs>
        <w:suppressAutoHyphens w:val="0"/>
        <w:jc w:val="center"/>
        <w:rPr>
          <w:b/>
          <w:bCs/>
          <w:sz w:val="28"/>
          <w:szCs w:val="28"/>
        </w:rPr>
      </w:pPr>
    </w:p>
    <w:p w:rsidR="00F27893" w:rsidRDefault="00F27893" w:rsidP="00F2789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целевые показатели подпрограммы </w:t>
      </w:r>
    </w:p>
    <w:p w:rsidR="00F27893" w:rsidRDefault="00F27893" w:rsidP="00F27893">
      <w:pPr>
        <w:pStyle w:val="Standard"/>
      </w:pPr>
    </w:p>
    <w:tbl>
      <w:tblPr>
        <w:tblW w:w="50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0"/>
        <w:gridCol w:w="2861"/>
        <w:gridCol w:w="632"/>
        <w:gridCol w:w="1523"/>
        <w:gridCol w:w="1523"/>
        <w:gridCol w:w="1523"/>
        <w:gridCol w:w="1523"/>
        <w:gridCol w:w="1532"/>
        <w:gridCol w:w="1526"/>
        <w:gridCol w:w="1568"/>
      </w:tblGrid>
      <w:tr w:rsidR="00F27893" w:rsidTr="00F27893"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tabs>
                <w:tab w:val="left" w:pos="567"/>
              </w:tabs>
              <w:spacing w:line="276" w:lineRule="auto"/>
              <w:ind w:left="142" w:right="35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9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359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F27893" w:rsidTr="00F278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widowControl/>
              <w:rPr>
                <w:rFonts w:eastAsia="Arial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widowControl/>
              <w:rPr>
                <w:rFonts w:eastAsia="Arial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widowControl/>
              <w:rPr>
                <w:rFonts w:eastAsia="Arial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 период</w:t>
            </w:r>
          </w:p>
        </w:tc>
        <w:tc>
          <w:tcPr>
            <w:tcW w:w="25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F27893" w:rsidTr="00F27893">
        <w:trPr>
          <w:trHeight w:val="3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widowControl/>
              <w:rPr>
                <w:rFonts w:eastAsia="Arial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widowControl/>
              <w:rPr>
                <w:rFonts w:eastAsia="Arial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widowControl/>
              <w:rPr>
                <w:rFonts w:eastAsia="Arial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</w:tr>
      <w:tr w:rsidR="00F27893" w:rsidTr="00F27893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93" w:rsidRDefault="00F27893" w:rsidP="00F27893">
            <w:pPr>
              <w:pStyle w:val="ConsPlusNormal"/>
              <w:numPr>
                <w:ilvl w:val="0"/>
                <w:numId w:val="45"/>
              </w:numPr>
              <w:tabs>
                <w:tab w:val="left" w:pos="567"/>
              </w:tabs>
              <w:suppressAutoHyphens/>
              <w:autoSpaceDE/>
              <w:autoSpaceDN/>
              <w:adjustRightInd/>
              <w:spacing w:line="276" w:lineRule="auto"/>
              <w:ind w:left="142" w:right="35" w:firstLine="0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Default="00F27893" w:rsidP="004F0BC3">
            <w:pPr>
              <w:widowControl/>
              <w:snapToGrid w:val="0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Количество детей, охваченных отдыхом, оздоровлением и занятостью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</w:tr>
      <w:tr w:rsidR="00F27893" w:rsidTr="00F27893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893" w:rsidRPr="00853A59" w:rsidRDefault="00853A59">
            <w:pPr>
              <w:pStyle w:val="ConsPlusNormal"/>
              <w:tabs>
                <w:tab w:val="left" w:pos="567"/>
              </w:tabs>
              <w:spacing w:line="276" w:lineRule="auto"/>
              <w:ind w:right="35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val="ru-RU" w:eastAsia="fa-IR" w:bidi="fa-IR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val="ru-RU" w:eastAsia="fa-IR" w:bidi="fa-IR"/>
              </w:rPr>
              <w:t>2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93" w:rsidRDefault="00F27893" w:rsidP="004F0BC3">
            <w:pPr>
              <w:pStyle w:val="TableContents"/>
              <w:tabs>
                <w:tab w:val="left" w:pos="505"/>
              </w:tabs>
              <w:snapToGrid w:val="0"/>
              <w:ind w:right="273"/>
              <w:jc w:val="both"/>
              <w:rPr>
                <w:rFonts w:eastAsia="Andale Sans UI"/>
                <w:kern w:val="2"/>
                <w:lang w:eastAsia="fa-IR" w:bidi="fa-IR"/>
              </w:rPr>
            </w:pPr>
            <w:r>
              <w:t>Оценка эффективности оздоровления детей по окончанию летней смены   в детском оздоровительном лагере палаточного типа «Тихоокеанец».</w:t>
            </w:r>
          </w:p>
          <w:p w:rsidR="00F27893" w:rsidRDefault="00F27893" w:rsidP="004F0BC3">
            <w:pPr>
              <w:suppressAutoHyphens/>
              <w:jc w:val="both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96,9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97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97,5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suppressAutoHyphens/>
              <w:spacing w:line="276" w:lineRule="auto"/>
              <w:jc w:val="center"/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</w:pPr>
            <w:r>
              <w:t>98</w:t>
            </w:r>
          </w:p>
        </w:tc>
      </w:tr>
      <w:tr w:rsidR="00F27893" w:rsidTr="00F27893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93" w:rsidRDefault="00853A59" w:rsidP="00853A59">
            <w:pPr>
              <w:pStyle w:val="ConsPlusNormal"/>
              <w:tabs>
                <w:tab w:val="left" w:pos="567"/>
              </w:tabs>
              <w:suppressAutoHyphens/>
              <w:autoSpaceDE/>
              <w:autoSpaceDN/>
              <w:adjustRightInd/>
              <w:spacing w:line="276" w:lineRule="auto"/>
              <w:ind w:left="142" w:right="35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val="ru-RU" w:eastAsia="fa-IR" w:bidi="fa-IR"/>
              </w:rPr>
              <w:t>3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893" w:rsidRDefault="00F27893" w:rsidP="004F0BC3">
            <w:pPr>
              <w:widowControl/>
              <w:snapToGrid w:val="0"/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2"/>
                <w:szCs w:val="22"/>
              </w:rPr>
              <w:t xml:space="preserve">Обеспеченность </w:t>
            </w:r>
            <w:r>
              <w:rPr>
                <w:bCs/>
                <w:sz w:val="22"/>
                <w:szCs w:val="22"/>
              </w:rPr>
              <w:t>педагогическим, медицинским и техническим персоналом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893" w:rsidRDefault="00F2789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366058" w:rsidRDefault="00366058" w:rsidP="00F27893">
      <w:pPr>
        <w:pStyle w:val="Standard"/>
        <w:rPr>
          <w:rFonts w:eastAsia="Andale Sans UI"/>
          <w:kern w:val="2"/>
          <w:lang w:eastAsia="fa-IR" w:bidi="fa-IR"/>
        </w:rPr>
        <w:sectPr w:rsidR="00366058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F27893" w:rsidRDefault="00F27893" w:rsidP="00F27893">
      <w:pPr>
        <w:pStyle w:val="Standard"/>
        <w:rPr>
          <w:rFonts w:eastAsia="Andale Sans UI"/>
          <w:kern w:val="2"/>
          <w:lang w:eastAsia="fa-IR" w:bidi="fa-IR"/>
        </w:rPr>
      </w:pPr>
    </w:p>
    <w:p w:rsidR="00F27893" w:rsidRDefault="00F27893" w:rsidP="00F27893">
      <w:pPr>
        <w:pStyle w:val="Standard"/>
      </w:pPr>
    </w:p>
    <w:p w:rsidR="00F27893" w:rsidRPr="00F27893" w:rsidRDefault="00F27893" w:rsidP="00F2789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789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8.</w:t>
      </w:r>
      <w:r w:rsidRPr="00F278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Механизм реализации подпрограммы и контроль за ходом ее реализации</w:t>
      </w:r>
    </w:p>
    <w:p w:rsidR="00F27893" w:rsidRDefault="00F27893" w:rsidP="00F27893">
      <w:pPr>
        <w:pStyle w:val="Standard"/>
      </w:pPr>
    </w:p>
    <w:p w:rsidR="00F27893" w:rsidRPr="00F27893" w:rsidRDefault="00F27893" w:rsidP="00F2789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7893">
        <w:rPr>
          <w:rFonts w:ascii="Times New Roman" w:hAnsi="Times New Roman" w:cs="Times New Roman"/>
          <w:sz w:val="24"/>
          <w:szCs w:val="24"/>
          <w:lang w:val="ru-RU"/>
        </w:rPr>
        <w:t>Комитет по образованию администрации ЗГМО – ответственный исполнитель подпрограммы, организует реализацию мероприятий муниципальной подпрограммы в целом, координирует и контролирует действия участников муниципальной подпрограммы, осуществляет текущий контроль за реализацией муниципальной подпрограммы  и несет ответственность за достижение целевых показателей, а также конечных результатов ее реализации.</w:t>
      </w:r>
    </w:p>
    <w:p w:rsidR="00F27893" w:rsidRPr="00F27893" w:rsidRDefault="00F27893" w:rsidP="00F2789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893">
        <w:rPr>
          <w:rFonts w:ascii="Times New Roman" w:hAnsi="Times New Roman" w:cs="Times New Roman"/>
          <w:sz w:val="24"/>
          <w:szCs w:val="24"/>
          <w:lang w:val="ru-RU"/>
        </w:rPr>
        <w:t xml:space="preserve">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период. При сокращении (увеличении) бюджетных ассигнований в местном бюджете на основании решения Думы ЗГМО на муниципальную подпрограмму,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месяца. </w:t>
      </w:r>
    </w:p>
    <w:p w:rsidR="00F27893" w:rsidRDefault="00F27893" w:rsidP="00F27893">
      <w:pPr>
        <w:pStyle w:val="Default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финансирования.</w:t>
      </w:r>
    </w:p>
    <w:p w:rsidR="00F27893" w:rsidRDefault="00F27893" w:rsidP="00F27893">
      <w:pPr>
        <w:pStyle w:val="Standard"/>
        <w:tabs>
          <w:tab w:val="left" w:pos="8235"/>
        </w:tabs>
      </w:pPr>
      <w:r>
        <w:tab/>
      </w:r>
    </w:p>
    <w:p w:rsidR="00F27893" w:rsidRPr="00F27893" w:rsidRDefault="00F27893" w:rsidP="00F2789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789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Раздел 9.</w:t>
      </w:r>
      <w:r w:rsidRPr="00F278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Оценка эффективности реализации подпрограммы</w:t>
      </w:r>
    </w:p>
    <w:p w:rsidR="00F27893" w:rsidRDefault="00F27893" w:rsidP="00F27893">
      <w:pPr>
        <w:pStyle w:val="Standard"/>
      </w:pPr>
    </w:p>
    <w:p w:rsidR="00F27893" w:rsidRPr="00F27893" w:rsidRDefault="00F27893" w:rsidP="00F2789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893">
        <w:rPr>
          <w:rFonts w:ascii="Times New Roman" w:hAnsi="Times New Roman" w:cs="Times New Roman"/>
          <w:sz w:val="24"/>
          <w:szCs w:val="24"/>
          <w:lang w:val="ru-RU"/>
        </w:rPr>
        <w:t>Оценка эффективности реализации муниципальной подпрограммы  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F27893" w:rsidRPr="00F27893" w:rsidRDefault="00F27893" w:rsidP="00F278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893">
        <w:rPr>
          <w:rFonts w:ascii="Times New Roman" w:hAnsi="Times New Roman" w:cs="Times New Roman"/>
          <w:sz w:val="24"/>
          <w:szCs w:val="24"/>
          <w:lang w:val="ru-RU"/>
        </w:rPr>
        <w:t>Комитет по образованию администрации ЗГМО в срок до 1 марта года, следующего за отчетным, а также по окончании срока реализации муниципальной подпрограммы подготавливает и представляет: в Комитет по социальной политике,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по формам, изложенным в приложении №2 к настоящей муниципальной программе.</w:t>
      </w:r>
    </w:p>
    <w:p w:rsidR="00F27893" w:rsidRPr="00F27893" w:rsidRDefault="00F27893" w:rsidP="00F278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7893" w:rsidRPr="00F27893" w:rsidRDefault="00F27893" w:rsidP="00F278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6058" w:rsidRDefault="00366058" w:rsidP="00644A8A">
      <w:pPr>
        <w:ind w:firstLine="708"/>
        <w:jc w:val="both"/>
        <w:outlineLvl w:val="4"/>
        <w:rPr>
          <w:sz w:val="24"/>
          <w:szCs w:val="24"/>
        </w:rPr>
        <w:sectPr w:rsidR="00366058" w:rsidSect="0036605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0492" w:rsidRPr="00B00E4C" w:rsidRDefault="00AF0492" w:rsidP="001E10EF">
      <w:pPr>
        <w:ind w:firstLine="540"/>
        <w:jc w:val="right"/>
      </w:pPr>
      <w:r>
        <w:lastRenderedPageBreak/>
        <w:t>Прило</w:t>
      </w:r>
      <w:r w:rsidRPr="00B00E4C">
        <w:t>жение N 1</w:t>
      </w:r>
    </w:p>
    <w:p w:rsidR="00AF0492" w:rsidRPr="00B00E4C" w:rsidRDefault="00AF0492" w:rsidP="001E10EF">
      <w:pPr>
        <w:ind w:firstLine="540"/>
        <w:jc w:val="right"/>
      </w:pPr>
      <w:r w:rsidRPr="00B00E4C">
        <w:t xml:space="preserve"> к </w:t>
      </w:r>
      <w:r>
        <w:t xml:space="preserve">муниципальной </w:t>
      </w:r>
      <w:r w:rsidRPr="00B00E4C">
        <w:t>программе</w:t>
      </w:r>
    </w:p>
    <w:p w:rsidR="00AF0492" w:rsidRPr="003C167D" w:rsidRDefault="00AF0492" w:rsidP="001E10EF">
      <w:pPr>
        <w:ind w:firstLine="540"/>
        <w:jc w:val="right"/>
      </w:pPr>
      <w:r w:rsidRPr="003C167D">
        <w:t xml:space="preserve"> Зиминского городского муниципального образования </w:t>
      </w:r>
    </w:p>
    <w:p w:rsidR="00AF0492" w:rsidRPr="00B00E4C" w:rsidRDefault="00AF0492" w:rsidP="001E10EF">
      <w:pPr>
        <w:ind w:firstLine="540"/>
        <w:jc w:val="right"/>
      </w:pPr>
      <w:r w:rsidRPr="00BD38B4">
        <w:t>«Социальная поддержка населения</w:t>
      </w:r>
      <w:r>
        <w:t>»</w:t>
      </w:r>
      <w:r w:rsidRPr="00BD38B4">
        <w:t xml:space="preserve"> на 20</w:t>
      </w:r>
      <w:r w:rsidR="001A4ED4">
        <w:t>20</w:t>
      </w:r>
      <w:r w:rsidRPr="00BD38B4">
        <w:t>-20</w:t>
      </w:r>
      <w:r w:rsidR="00521145">
        <w:t>2</w:t>
      </w:r>
      <w:r w:rsidR="001A4ED4">
        <w:t>4</w:t>
      </w:r>
      <w:r w:rsidRPr="00BD38B4">
        <w:t>гг.</w:t>
      </w:r>
    </w:p>
    <w:p w:rsidR="00AF0492" w:rsidRPr="00637701" w:rsidRDefault="00AF0492" w:rsidP="005C3F79">
      <w:pPr>
        <w:ind w:firstLine="540"/>
        <w:jc w:val="right"/>
        <w:rPr>
          <w:b/>
          <w:bCs/>
        </w:rPr>
      </w:pPr>
      <w:r w:rsidRPr="00B00E4C">
        <w:t xml:space="preserve"> </w:t>
      </w:r>
    </w:p>
    <w:p w:rsidR="00AF0492" w:rsidRDefault="00AF0492" w:rsidP="00E55FA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622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Система программных мероприятий</w:t>
      </w:r>
    </w:p>
    <w:p w:rsidR="0062146E" w:rsidRDefault="0062146E" w:rsidP="00E55FA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5209" w:type="dxa"/>
        <w:tblInd w:w="2" w:type="dxa"/>
        <w:tblLayout w:type="fixed"/>
        <w:tblLook w:val="00A0"/>
      </w:tblPr>
      <w:tblGrid>
        <w:gridCol w:w="501"/>
        <w:gridCol w:w="1707"/>
        <w:gridCol w:w="3372"/>
        <w:gridCol w:w="3060"/>
        <w:gridCol w:w="1400"/>
        <w:gridCol w:w="1500"/>
        <w:gridCol w:w="1377"/>
        <w:gridCol w:w="1023"/>
        <w:gridCol w:w="1269"/>
      </w:tblGrid>
      <w:tr w:rsidR="00AF0492" w:rsidRPr="00CB555B" w:rsidTr="003517A8">
        <w:trPr>
          <w:trHeight w:val="31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№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Наименование программы, подпрограммы,  мероприятия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Результат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Ответственный исполнитель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Срок исполнения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ind w:left="-108" w:right="-108"/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Объем финансирования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в т.ч. планируемое привлечение из:</w:t>
            </w:r>
          </w:p>
        </w:tc>
      </w:tr>
      <w:tr w:rsidR="00AF0492" w:rsidRPr="00CB555B" w:rsidTr="003517A8">
        <w:trPr>
          <w:trHeight w:val="786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обл. бюджета, тыс.руб.*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мест. бюджета, тыс.руб.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внебюдж.</w:t>
            </w:r>
          </w:p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источников,</w:t>
            </w:r>
          </w:p>
          <w:p w:rsidR="00AF0492" w:rsidRPr="00CB555B" w:rsidRDefault="00AF049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тыс.руб.</w:t>
            </w:r>
          </w:p>
        </w:tc>
      </w:tr>
      <w:tr w:rsidR="008671B2" w:rsidRPr="00CB555B" w:rsidTr="003517A8">
        <w:trPr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Муниципальная программа «Социальная поддержка населения»</w:t>
            </w:r>
          </w:p>
          <w:p w:rsidR="008671B2" w:rsidRPr="00CB555B" w:rsidRDefault="008671B2" w:rsidP="001A4ED4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на 2020-2024гг.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Улучшение уровня и качества жизни граждан, нуждающихся в социальной поддержке,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Комитет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1A4ED4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2020-2024гг.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590556" w:rsidP="005C3F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258 411,1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D667E7" w:rsidP="00990802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201 137,5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BE66A2" w:rsidP="00593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57 273,6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3517A8">
        <w:trPr>
          <w:trHeight w:val="33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1A4ED4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F63591" w:rsidP="005B08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51 257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D215E0" w:rsidP="005C3F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40 227,5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D215E0" w:rsidP="00593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11 029,5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3517A8">
        <w:trPr>
          <w:trHeight w:val="34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F63591" w:rsidP="005B08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51 530,4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D215E0" w:rsidP="005C3F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40 227,5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D215E0" w:rsidP="00593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11 302,9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3517A8">
        <w:trPr>
          <w:trHeight w:val="35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F63591" w:rsidP="00D667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51 </w:t>
            </w:r>
            <w:r w:rsidR="00D667E7">
              <w:rPr>
                <w:b/>
                <w:bCs/>
                <w:color w:val="000000"/>
              </w:rPr>
              <w:t>72</w:t>
            </w:r>
            <w:r>
              <w:rPr>
                <w:b/>
                <w:bCs/>
                <w:color w:val="000000"/>
              </w:rPr>
              <w:t>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D215E0" w:rsidP="005C3F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40 227,5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D215E0" w:rsidP="00593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11 501,3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3517A8">
        <w:trPr>
          <w:trHeight w:val="34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F63591" w:rsidP="00D667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D667E7">
              <w:rPr>
                <w:b/>
                <w:bCs/>
                <w:color w:val="000000"/>
              </w:rPr>
              <w:t>1 873,7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D215E0" w:rsidP="00E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40 227,5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980CD1" w:rsidP="00593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11 646,2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061B33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D667E7" w:rsidP="00E301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52 021,2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D215E0" w:rsidP="00E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40 227,5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980CD1" w:rsidP="00593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11793,7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061B33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3517A8">
        <w:trPr>
          <w:trHeight w:val="347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1A4ED4">
            <w:pPr>
              <w:ind w:left="-101" w:right="-108"/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Подпрограмма 1.  «Социальная поддержка и доступная среда для инвалидов на 2020-2024гг.»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Повышение уровня доступности объектов и услуг в сферах жизнедеятельности инвалидов и маломобильных групп населения, преодоление социальной разобщенности в обществе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ru-RU"/>
              </w:rPr>
            </w:pPr>
            <w:r w:rsidRPr="00CB555B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1A4ED4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2020-2024гг.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855984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2 400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2 400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3517A8">
        <w:trPr>
          <w:trHeight w:val="35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1A4ED4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3517A8">
        <w:trPr>
          <w:trHeight w:val="35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450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A240D9">
            <w:pPr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 xml:space="preserve">     450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3517A8">
        <w:trPr>
          <w:trHeight w:val="33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3517A8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EF7246">
        <w:trPr>
          <w:trHeight w:val="67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855984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D215E0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5</w:t>
            </w:r>
            <w:r w:rsidR="00D215E0">
              <w:rPr>
                <w:b/>
                <w:bCs/>
                <w:iCs/>
                <w:color w:val="000000"/>
              </w:rPr>
              <w:t>0</w:t>
            </w:r>
            <w:r w:rsidRPr="00CB555B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1932CE">
        <w:trPr>
          <w:trHeight w:val="69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1.</w:t>
            </w: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ind w:left="-101" w:right="-108"/>
              <w:jc w:val="center"/>
              <w:rPr>
                <w:color w:val="000000"/>
              </w:rPr>
            </w:pPr>
            <w:r w:rsidRPr="00CB555B">
              <w:rPr>
                <w:b/>
                <w:bCs/>
                <w:color w:val="000000"/>
              </w:rPr>
              <w:lastRenderedPageBreak/>
              <w:t>Основное мероприятие</w:t>
            </w:r>
            <w:r w:rsidRPr="00CB555B">
              <w:rPr>
                <w:color w:val="000000"/>
              </w:rPr>
              <w:t xml:space="preserve">: «Обеспечение </w:t>
            </w:r>
            <w:r w:rsidRPr="00CB555B">
              <w:rPr>
                <w:color w:val="000000"/>
              </w:rPr>
              <w:lastRenderedPageBreak/>
              <w:t>беспрепятственного доступа инвалидов к объектам  социальной инфраструктуры»</w:t>
            </w:r>
          </w:p>
          <w:p w:rsidR="008671B2" w:rsidRPr="00CB555B" w:rsidRDefault="008671B2" w:rsidP="003517A8">
            <w:pPr>
              <w:ind w:left="-101" w:right="-108"/>
              <w:jc w:val="center"/>
              <w:rPr>
                <w:b/>
                <w:bCs/>
                <w:color w:val="000000"/>
              </w:rPr>
            </w:pPr>
          </w:p>
          <w:p w:rsidR="008671B2" w:rsidRPr="00CB555B" w:rsidRDefault="008671B2" w:rsidP="003517A8">
            <w:pPr>
              <w:ind w:left="-10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A240D9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lastRenderedPageBreak/>
              <w:t>Повышение уровня доступности х объектов и услуг в сфере образования; культуры;</w:t>
            </w:r>
          </w:p>
          <w:p w:rsidR="008671B2" w:rsidRPr="00CB555B" w:rsidRDefault="008671B2" w:rsidP="00A240D9">
            <w:pPr>
              <w:rPr>
                <w:color w:val="000000"/>
              </w:rPr>
            </w:pPr>
            <w:r w:rsidRPr="00CB555B">
              <w:rPr>
                <w:color w:val="000000"/>
              </w:rPr>
              <w:lastRenderedPageBreak/>
              <w:t>физической культуры и спорта; в сфере дорожно-транспортной инфраструктуры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555B">
              <w:rPr>
                <w:rFonts w:ascii="Times New Roman" w:hAnsi="Times New Roman" w:cs="Times New Roman"/>
                <w:lang w:val="ru-RU"/>
              </w:rPr>
              <w:lastRenderedPageBreak/>
              <w:t xml:space="preserve">Сектор по социальной поддержке населения и взаимодействию с </w:t>
            </w:r>
            <w:r w:rsidRPr="00CB555B">
              <w:rPr>
                <w:rFonts w:ascii="Times New Roman" w:hAnsi="Times New Roman" w:cs="Times New Roman"/>
                <w:lang w:val="ru-RU"/>
              </w:rPr>
              <w:lastRenderedPageBreak/>
              <w:t>общественными организациями комитета по социальной политике администрации ЗГМО;</w:t>
            </w: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A240D9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lastRenderedPageBreak/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855984">
            <w:pPr>
              <w:jc w:val="center"/>
              <w:rPr>
                <w:color w:val="000000"/>
              </w:rPr>
            </w:pPr>
            <w:r w:rsidRPr="0062146E">
              <w:rPr>
                <w:color w:val="000000"/>
              </w:rPr>
              <w:t>2 020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855984">
            <w:pPr>
              <w:jc w:val="center"/>
              <w:rPr>
                <w:color w:val="000000"/>
              </w:rPr>
            </w:pPr>
            <w:r w:rsidRPr="0062146E">
              <w:rPr>
                <w:color w:val="000000"/>
              </w:rPr>
              <w:t>2 020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8D6388">
        <w:trPr>
          <w:trHeight w:val="88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A240D9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380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1932CE">
        <w:trPr>
          <w:trHeight w:val="52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380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380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1932CE">
        <w:trPr>
          <w:trHeight w:val="54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855984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855984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1932CE">
        <w:trPr>
          <w:trHeight w:val="55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855984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660E68">
        <w:trPr>
          <w:trHeight w:val="72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Основное мероприятие</w:t>
            </w:r>
            <w:r w:rsidRPr="00CB555B">
              <w:t xml:space="preserve"> Составление паспортов доступности на всех объектах социальной инфраструктуры</w:t>
            </w:r>
          </w:p>
        </w:tc>
        <w:tc>
          <w:tcPr>
            <w:tcW w:w="337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EB326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555B">
              <w:t>Паспортизацию объектов: образования, культуры, физической культуры и спорта, дорожно-транспортной инфраструктуры и внесение данной информации в систему «БАРС.Доступная среда» Иркутской области</w:t>
            </w:r>
          </w:p>
        </w:tc>
        <w:tc>
          <w:tcPr>
            <w:tcW w:w="306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555B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8671B2" w:rsidRPr="00CB555B" w:rsidRDefault="008671B2" w:rsidP="00061B3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</w:pPr>
          </w:p>
        </w:tc>
        <w:tc>
          <w:tcPr>
            <w:tcW w:w="33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6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</w:pPr>
          </w:p>
        </w:tc>
        <w:tc>
          <w:tcPr>
            <w:tcW w:w="3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660E68">
        <w:trPr>
          <w:trHeight w:val="3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551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3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Основное мероприятие:</w:t>
            </w:r>
            <w:r w:rsidRPr="00CB555B">
              <w:rPr>
                <w:color w:val="000000"/>
              </w:rPr>
              <w:t xml:space="preserve"> </w:t>
            </w:r>
            <w:r w:rsidRPr="00CB555B">
              <w:rPr>
                <w:color w:val="000000"/>
              </w:rPr>
              <w:lastRenderedPageBreak/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t xml:space="preserve">Формировании толерантного </w:t>
            </w:r>
            <w:r w:rsidRPr="00CB555B">
              <w:lastRenderedPageBreak/>
              <w:t>отношения к людям с ограниченными возможностями и их проблемам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555B">
              <w:rPr>
                <w:rFonts w:ascii="Times New Roman" w:hAnsi="Times New Roman" w:cs="Times New Roman"/>
                <w:lang w:val="ru-RU"/>
              </w:rPr>
              <w:lastRenderedPageBreak/>
              <w:t xml:space="preserve">Сектор по социальной поддержке населения и </w:t>
            </w:r>
            <w:r w:rsidRPr="00CB555B">
              <w:rPr>
                <w:rFonts w:ascii="Times New Roman" w:hAnsi="Times New Roman" w:cs="Times New Roman"/>
                <w:lang w:val="ru-RU"/>
              </w:rPr>
              <w:lastRenderedPageBreak/>
              <w:t>взаимодействию с общественными организациями комитета по социальной политике администрации ЗГМО;</w:t>
            </w: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6C6BAA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lastRenderedPageBreak/>
              <w:t>2020-2024 гг.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65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5207BD">
        <w:trPr>
          <w:trHeight w:val="41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6C6BAA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1932CE">
        <w:trPr>
          <w:trHeight w:val="41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6C6BAA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1932CE">
        <w:trPr>
          <w:trHeight w:val="41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1932CE">
        <w:trPr>
          <w:trHeight w:val="56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6C6BAA">
        <w:trPr>
          <w:trHeight w:val="124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15</w:t>
            </w:r>
          </w:p>
        </w:tc>
        <w:tc>
          <w:tcPr>
            <w:tcW w:w="13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15</w:t>
            </w:r>
          </w:p>
        </w:tc>
        <w:tc>
          <w:tcPr>
            <w:tcW w:w="12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6C6BAA">
        <w:trPr>
          <w:trHeight w:val="38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B555B">
              <w:rPr>
                <w:color w:val="000000"/>
              </w:rPr>
              <w:t>4.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6C6BA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  <w:p w:rsidR="008671B2" w:rsidRPr="00CB555B" w:rsidRDefault="008671B2" w:rsidP="006C6BA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  <w:p w:rsidR="008671B2" w:rsidRPr="00CB555B" w:rsidRDefault="008671B2" w:rsidP="006C6BA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  <w:p w:rsidR="008671B2" w:rsidRPr="00CB555B" w:rsidRDefault="008671B2" w:rsidP="006C6BA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 xml:space="preserve">Основное мероприятие: </w:t>
            </w:r>
            <w:r w:rsidRPr="00CB555B">
              <w:rPr>
                <w:bCs/>
                <w:color w:val="000000"/>
              </w:rPr>
              <w:t>Организация и проведение фестиваля «Байкальская звезда»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6C6BAA">
            <w:pPr>
              <w:rPr>
                <w:color w:val="000000" w:themeColor="text1"/>
                <w:shd w:val="clear" w:color="auto" w:fill="FFFFFF"/>
              </w:rPr>
            </w:pPr>
          </w:p>
          <w:p w:rsidR="008671B2" w:rsidRPr="00CB555B" w:rsidRDefault="008671B2" w:rsidP="006C6BAA">
            <w:pPr>
              <w:rPr>
                <w:color w:val="000000" w:themeColor="text1"/>
                <w:shd w:val="clear" w:color="auto" w:fill="FFFFFF"/>
              </w:rPr>
            </w:pPr>
          </w:p>
          <w:p w:rsidR="008671B2" w:rsidRPr="00CB555B" w:rsidRDefault="008671B2" w:rsidP="006C6BAA">
            <w:pPr>
              <w:rPr>
                <w:color w:val="000000" w:themeColor="text1"/>
                <w:shd w:val="clear" w:color="auto" w:fill="FFFFFF"/>
              </w:rPr>
            </w:pPr>
          </w:p>
          <w:p w:rsidR="008671B2" w:rsidRPr="00CB555B" w:rsidRDefault="008671B2" w:rsidP="006C6BAA">
            <w:pPr>
              <w:rPr>
                <w:color w:val="000000" w:themeColor="text1"/>
                <w:shd w:val="clear" w:color="auto" w:fill="FFFFFF"/>
              </w:rPr>
            </w:pPr>
          </w:p>
          <w:p w:rsidR="008671B2" w:rsidRPr="00CB555B" w:rsidRDefault="008671B2" w:rsidP="006C6BAA">
            <w:r w:rsidRPr="00CB555B">
              <w:rPr>
                <w:color w:val="000000" w:themeColor="text1"/>
                <w:shd w:val="clear" w:color="auto" w:fill="FFFFFF"/>
              </w:rPr>
              <w:t>Увеличение количества охваченных  социально-культурными мероприятиями детей – инвалидов, детей – сирот и детей, оставшихся без попечения родителей.</w:t>
            </w:r>
          </w:p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E22C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671B2" w:rsidRPr="00CB555B" w:rsidRDefault="008671B2" w:rsidP="000E22C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671B2" w:rsidRPr="00CB555B" w:rsidRDefault="008671B2" w:rsidP="000E22CE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671B2" w:rsidRPr="00CB555B" w:rsidRDefault="008671B2" w:rsidP="000E22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555B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  <w:p w:rsidR="008671B2" w:rsidRPr="00CB555B" w:rsidRDefault="008671B2" w:rsidP="00AE565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6C6BAA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315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315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1932CE">
        <w:trPr>
          <w:trHeight w:val="45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6C6BAA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E22CE">
        <w:trPr>
          <w:trHeight w:val="57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E22CE">
        <w:trPr>
          <w:trHeight w:val="55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1932CE">
        <w:trPr>
          <w:trHeight w:val="40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87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65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4D3DD2">
        <w:trPr>
          <w:trHeight w:val="35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ind w:left="-101" w:right="-108"/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Подпрограмма 2. «Поддержка социально-ориентированных некоммерческих организаций в ЗГМО на 2020-2024гг.»</w:t>
            </w:r>
          </w:p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Оказание поддержки социально ориентированным некоммерческим организациям, осуществляющим деятельность, направленную на социальную поддержку и защиту граждан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ru-RU"/>
              </w:rPr>
            </w:pPr>
            <w:r w:rsidRPr="00CB555B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855984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4925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4925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4D3DD2">
        <w:trPr>
          <w:trHeight w:val="3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855984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4D3DD2">
        <w:trPr>
          <w:trHeight w:val="34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C7553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4D3DD2">
        <w:trPr>
          <w:trHeight w:val="33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4D3DD2">
        <w:trPr>
          <w:trHeight w:val="36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061B33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C7553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989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5207BD">
        <w:trPr>
          <w:trHeight w:val="7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8671B2" w:rsidRPr="00CB555B" w:rsidTr="0062146E">
        <w:trPr>
          <w:trHeight w:val="35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lastRenderedPageBreak/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мероприятие:</w:t>
            </w:r>
            <w:r w:rsidRPr="00CB555B">
              <w:rPr>
                <w:color w:val="000000"/>
              </w:rPr>
              <w:t xml:space="preserve"> «Оказание финансовой поддержки СО НКО администрацией ЗГМО»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C7553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555B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4925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3517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4925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29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33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34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40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35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989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CB555B">
              <w:rPr>
                <w:bCs/>
                <w:iCs/>
                <w:color w:val="000000"/>
              </w:rPr>
              <w:t>989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35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E22CE">
        <w:trPr>
          <w:trHeight w:val="337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</w:t>
            </w:r>
            <w:r w:rsidR="00CB555B" w:rsidRPr="00CB555B">
              <w:rPr>
                <w:b/>
                <w:color w:val="000000"/>
              </w:rPr>
              <w:t>:</w:t>
            </w:r>
            <w:r w:rsidRPr="00CB555B">
              <w:rPr>
                <w:color w:val="000000"/>
              </w:rPr>
              <w:t xml:space="preserve"> «Имущественная поддержка СО НКО ЗГМО»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C7553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555B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33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34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35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061B33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</w:p>
        </w:tc>
      </w:tr>
      <w:tr w:rsidR="008671B2" w:rsidRPr="00CB555B" w:rsidTr="003517A8">
        <w:trPr>
          <w:trHeight w:val="519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</w:t>
            </w:r>
            <w:r w:rsidR="00CB555B" w:rsidRPr="00CB555B">
              <w:rPr>
                <w:b/>
                <w:color w:val="000000"/>
              </w:rPr>
              <w:t>:</w:t>
            </w:r>
            <w:r w:rsidRPr="00CB555B">
              <w:rPr>
                <w:color w:val="000000"/>
              </w:rPr>
              <w:t xml:space="preserve">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Сохранение количества СО НКО, взаимодействующих с администрацией ЗГМО в решении социально значимых проблем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B555B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3517A8">
        <w:trPr>
          <w:trHeight w:val="34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3517A8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3517A8">
        <w:trPr>
          <w:trHeight w:val="35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3517A8">
        <w:trPr>
          <w:trHeight w:val="35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  <w:lang w:val="en-US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061B33">
        <w:trPr>
          <w:trHeight w:val="34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62146E" w:rsidRDefault="008671B2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  <w:r w:rsidRPr="00CB555B">
              <w:rPr>
                <w:b/>
                <w:bCs/>
                <w:color w:val="000000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1B2" w:rsidRPr="00CB555B" w:rsidTr="00061B33">
        <w:trPr>
          <w:trHeight w:val="34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widowControl/>
              <w:autoSpaceDE/>
              <w:autoSpaceDN/>
              <w:adjustRightInd/>
              <w:rPr>
                <w:color w:val="000000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061B33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B2" w:rsidRPr="00CB555B" w:rsidRDefault="008671B2" w:rsidP="003517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A15B6" w:rsidRPr="00CB555B" w:rsidTr="003517A8">
        <w:trPr>
          <w:trHeight w:val="341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ind w:right="-108"/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Подпрограмма 3. «Социальная поддержка  отдельных категорий граждан»</w:t>
            </w:r>
          </w:p>
          <w:p w:rsidR="00DA15B6" w:rsidRPr="00CB555B" w:rsidRDefault="00DA15B6" w:rsidP="00C07585">
            <w:pPr>
              <w:ind w:right="-108"/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lastRenderedPageBreak/>
              <w:t>на 2020-2024 гг.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lastRenderedPageBreak/>
              <w:t>Поддержка отдельных категорий граждан города Зимы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Комитет жилищно-коммунального хозяйства, транспорта и связи  администрации ЗГМО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9969E9" w:rsidP="00A1042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217 9</w:t>
            </w:r>
            <w:r w:rsidR="00A10429">
              <w:rPr>
                <w:b/>
                <w:bCs/>
                <w:iCs/>
                <w:color w:val="000000"/>
              </w:rPr>
              <w:t>90</w:t>
            </w:r>
            <w:r>
              <w:rPr>
                <w:b/>
                <w:bCs/>
                <w:iCs/>
                <w:color w:val="000000"/>
              </w:rPr>
              <w:t>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9969E9" w:rsidP="00B21584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194445,5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A6672D" w:rsidP="00593B70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23 545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DA15B6" w:rsidRPr="00CB555B" w:rsidTr="003517A8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590556" w:rsidP="003517A8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43 482,1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9969E9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3</w:t>
            </w:r>
            <w:r w:rsidR="009969E9">
              <w:rPr>
                <w:b/>
                <w:color w:val="000000"/>
              </w:rPr>
              <w:t>8889,1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A6672D" w:rsidP="00593B70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4593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DA15B6" w:rsidRPr="00CB555B" w:rsidTr="003517A8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590556" w:rsidP="003517A8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43 624,1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9969E9" w:rsidP="00593B70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8889,1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A6672D" w:rsidP="00593B70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4735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DA15B6" w:rsidRPr="00CB555B" w:rsidTr="003517A8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590556" w:rsidP="003517A8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43 626,1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9969E9" w:rsidP="009969E9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8889,1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A6672D" w:rsidP="00593B70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4737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DA15B6" w:rsidRPr="00CB555B" w:rsidTr="005207BD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590556" w:rsidP="00A1042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43 62</w:t>
            </w:r>
            <w:r w:rsidR="00A10429">
              <w:rPr>
                <w:b/>
                <w:bCs/>
                <w:iCs/>
                <w:color w:val="000000"/>
              </w:rPr>
              <w:t>9</w:t>
            </w:r>
            <w:r>
              <w:rPr>
                <w:b/>
                <w:bCs/>
                <w:iCs/>
                <w:color w:val="000000"/>
              </w:rPr>
              <w:t>,1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9969E9" w:rsidP="009969E9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8889,1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A6672D" w:rsidP="00593B70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4740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DA15B6" w:rsidRPr="00CB555B" w:rsidTr="003517A8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590556" w:rsidP="00A10429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43 62</w:t>
            </w:r>
            <w:r w:rsidR="00A10429">
              <w:rPr>
                <w:b/>
                <w:bCs/>
                <w:iCs/>
                <w:color w:val="000000"/>
              </w:rPr>
              <w:t>9</w:t>
            </w:r>
            <w:r>
              <w:rPr>
                <w:b/>
                <w:bCs/>
                <w:iCs/>
                <w:color w:val="000000"/>
              </w:rPr>
              <w:t>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9969E9" w:rsidP="00593B70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8889,1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A6672D">
            <w:pPr>
              <w:jc w:val="center"/>
              <w:rPr>
                <w:b/>
                <w:bCs/>
                <w:iCs/>
                <w:color w:val="000000"/>
              </w:rPr>
            </w:pPr>
            <w:r w:rsidRPr="00CB555B">
              <w:rPr>
                <w:b/>
                <w:bCs/>
                <w:iCs/>
                <w:color w:val="000000"/>
              </w:rPr>
              <w:t>4</w:t>
            </w:r>
            <w:r w:rsidR="00A6672D">
              <w:rPr>
                <w:b/>
                <w:bCs/>
                <w:iCs/>
                <w:color w:val="000000"/>
              </w:rPr>
              <w:t>740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5B6" w:rsidRPr="00CB555B" w:rsidRDefault="00DA15B6" w:rsidP="003517A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A10429" w:rsidRPr="00CB555B" w:rsidTr="004D3DD2">
        <w:trPr>
          <w:trHeight w:val="413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мероприятие:</w:t>
            </w:r>
            <w:r w:rsidRPr="00CB555B">
              <w:rPr>
                <w:color w:val="000000"/>
              </w:rPr>
              <w:t xml:space="preserve"> «Обеспечение предоставления субсидий на оплату жилого помещения и коммунальных услуг»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Снижение бремени расходов на оплату жилого помещения и коммунальных услуг  с  граждан имеющих низкие доходы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Сектор субсидий отдела экономики комитета ЖКХ, транспорта и связи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b/>
                <w:bCs/>
                <w:iCs/>
                <w:color w:val="000000"/>
              </w:rPr>
            </w:pPr>
            <w:r w:rsidRPr="00A10429">
              <w:rPr>
                <w:b/>
                <w:bCs/>
                <w:iCs/>
                <w:color w:val="000000"/>
              </w:rPr>
              <w:t>194445,5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b/>
                <w:bCs/>
                <w:iCs/>
                <w:color w:val="000000"/>
              </w:rPr>
            </w:pPr>
            <w:r w:rsidRPr="00A10429">
              <w:rPr>
                <w:b/>
                <w:bCs/>
                <w:iCs/>
                <w:color w:val="000000"/>
              </w:rPr>
              <w:t>194445,5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4D3DD2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3517A8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3517A8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4D3DD2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3517A8">
        <w:trPr>
          <w:trHeight w:val="369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A10429" w:rsidRDefault="00A10429" w:rsidP="00834DEE">
            <w:pPr>
              <w:jc w:val="center"/>
              <w:rPr>
                <w:color w:val="000000"/>
              </w:rPr>
            </w:pPr>
            <w:r w:rsidRPr="00A10429">
              <w:rPr>
                <w:color w:val="000000"/>
              </w:rPr>
              <w:t>38889,1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274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мероприятие:</w:t>
            </w:r>
            <w:r w:rsidRPr="00CB555B">
              <w:rPr>
                <w:color w:val="000000"/>
              </w:rPr>
              <w:t xml:space="preserve"> «Выплата пенсий муниципальным служащим»</w:t>
            </w:r>
          </w:p>
        </w:tc>
        <w:tc>
          <w:tcPr>
            <w:tcW w:w="33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Поддержка пенсионеров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Сектор бухгалтерии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A6BFD" w:rsidRDefault="00A10429" w:rsidP="003517A8">
            <w:pPr>
              <w:jc w:val="center"/>
              <w:rPr>
                <w:b/>
                <w:color w:val="000000"/>
                <w:highlight w:val="yellow"/>
              </w:rPr>
            </w:pPr>
            <w:r w:rsidRPr="006A6BFD">
              <w:rPr>
                <w:b/>
                <w:color w:val="000000"/>
              </w:rPr>
              <w:t>22 861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A6BFD" w:rsidRDefault="00A10429" w:rsidP="003517A8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A6BFD" w:rsidRDefault="00A10429" w:rsidP="003517A8">
            <w:pPr>
              <w:jc w:val="center"/>
              <w:rPr>
                <w:b/>
                <w:color w:val="000000"/>
                <w:highlight w:val="yellow"/>
              </w:rPr>
            </w:pPr>
            <w:r w:rsidRPr="006A6BFD">
              <w:rPr>
                <w:b/>
                <w:color w:val="000000"/>
              </w:rPr>
              <w:t>22 861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308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C275EC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4461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4461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271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C275EC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27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C275EC">
        <w:trPr>
          <w:trHeight w:hRule="exact" w:val="40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26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4600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383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мероприятие:</w:t>
            </w:r>
            <w:r w:rsidRPr="00CB555B">
              <w:rPr>
                <w:color w:val="000000"/>
              </w:rPr>
              <w:t xml:space="preserve"> «Предоставление ежемесячной денежной выплаты почетным гражданам города Зимы»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Сектор бухгалтерии</w:t>
            </w:r>
          </w:p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3517A8">
            <w:pPr>
              <w:jc w:val="center"/>
              <w:rPr>
                <w:color w:val="000000"/>
              </w:rPr>
            </w:pPr>
            <w:r w:rsidRPr="0062146E">
              <w:rPr>
                <w:color w:val="000000"/>
              </w:rPr>
              <w:t>684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C275EC">
            <w:pPr>
              <w:jc w:val="center"/>
              <w:rPr>
                <w:color w:val="000000"/>
              </w:rPr>
            </w:pPr>
            <w:r w:rsidRPr="0062146E">
              <w:rPr>
                <w:color w:val="000000"/>
              </w:rPr>
              <w:t>684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40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132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423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135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135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27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C275EC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137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137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B21584">
        <w:trPr>
          <w:trHeight w:val="279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562BBF">
        <w:trPr>
          <w:trHeight w:val="413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 w:rsidRPr="00CB555B">
              <w:rPr>
                <w:color w:val="000000"/>
              </w:rPr>
              <w:t>140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912E3E">
        <w:trPr>
          <w:trHeight w:val="27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562BBF" w:rsidRDefault="00A10429" w:rsidP="003517A8">
            <w:pPr>
              <w:jc w:val="center"/>
              <w:rPr>
                <w:b/>
                <w:color w:val="000000"/>
              </w:rPr>
            </w:pPr>
            <w:r w:rsidRPr="00562BBF">
              <w:rPr>
                <w:b/>
                <w:color w:val="000000"/>
              </w:rPr>
              <w:t>Подпрограмма 4 « Отдых, оздоровление и  занятость детей и подростков в период летник каникул»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0D04AF">
              <w:t xml:space="preserve">Создание необходимых и достаточных условий для полноценного оздоровления, отдыха и занятости детей и подростков </w:t>
            </w:r>
            <w:r w:rsidRPr="000D04AF">
              <w:rPr>
                <w:rFonts w:eastAsia="Arial"/>
              </w:rPr>
              <w:t xml:space="preserve">в </w:t>
            </w:r>
            <w:r>
              <w:rPr>
                <w:rFonts w:eastAsia="Arial"/>
              </w:rPr>
              <w:t>период летних каникул.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061B33">
            <w:pPr>
              <w:jc w:val="center"/>
              <w:rPr>
                <w:b/>
                <w:bCs/>
                <w:iCs/>
                <w:color w:val="000000"/>
              </w:rPr>
            </w:pPr>
            <w:r w:rsidRPr="00315FD9">
              <w:rPr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28 095,60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6 692,00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21 403,60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912E3E">
        <w:trPr>
          <w:trHeight w:val="26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562BBF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0D04AF" w:rsidRDefault="00A10429" w:rsidP="003517A8">
            <w:pPr>
              <w:jc w:val="center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F25BC1">
            <w:pPr>
              <w:jc w:val="center"/>
              <w:rPr>
                <w:b/>
                <w:bCs/>
                <w:iCs/>
                <w:color w:val="000000"/>
              </w:rPr>
            </w:pPr>
            <w:r w:rsidRPr="00315FD9">
              <w:rPr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5 345,90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4 007,50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912E3E">
        <w:trPr>
          <w:trHeight w:val="26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562BBF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0D04AF" w:rsidRDefault="00A10429" w:rsidP="003517A8">
            <w:pPr>
              <w:jc w:val="center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315FD9" w:rsidRDefault="00A10429" w:rsidP="00F25BC1">
            <w:pPr>
              <w:jc w:val="center"/>
              <w:rPr>
                <w:b/>
                <w:bCs/>
                <w:iCs/>
                <w:color w:val="000000"/>
              </w:rPr>
            </w:pPr>
            <w:r w:rsidRPr="00315FD9">
              <w:rPr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5 477,30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4 138,90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912E3E">
        <w:trPr>
          <w:trHeight w:val="26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562BBF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0D04AF" w:rsidRDefault="00A10429" w:rsidP="003517A8">
            <w:pPr>
              <w:jc w:val="center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F25BC1">
            <w:pPr>
              <w:jc w:val="center"/>
              <w:rPr>
                <w:b/>
                <w:bCs/>
                <w:iCs/>
                <w:color w:val="000000"/>
              </w:rPr>
            </w:pPr>
            <w:r w:rsidRPr="00315FD9">
              <w:rPr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5 613,70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4 275,30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912E3E">
        <w:trPr>
          <w:trHeight w:val="26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562BBF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0D04AF" w:rsidRDefault="00A10429" w:rsidP="003517A8">
            <w:pPr>
              <w:jc w:val="center"/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F25BC1">
            <w:pPr>
              <w:jc w:val="center"/>
              <w:rPr>
                <w:b/>
                <w:bCs/>
                <w:iCs/>
                <w:color w:val="000000"/>
              </w:rPr>
            </w:pPr>
            <w:r w:rsidRPr="00315FD9">
              <w:rPr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5 755,60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4 417,20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912E3E">
        <w:trPr>
          <w:trHeight w:val="267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562BBF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0D04AF" w:rsidRDefault="00A10429" w:rsidP="003517A8">
            <w:pPr>
              <w:jc w:val="center"/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315FD9" w:rsidRDefault="00A10429" w:rsidP="00F25BC1">
            <w:pPr>
              <w:jc w:val="center"/>
              <w:rPr>
                <w:b/>
                <w:bCs/>
                <w:iCs/>
                <w:color w:val="000000"/>
              </w:rPr>
            </w:pPr>
            <w:r w:rsidRPr="00315FD9">
              <w:rPr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5 903,10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315FD9" w:rsidRDefault="00A10429" w:rsidP="009969E9">
            <w:pPr>
              <w:widowControl/>
              <w:jc w:val="right"/>
              <w:rPr>
                <w:b/>
                <w:sz w:val="19"/>
                <w:szCs w:val="19"/>
              </w:rPr>
            </w:pPr>
            <w:r w:rsidRPr="00315FD9">
              <w:rPr>
                <w:b/>
                <w:sz w:val="19"/>
                <w:szCs w:val="19"/>
              </w:rPr>
              <w:t>4 564,70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5BC1">
        <w:trPr>
          <w:trHeight w:val="38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мероприятие:</w:t>
            </w:r>
          </w:p>
          <w:p w:rsidR="00A10429" w:rsidRPr="00562BBF" w:rsidRDefault="00A10429" w:rsidP="003517A8">
            <w:pPr>
              <w:jc w:val="center"/>
              <w:rPr>
                <w:color w:val="000000"/>
              </w:rPr>
            </w:pPr>
            <w:r w:rsidRPr="000D04AF">
              <w:t>Подготовка лагерей дневного пребывания (ЛДП) к приему детей (выполнение планов -заданий ЛДП)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Принятые к новому летнему сезону надзорными органами ЛДП.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20 421,10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F278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20 421,1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5BC1">
        <w:trPr>
          <w:trHeight w:val="38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3 811,00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F278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3 811,0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5BC1">
        <w:trPr>
          <w:trHeight w:val="38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3 942,40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F278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3 942,4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5BC1">
        <w:trPr>
          <w:trHeight w:val="38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4 078,80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F278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4 078,8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5BC1">
        <w:trPr>
          <w:trHeight w:val="38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4 220,70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F278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4 220,7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5BC1">
        <w:trPr>
          <w:trHeight w:val="38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061B3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4 368,20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F278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4 368,2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15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мероприятие:</w:t>
            </w:r>
          </w:p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0D04AF">
              <w:t>Питание детей в ЛДП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ЗГМО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7 299,50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6 692,00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607,50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1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121,50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1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121,50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1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121,50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15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121,50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152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1 459,90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1 338,40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11AA6" w:rsidRDefault="00A10429" w:rsidP="00590556">
            <w:pPr>
              <w:widowControl/>
              <w:jc w:val="right"/>
              <w:rPr>
                <w:sz w:val="19"/>
                <w:szCs w:val="19"/>
              </w:rPr>
            </w:pPr>
            <w:r w:rsidRPr="00411AA6">
              <w:rPr>
                <w:sz w:val="19"/>
                <w:szCs w:val="19"/>
              </w:rPr>
              <w:t>121,50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34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мероприятие:</w:t>
            </w:r>
          </w:p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 w:rsidRPr="000D04AF">
              <w:t>Транспортные расходы по организации и проведению выездных мероприятий в ЛДП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ЗГМО;</w:t>
            </w:r>
          </w:p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ЗГМБУ «Автопарк администрации г.Зимы»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236B35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59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F27893">
            <w:pPr>
              <w:jc w:val="center"/>
              <w:rPr>
                <w:b/>
                <w:bCs/>
                <w:iCs/>
                <w:color w:val="000000"/>
              </w:rPr>
            </w:pPr>
            <w:r w:rsidRPr="002810B8">
              <w:rPr>
                <w:b/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5000,0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9969E9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5000,0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</w:tr>
      <w:tr w:rsidR="00A10429" w:rsidRPr="00CB555B" w:rsidTr="00F27893">
        <w:trPr>
          <w:trHeight w:val="360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2810B8">
            <w:pPr>
              <w:pStyle w:val="TableContents"/>
              <w:shd w:val="clear" w:color="auto" w:fill="FFFFFF"/>
              <w:jc w:val="center"/>
              <w:rPr>
                <w:sz w:val="20"/>
                <w:szCs w:val="20"/>
              </w:rPr>
            </w:pPr>
            <w:r w:rsidRPr="002810B8">
              <w:rPr>
                <w:b/>
                <w:color w:val="000000"/>
                <w:sz w:val="20"/>
                <w:szCs w:val="20"/>
              </w:rPr>
              <w:t xml:space="preserve">Подпрограмма 5 </w:t>
            </w:r>
            <w:r w:rsidRPr="002810B8">
              <w:rPr>
                <w:sz w:val="20"/>
                <w:szCs w:val="20"/>
              </w:rPr>
              <w:t xml:space="preserve">  «Функционирование детского оздоровительного лагеря палаточного типа «Тихоокеанец»».</w:t>
            </w:r>
          </w:p>
          <w:p w:rsidR="00A10429" w:rsidRPr="002810B8" w:rsidRDefault="00A10429" w:rsidP="002810B8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3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ЗГМО;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F27893">
            <w:pPr>
              <w:jc w:val="center"/>
              <w:rPr>
                <w:b/>
                <w:bCs/>
                <w:iCs/>
                <w:color w:val="000000"/>
              </w:rPr>
            </w:pPr>
          </w:p>
          <w:p w:rsidR="00A10429" w:rsidRPr="002810B8" w:rsidRDefault="00A10429" w:rsidP="00F27893">
            <w:pPr>
              <w:jc w:val="center"/>
              <w:rPr>
                <w:b/>
                <w:bCs/>
                <w:iCs/>
                <w:color w:val="000000"/>
              </w:rPr>
            </w:pPr>
            <w:r w:rsidRPr="002810B8">
              <w:rPr>
                <w:b/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9969E9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</w:tr>
      <w:tr w:rsidR="00A10429" w:rsidRPr="00CB555B" w:rsidTr="00F27893">
        <w:trPr>
          <w:trHeight w:val="52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F27893" w:rsidRDefault="00A10429" w:rsidP="00F2789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F27893">
            <w:pPr>
              <w:jc w:val="center"/>
              <w:rPr>
                <w:b/>
                <w:bCs/>
                <w:iCs/>
                <w:color w:val="000000"/>
              </w:rPr>
            </w:pPr>
            <w:r w:rsidRPr="002810B8">
              <w:rPr>
                <w:b/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9969E9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</w:tr>
      <w:tr w:rsidR="00A10429" w:rsidRPr="00CB555B" w:rsidTr="00F27893">
        <w:trPr>
          <w:trHeight w:val="42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F27893" w:rsidRDefault="00A10429" w:rsidP="00F2789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F27893">
            <w:pPr>
              <w:jc w:val="center"/>
              <w:rPr>
                <w:b/>
                <w:bCs/>
                <w:iCs/>
                <w:color w:val="000000"/>
              </w:rPr>
            </w:pPr>
            <w:r w:rsidRPr="002810B8">
              <w:rPr>
                <w:b/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9969E9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</w:tr>
      <w:tr w:rsidR="00A10429" w:rsidRPr="00CB555B" w:rsidTr="00F27893">
        <w:trPr>
          <w:trHeight w:val="46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F27893" w:rsidRDefault="00A10429" w:rsidP="00F2789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F27893">
            <w:pPr>
              <w:jc w:val="center"/>
              <w:rPr>
                <w:b/>
                <w:bCs/>
                <w:iCs/>
                <w:color w:val="000000"/>
              </w:rPr>
            </w:pPr>
            <w:r w:rsidRPr="002810B8">
              <w:rPr>
                <w:b/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9969E9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</w:tr>
      <w:tr w:rsidR="00A10429" w:rsidRPr="00CB555B" w:rsidTr="00F27893">
        <w:trPr>
          <w:trHeight w:val="624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F27893" w:rsidRDefault="00A10429" w:rsidP="00F2789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F27893">
            <w:pPr>
              <w:jc w:val="center"/>
              <w:rPr>
                <w:b/>
                <w:bCs/>
                <w:iCs/>
                <w:color w:val="000000"/>
              </w:rPr>
            </w:pPr>
            <w:r w:rsidRPr="002810B8">
              <w:rPr>
                <w:b/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0429" w:rsidRPr="002810B8" w:rsidRDefault="00A10429" w:rsidP="009969E9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F27893">
            <w:pPr>
              <w:jc w:val="center"/>
              <w:rPr>
                <w:b/>
                <w:color w:val="000000"/>
              </w:rPr>
            </w:pPr>
            <w:r w:rsidRPr="002810B8">
              <w:rPr>
                <w:b/>
                <w:color w:val="000000"/>
              </w:rPr>
              <w:t xml:space="preserve">Основное </w:t>
            </w:r>
            <w:r w:rsidRPr="002810B8">
              <w:rPr>
                <w:b/>
                <w:color w:val="000000"/>
              </w:rPr>
              <w:lastRenderedPageBreak/>
              <w:t>мероприятие:</w:t>
            </w:r>
          </w:p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  <w:r w:rsidRPr="002810B8">
              <w:t>Кадровое обеспечение (заработная плата работников)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2 500,00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2 500,00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ЗГМО;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</w:t>
            </w:r>
            <w:r w:rsidRPr="0062146E">
              <w:rPr>
                <w:bCs/>
                <w:iCs/>
                <w:color w:val="000000"/>
              </w:rPr>
              <w:t>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54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6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5207BD">
        <w:trPr>
          <w:trHeight w:val="708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4F0BC3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мероприятие:</w:t>
            </w:r>
          </w:p>
          <w:p w:rsidR="00A10429" w:rsidRPr="00CB555B" w:rsidRDefault="00A10429" w:rsidP="009969E9">
            <w:pPr>
              <w:rPr>
                <w:b/>
                <w:color w:val="000000"/>
              </w:rPr>
            </w:pPr>
            <w:r w:rsidRPr="002810B8">
              <w:t>Развитие материально - технической базы ДОЛ «Тихоокеанец»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A6BFD" w:rsidRDefault="00A10429" w:rsidP="009969E9">
            <w:pPr>
              <w:widowControl/>
              <w:jc w:val="right"/>
              <w:rPr>
                <w:b/>
              </w:rPr>
            </w:pPr>
            <w:r w:rsidRPr="006A6BFD">
              <w:rPr>
                <w:b/>
                <w:sz w:val="22"/>
                <w:szCs w:val="22"/>
              </w:rPr>
              <w:t>2 500,0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A6BFD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A6BFD" w:rsidRDefault="00A10429" w:rsidP="009969E9">
            <w:pPr>
              <w:widowControl/>
              <w:jc w:val="right"/>
              <w:rPr>
                <w:b/>
              </w:rPr>
            </w:pPr>
            <w:r w:rsidRPr="006A6BFD">
              <w:rPr>
                <w:b/>
                <w:sz w:val="22"/>
                <w:szCs w:val="22"/>
              </w:rPr>
              <w:t>2 500,0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495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9969E9">
            <w:pPr>
              <w:rPr>
                <w:b/>
                <w:color w:val="000000"/>
              </w:rPr>
            </w:pPr>
          </w:p>
        </w:tc>
        <w:tc>
          <w:tcPr>
            <w:tcW w:w="3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4F0BC3">
        <w:trPr>
          <w:trHeight w:val="521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9969E9"/>
        </w:tc>
        <w:tc>
          <w:tcPr>
            <w:tcW w:w="3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ЗГМО;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4F0BC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2810B8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500,00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F27893">
            <w:pPr>
              <w:jc w:val="center"/>
              <w:rPr>
                <w:b/>
                <w:color w:val="000000"/>
              </w:rPr>
            </w:pPr>
            <w:r w:rsidRPr="00CB555B">
              <w:rPr>
                <w:b/>
                <w:color w:val="000000"/>
              </w:rPr>
              <w:t>Основное мероприятие:</w:t>
            </w:r>
          </w:p>
          <w:p w:rsidR="00A10429" w:rsidRPr="00315FD9" w:rsidRDefault="00A10429" w:rsidP="00F27893">
            <w:pPr>
              <w:jc w:val="center"/>
              <w:rPr>
                <w:color w:val="000000"/>
              </w:rPr>
            </w:pPr>
            <w:r w:rsidRPr="00315FD9">
              <w:rPr>
                <w:color w:val="000000"/>
              </w:rPr>
              <w:t>Питание детей в ДОЛ «Тихоокеанец»</w:t>
            </w:r>
          </w:p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по образованию администрации ЗГМО;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2020-2024 гг.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011633">
        <w:trPr>
          <w:trHeight w:val="450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011633">
        <w:trPr>
          <w:trHeight w:val="70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2021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011633">
        <w:trPr>
          <w:trHeight w:val="70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2022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2023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  <w:tr w:rsidR="00A10429" w:rsidRPr="00CB555B" w:rsidTr="00F27893">
        <w:trPr>
          <w:trHeight w:val="345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62146E" w:rsidRDefault="00A10429" w:rsidP="00F27893">
            <w:pPr>
              <w:jc w:val="center"/>
              <w:rPr>
                <w:bCs/>
                <w:iCs/>
                <w:color w:val="000000"/>
              </w:rPr>
            </w:pPr>
            <w:r w:rsidRPr="0062146E">
              <w:rPr>
                <w:bCs/>
                <w:iCs/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492653" w:rsidRDefault="00A10429" w:rsidP="009969E9">
            <w:pPr>
              <w:widowControl/>
              <w:jc w:val="right"/>
            </w:pPr>
            <w:r w:rsidRPr="00492653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429" w:rsidRPr="00CB555B" w:rsidRDefault="00A10429" w:rsidP="003517A8">
            <w:pPr>
              <w:jc w:val="center"/>
              <w:rPr>
                <w:color w:val="000000"/>
              </w:rPr>
            </w:pPr>
          </w:p>
        </w:tc>
      </w:tr>
    </w:tbl>
    <w:p w:rsidR="00AF0492" w:rsidRDefault="00AF0492" w:rsidP="00644A8A">
      <w:pPr>
        <w:ind w:firstLine="540"/>
        <w:jc w:val="right"/>
        <w:rPr>
          <w:sz w:val="24"/>
          <w:szCs w:val="24"/>
        </w:rPr>
      </w:pPr>
    </w:p>
    <w:p w:rsidR="00AF0492" w:rsidRPr="00BA71CB" w:rsidRDefault="00AF0492" w:rsidP="009A7522">
      <w:pPr>
        <w:pStyle w:val="a5"/>
        <w:jc w:val="right"/>
        <w:outlineLvl w:val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br w:type="column"/>
      </w:r>
      <w:r w:rsidRPr="00BA71CB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Приложение 2</w:t>
      </w:r>
    </w:p>
    <w:p w:rsidR="00AF0492" w:rsidRPr="00BA71CB" w:rsidRDefault="00AF0492" w:rsidP="00644A8A">
      <w:pPr>
        <w:ind w:firstLine="540"/>
        <w:jc w:val="right"/>
      </w:pPr>
      <w:r w:rsidRPr="00BA71CB">
        <w:t>к муниципальной программе</w:t>
      </w:r>
    </w:p>
    <w:p w:rsidR="00AF0492" w:rsidRPr="00BA71CB" w:rsidRDefault="00AF0492" w:rsidP="00644A8A">
      <w:pPr>
        <w:ind w:firstLine="540"/>
        <w:jc w:val="right"/>
      </w:pPr>
      <w:r w:rsidRPr="00BA71CB">
        <w:t xml:space="preserve"> Зиминского городского муниципального образования </w:t>
      </w:r>
    </w:p>
    <w:p w:rsidR="00AF0492" w:rsidRPr="00BA71CB" w:rsidRDefault="00AF0492" w:rsidP="00644A8A">
      <w:pPr>
        <w:ind w:firstLine="540"/>
        <w:jc w:val="right"/>
      </w:pPr>
      <w:r w:rsidRPr="00BA71CB">
        <w:t>«Социальная поддержка населения» на 2016-2019гг.</w:t>
      </w:r>
    </w:p>
    <w:p w:rsidR="00AF0492" w:rsidRPr="00BA71CB" w:rsidRDefault="00AF0492" w:rsidP="002D42DE">
      <w:pPr>
        <w:ind w:firstLine="540"/>
        <w:jc w:val="right"/>
      </w:pPr>
      <w:r w:rsidRPr="00BA71CB">
        <w:t xml:space="preserve"> </w:t>
      </w:r>
    </w:p>
    <w:p w:rsidR="00AF0492" w:rsidRPr="00BA71CB" w:rsidRDefault="00AF0492" w:rsidP="00644A8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>11.1. Отчет об исполнении целевых показателей муниципальной программы</w:t>
      </w:r>
    </w:p>
    <w:p w:rsidR="00AF0492" w:rsidRPr="00BA71CB" w:rsidRDefault="00AF0492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 xml:space="preserve"> </w:t>
      </w:r>
      <w:r w:rsidRPr="00BA71CB">
        <w:rPr>
          <w:rFonts w:ascii="Times New Roman" w:hAnsi="Times New Roman" w:cs="Times New Roman"/>
          <w:u w:val="single"/>
          <w:lang w:val="ru-RU"/>
        </w:rPr>
        <w:t>Социа</w:t>
      </w:r>
      <w:r w:rsidR="00171516" w:rsidRPr="00BA71CB">
        <w:rPr>
          <w:rFonts w:ascii="Times New Roman" w:hAnsi="Times New Roman" w:cs="Times New Roman"/>
          <w:u w:val="single"/>
          <w:lang w:val="ru-RU"/>
        </w:rPr>
        <w:t>льная поддержка населения на 2020</w:t>
      </w:r>
      <w:r w:rsidRPr="00BA71CB">
        <w:rPr>
          <w:rFonts w:ascii="Times New Roman" w:hAnsi="Times New Roman" w:cs="Times New Roman"/>
          <w:u w:val="single"/>
          <w:lang w:val="ru-RU"/>
        </w:rPr>
        <w:t>-20</w:t>
      </w:r>
      <w:r w:rsidR="000E22CE" w:rsidRPr="00BA71CB">
        <w:rPr>
          <w:rFonts w:ascii="Times New Roman" w:hAnsi="Times New Roman" w:cs="Times New Roman"/>
          <w:u w:val="single"/>
          <w:lang w:val="ru-RU"/>
        </w:rPr>
        <w:t>2</w:t>
      </w:r>
      <w:r w:rsidR="00171516" w:rsidRPr="00BA71CB">
        <w:rPr>
          <w:rFonts w:ascii="Times New Roman" w:hAnsi="Times New Roman" w:cs="Times New Roman"/>
          <w:u w:val="single"/>
          <w:lang w:val="ru-RU"/>
        </w:rPr>
        <w:t>4</w:t>
      </w:r>
      <w:r w:rsidRPr="00BA71CB">
        <w:rPr>
          <w:rFonts w:ascii="Times New Roman" w:hAnsi="Times New Roman" w:cs="Times New Roman"/>
          <w:u w:val="single"/>
          <w:lang w:val="ru-RU"/>
        </w:rPr>
        <w:t>гг.</w:t>
      </w:r>
    </w:p>
    <w:p w:rsidR="00AF0492" w:rsidRPr="00BA71CB" w:rsidRDefault="00AF0492" w:rsidP="00644A8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>(наименование муниципальной программы)</w:t>
      </w:r>
    </w:p>
    <w:p w:rsidR="00AF0492" w:rsidRPr="00BA71CB" w:rsidRDefault="00AF0492" w:rsidP="00644A8A">
      <w:pPr>
        <w:pStyle w:val="ConsPlusNormal"/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>по состоянию на _________________</w:t>
      </w:r>
    </w:p>
    <w:p w:rsidR="00AF0492" w:rsidRDefault="00AF0492" w:rsidP="00644A8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 xml:space="preserve">                              (отчетный период)</w:t>
      </w:r>
    </w:p>
    <w:p w:rsidR="00366058" w:rsidRDefault="00366058" w:rsidP="00644A8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</w:p>
    <w:p w:rsidR="00366058" w:rsidRPr="00BA71CB" w:rsidRDefault="00366058" w:rsidP="00644A8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lang w:val="ru-RU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8"/>
        <w:gridCol w:w="151"/>
        <w:gridCol w:w="5208"/>
        <w:gridCol w:w="926"/>
        <w:gridCol w:w="1239"/>
        <w:gridCol w:w="35"/>
        <w:gridCol w:w="160"/>
        <w:gridCol w:w="1686"/>
        <w:gridCol w:w="18"/>
        <w:gridCol w:w="35"/>
        <w:gridCol w:w="1227"/>
        <w:gridCol w:w="405"/>
        <w:gridCol w:w="24"/>
        <w:gridCol w:w="35"/>
        <w:gridCol w:w="1425"/>
        <w:gridCol w:w="15"/>
        <w:gridCol w:w="35"/>
        <w:gridCol w:w="1411"/>
        <w:gridCol w:w="33"/>
      </w:tblGrid>
      <w:tr w:rsidR="00AF0492" w:rsidRPr="00BA71CB" w:rsidTr="003659EF">
        <w:trPr>
          <w:gridAfter w:val="1"/>
          <w:wAfter w:w="11" w:type="pct"/>
        </w:trPr>
        <w:tc>
          <w:tcPr>
            <w:tcW w:w="24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</w:t>
            </w: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0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4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Пояснения по достигнутым значениям</w:t>
            </w:r>
          </w:p>
        </w:tc>
      </w:tr>
      <w:tr w:rsidR="00AF0492" w:rsidRPr="00BA71CB" w:rsidTr="003659EF">
        <w:trPr>
          <w:gridAfter w:val="1"/>
          <w:wAfter w:w="11" w:type="pct"/>
        </w:trPr>
        <w:tc>
          <w:tcPr>
            <w:tcW w:w="24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на год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-/+</w:t>
            </w:r>
          </w:p>
        </w:tc>
        <w:tc>
          <w:tcPr>
            <w:tcW w:w="6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0492" w:rsidRPr="00BA71CB" w:rsidTr="003659EF">
        <w:trPr>
          <w:gridAfter w:val="1"/>
          <w:wAfter w:w="11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F0492" w:rsidRPr="00BA71CB" w:rsidTr="003659EF">
        <w:trPr>
          <w:trHeight w:val="358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F0492" w:rsidRPr="00BA71CB" w:rsidRDefault="00AF0492" w:rsidP="0017151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color w:val="000000"/>
                <w:lang w:val="ru-RU"/>
              </w:rPr>
              <w:t>Муниципальная программа «</w:t>
            </w:r>
            <w:r w:rsidRPr="00BA71CB">
              <w:rPr>
                <w:rFonts w:ascii="Times New Roman" w:hAnsi="Times New Roman" w:cs="Times New Roman"/>
                <w:b/>
                <w:lang w:val="ru-RU"/>
              </w:rPr>
              <w:t>Социальная поддержка населения» на 20</w:t>
            </w:r>
            <w:r w:rsidR="00171516" w:rsidRPr="00BA71CB">
              <w:rPr>
                <w:rFonts w:ascii="Times New Roman" w:hAnsi="Times New Roman" w:cs="Times New Roman"/>
                <w:b/>
                <w:lang w:val="ru-RU"/>
              </w:rPr>
              <w:t>20</w:t>
            </w:r>
            <w:r w:rsidRPr="00BA71CB">
              <w:rPr>
                <w:rFonts w:ascii="Times New Roman" w:hAnsi="Times New Roman" w:cs="Times New Roman"/>
                <w:b/>
                <w:lang w:val="ru-RU"/>
              </w:rPr>
              <w:t>-202</w:t>
            </w:r>
            <w:r w:rsidR="00171516" w:rsidRPr="00BA71CB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BA71CB">
              <w:rPr>
                <w:rFonts w:ascii="Times New Roman" w:hAnsi="Times New Roman" w:cs="Times New Roman"/>
                <w:b/>
                <w:lang w:val="ru-RU"/>
              </w:rPr>
              <w:t>гг.</w:t>
            </w:r>
          </w:p>
        </w:tc>
      </w:tr>
      <w:tr w:rsidR="00AF0492" w:rsidRPr="00BA71CB" w:rsidTr="003659EF">
        <w:trPr>
          <w:gridAfter w:val="1"/>
          <w:wAfter w:w="11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366058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Степень доступности</w:t>
            </w:r>
            <w:r w:rsidR="003660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приоритетных </w:t>
            </w: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0492" w:rsidRPr="00BA71CB" w:rsidTr="003659EF">
        <w:trPr>
          <w:gridAfter w:val="1"/>
          <w:wAfter w:w="11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3E5A5B" w:rsidP="007C15B4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Сохранение количества</w:t>
            </w:r>
            <w:r w:rsidR="00AF0492" w:rsidRPr="00BA71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5A5B" w:rsidRPr="00BA71CB" w:rsidTr="003659EF">
        <w:trPr>
          <w:gridAfter w:val="1"/>
          <w:wAfter w:w="11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5B" w:rsidRPr="00BA71CB" w:rsidRDefault="008317DA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2D" w:rsidRPr="00BA71CB" w:rsidRDefault="00C86A7E" w:rsidP="00366058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Доля семей,  получающих субсидию на оплату жилого помещения и коммунальных услуг, от общего числа семей обратившихся за получением субсидий и имеющих право на получение субсидий на оплату жилого помещения и коммунальных услуг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5B" w:rsidRPr="00BA71CB" w:rsidRDefault="003E5A5B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5B" w:rsidRPr="00BA71CB" w:rsidRDefault="003E5A5B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5B" w:rsidRPr="00BA71CB" w:rsidRDefault="003E5A5B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5B" w:rsidRPr="00BA71CB" w:rsidRDefault="003E5A5B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5B" w:rsidRPr="00BA71CB" w:rsidRDefault="003E5A5B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A5B" w:rsidRPr="00BA71CB" w:rsidRDefault="003E5A5B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D42DE" w:rsidRPr="00BA71CB" w:rsidTr="003659EF">
        <w:trPr>
          <w:gridAfter w:val="1"/>
          <w:wAfter w:w="11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BA71CB" w:rsidRDefault="002D42DE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  <w:p w:rsidR="002D42DE" w:rsidRPr="00BA71CB" w:rsidRDefault="002D42DE" w:rsidP="002D42DE">
            <w:pPr>
              <w:rPr>
                <w:lang w:eastAsia="en-US"/>
              </w:rPr>
            </w:pP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BA71CB" w:rsidRDefault="007C15B4" w:rsidP="007C15B4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Доля школьников, охваченных    различными    формами   отдыха, 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BA71CB" w:rsidRDefault="007C15B4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BA71CB" w:rsidRDefault="002D42DE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BA71CB" w:rsidRDefault="002D42DE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BA71CB" w:rsidRDefault="002D42DE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DE" w:rsidRPr="00BA71CB" w:rsidRDefault="002D42DE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2DE" w:rsidRPr="00BA71CB" w:rsidRDefault="002D42DE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94DDD" w:rsidRPr="00BA71CB" w:rsidTr="003659EF">
        <w:trPr>
          <w:gridAfter w:val="1"/>
          <w:wAfter w:w="11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BA71CB" w:rsidRDefault="00A94DDD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BA71CB" w:rsidRDefault="007F68E7" w:rsidP="007C15B4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Оценка эффективности оздоровления детей по окончанию летней смены   в детском оздоровительном лагере палаточного типа «Тихоокеанец».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BA71CB" w:rsidRDefault="007F68E7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BA71CB" w:rsidRDefault="00A94DDD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BA71CB" w:rsidRDefault="00A94DDD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BA71CB" w:rsidRDefault="00A94DDD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D" w:rsidRPr="00BA71CB" w:rsidRDefault="00A94DDD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DDD" w:rsidRPr="00BA71CB" w:rsidRDefault="00A94DDD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F0492" w:rsidRPr="00BA71CB" w:rsidTr="003659EF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F0492" w:rsidRPr="00BA71CB" w:rsidRDefault="00AF0492" w:rsidP="007C15B4">
            <w:pPr>
              <w:jc w:val="center"/>
              <w:rPr>
                <w:b/>
                <w:color w:val="000000"/>
              </w:rPr>
            </w:pPr>
            <w:r w:rsidRPr="00BA71CB">
              <w:rPr>
                <w:b/>
                <w:color w:val="000000"/>
              </w:rPr>
              <w:t xml:space="preserve">Подпрограмма 1 </w:t>
            </w:r>
            <w:r w:rsidRPr="00BA71CB">
              <w:rPr>
                <w:b/>
              </w:rPr>
              <w:t>«Социальная поддержка и доступная среда для инвалидов» на 20</w:t>
            </w:r>
            <w:r w:rsidR="007C15B4" w:rsidRPr="00BA71CB">
              <w:rPr>
                <w:b/>
              </w:rPr>
              <w:t>20</w:t>
            </w:r>
            <w:r w:rsidRPr="00BA71CB">
              <w:rPr>
                <w:b/>
              </w:rPr>
              <w:t>-20</w:t>
            </w:r>
            <w:r w:rsidR="000E22CE" w:rsidRPr="00BA71CB">
              <w:rPr>
                <w:b/>
              </w:rPr>
              <w:t>2</w:t>
            </w:r>
            <w:r w:rsidR="007C15B4" w:rsidRPr="00BA71CB">
              <w:rPr>
                <w:b/>
              </w:rPr>
              <w:t>4</w:t>
            </w:r>
            <w:r w:rsidRPr="00BA71CB">
              <w:rPr>
                <w:b/>
              </w:rPr>
              <w:t>гг.</w:t>
            </w:r>
          </w:p>
        </w:tc>
      </w:tr>
      <w:tr w:rsidR="00AF0492" w:rsidRPr="00BA71CB" w:rsidTr="003659EF">
        <w:trPr>
          <w:gridAfter w:val="1"/>
          <w:wAfter w:w="11" w:type="pct"/>
          <w:trHeight w:val="1081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56456F" w:rsidP="00171516">
            <w:pPr>
              <w:pStyle w:val="ConsPlusNormal"/>
              <w:spacing w:line="240" w:lineRule="atLeas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Количество паспортизированных объектов социальной инфраструктуры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56456F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F0492" w:rsidRPr="00BA71CB" w:rsidTr="003659EF">
        <w:trPr>
          <w:gridAfter w:val="1"/>
          <w:wAfter w:w="11" w:type="pct"/>
          <w:trHeight w:val="840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165E36">
            <w:r w:rsidRPr="00BA71CB">
              <w:t>Доля доступных для инвалидов и других маломобильных  групп населения  объектов социальной инфраструктуры (образование, культура, физическая культура и спорт, дорожно-транспортной инфраструктуры)</w:t>
            </w:r>
          </w:p>
          <w:p w:rsidR="00AF0492" w:rsidRPr="00BA71CB" w:rsidRDefault="00AF0492" w:rsidP="00644A8A">
            <w:pPr>
              <w:pStyle w:val="ConsPlusNormal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F0492" w:rsidRPr="00BA71CB" w:rsidTr="003659EF">
        <w:trPr>
          <w:gridAfter w:val="1"/>
          <w:wAfter w:w="11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171516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Доля детей – инвалидов, детей – сирот и детей, оставшихся без попечения родителей</w:t>
            </w:r>
            <w:r w:rsidR="003660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,</w:t>
            </w:r>
            <w:r w:rsidRPr="00BA71C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охваченных социально-культурными мероприятиями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F0492" w:rsidRPr="00BA71CB" w:rsidTr="003659EF">
        <w:trPr>
          <w:gridAfter w:val="1"/>
          <w:wAfter w:w="11" w:type="pct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171516" w:rsidP="00644A8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="00AF0492"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36605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Количество размещенных информационных сюжетов в средствах массовой информации</w:t>
            </w:r>
            <w:r w:rsidR="00366058">
              <w:rPr>
                <w:rFonts w:ascii="Times New Roman" w:hAnsi="Times New Roman" w:cs="Times New Roman"/>
                <w:lang w:val="ru-RU"/>
              </w:rPr>
              <w:t>,</w:t>
            </w:r>
            <w:r w:rsidRPr="00BA71CB">
              <w:rPr>
                <w:rFonts w:ascii="Times New Roman" w:hAnsi="Times New Roman" w:cs="Times New Roman"/>
                <w:lang w:val="ru-RU"/>
              </w:rPr>
              <w:t xml:space="preserve"> направленных на  формировании толерантного отношения к людям с ограниченными возможностями и их проблемам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F0492" w:rsidRPr="00BA71CB" w:rsidTr="003659EF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F0492" w:rsidRPr="00BA71CB" w:rsidRDefault="00AF0492" w:rsidP="00C86A7E">
            <w:pPr>
              <w:jc w:val="center"/>
              <w:rPr>
                <w:b/>
                <w:color w:val="000000"/>
              </w:rPr>
            </w:pPr>
            <w:r w:rsidRPr="00BA71CB">
              <w:rPr>
                <w:b/>
              </w:rPr>
              <w:t>Подпрограмма 2. «Поддержка социально-ориентированных некоммерческих организаций в ЗГМО» на 20</w:t>
            </w:r>
            <w:r w:rsidR="00171516" w:rsidRPr="00BA71CB">
              <w:rPr>
                <w:b/>
              </w:rPr>
              <w:t>20</w:t>
            </w:r>
            <w:r w:rsidRPr="00BA71CB">
              <w:rPr>
                <w:b/>
              </w:rPr>
              <w:t>-20</w:t>
            </w:r>
            <w:r w:rsidR="000E22CE" w:rsidRPr="00BA71CB">
              <w:rPr>
                <w:b/>
              </w:rPr>
              <w:t>2</w:t>
            </w:r>
            <w:r w:rsidR="00171516" w:rsidRPr="00BA71CB">
              <w:rPr>
                <w:b/>
              </w:rPr>
              <w:t>4</w:t>
            </w:r>
            <w:r w:rsidRPr="00BA71CB">
              <w:rPr>
                <w:b/>
              </w:rPr>
              <w:t>гг.</w:t>
            </w:r>
          </w:p>
        </w:tc>
      </w:tr>
      <w:tr w:rsidR="00AF0492" w:rsidRPr="00BA71CB" w:rsidTr="003659EF">
        <w:trPr>
          <w:gridAfter w:val="1"/>
          <w:wAfter w:w="11" w:type="pct"/>
          <w:trHeight w:val="653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1.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1B2729" w:rsidP="00366058">
            <w:pPr>
              <w:jc w:val="both"/>
              <w:outlineLvl w:val="4"/>
            </w:pPr>
            <w:r w:rsidRPr="00BA71CB">
              <w:t>Сохранение количества СО НКО, которым предоставляются субсидии на поддержку уставной деятельности из местного бюджета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</w:tr>
      <w:tr w:rsidR="00AF0492" w:rsidRPr="00BA71CB" w:rsidTr="003659EF">
        <w:trPr>
          <w:gridAfter w:val="1"/>
          <w:wAfter w:w="11" w:type="pct"/>
          <w:trHeight w:val="726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2.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1B2729" w:rsidP="00366058">
            <w:pPr>
              <w:jc w:val="both"/>
              <w:outlineLvl w:val="4"/>
            </w:pPr>
            <w:r w:rsidRPr="00BA71CB">
              <w:t>Сохранение количества СО НКО, которым оказана  финансовая поддержка через участие в конкурсе общественно значимых проектов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</w:tr>
      <w:tr w:rsidR="00AF0492" w:rsidRPr="00BA71CB" w:rsidTr="003659EF">
        <w:trPr>
          <w:gridAfter w:val="1"/>
          <w:wAfter w:w="11" w:type="pct"/>
          <w:trHeight w:val="539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3.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1B2729" w:rsidP="00366058">
            <w:pPr>
              <w:jc w:val="both"/>
              <w:outlineLvl w:val="4"/>
            </w:pPr>
            <w:r w:rsidRPr="00BA71CB">
              <w:t>Сохранение количество СО НКО, получивших имущественную поддержку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</w:tr>
      <w:tr w:rsidR="00AF0492" w:rsidRPr="00BA71CB" w:rsidTr="003659EF">
        <w:trPr>
          <w:gridAfter w:val="1"/>
          <w:wAfter w:w="11" w:type="pct"/>
          <w:trHeight w:val="699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4.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165E36">
            <w:pPr>
              <w:jc w:val="both"/>
            </w:pPr>
            <w:r w:rsidRPr="00BA71CB">
              <w:t>Доля СО НКО в общем числе СО НКО</w:t>
            </w:r>
            <w:r w:rsidR="00366058">
              <w:t>,</w:t>
            </w:r>
            <w:r w:rsidRPr="00BA71CB">
              <w:t xml:space="preserve"> расположенных на территории ЗГМО, обратившихся за оказанием информационной поддержки и которым ок</w:t>
            </w:r>
            <w:r w:rsidR="00366058">
              <w:t>азана информационная  поддержка</w:t>
            </w:r>
          </w:p>
          <w:p w:rsidR="00AF0492" w:rsidRPr="00BA71CB" w:rsidRDefault="00AF0492" w:rsidP="00644A8A">
            <w:pPr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</w:tr>
      <w:tr w:rsidR="00AF0492" w:rsidRPr="00BA71CB" w:rsidTr="003659EF">
        <w:trPr>
          <w:gridAfter w:val="1"/>
          <w:wAfter w:w="11" w:type="pct"/>
          <w:trHeight w:val="719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5.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1B2729" w:rsidP="004F0BC3">
            <w:pPr>
              <w:suppressAutoHyphens/>
              <w:jc w:val="both"/>
              <w:outlineLvl w:val="4"/>
            </w:pPr>
            <w:r w:rsidRPr="00BA71CB">
              <w:t>Количество мероприятий, проведенных непосредственно СО НКО города, являющимися получателями</w:t>
            </w:r>
            <w:r w:rsidR="00366058">
              <w:t xml:space="preserve">  субсидий  из местного бюджета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</w:tr>
      <w:tr w:rsidR="00AF0492" w:rsidRPr="00BA71CB" w:rsidTr="003659EF">
        <w:trPr>
          <w:trHeight w:val="322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F0492" w:rsidRPr="00BA71CB" w:rsidRDefault="00AF0492" w:rsidP="00007FBC">
            <w:pPr>
              <w:jc w:val="center"/>
              <w:rPr>
                <w:b/>
              </w:rPr>
            </w:pPr>
            <w:r w:rsidRPr="00BA71CB">
              <w:rPr>
                <w:b/>
              </w:rPr>
              <w:t>Подпрограмма 3. «Социальная поддержка  отдельных категорий граждан» на 20</w:t>
            </w:r>
            <w:r w:rsidR="00D16CF4" w:rsidRPr="00BA71CB">
              <w:rPr>
                <w:b/>
              </w:rPr>
              <w:t>20</w:t>
            </w:r>
            <w:r w:rsidRPr="00BA71CB">
              <w:rPr>
                <w:b/>
              </w:rPr>
              <w:t>-20</w:t>
            </w:r>
            <w:r w:rsidR="000E22CE" w:rsidRPr="00BA71CB">
              <w:rPr>
                <w:b/>
              </w:rPr>
              <w:t>2</w:t>
            </w:r>
            <w:r w:rsidR="00D16CF4" w:rsidRPr="00BA71CB">
              <w:rPr>
                <w:b/>
              </w:rPr>
              <w:t>4</w:t>
            </w:r>
            <w:r w:rsidRPr="00BA71CB">
              <w:rPr>
                <w:b/>
              </w:rPr>
              <w:t xml:space="preserve"> гг.</w:t>
            </w:r>
          </w:p>
        </w:tc>
      </w:tr>
      <w:tr w:rsidR="00AF0492" w:rsidRPr="00BA71CB" w:rsidTr="004F0BC3">
        <w:trPr>
          <w:trHeight w:val="420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D16CF4" w:rsidP="00644A8A">
            <w:pPr>
              <w:jc w:val="both"/>
            </w:pPr>
            <w:r w:rsidRPr="00BA71CB">
              <w:t>1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007FBC" w:rsidP="00366058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Доля семей,  получающих субсидию на оплату жилого помещения и коммунальных услуг, от общего числа семей</w:t>
            </w:r>
            <w:r w:rsidR="00366058">
              <w:rPr>
                <w:rFonts w:ascii="Times New Roman" w:hAnsi="Times New Roman" w:cs="Times New Roman"/>
                <w:lang w:val="ru-RU"/>
              </w:rPr>
              <w:t>,</w:t>
            </w:r>
            <w:r w:rsidRPr="00BA71CB">
              <w:rPr>
                <w:rFonts w:ascii="Times New Roman" w:hAnsi="Times New Roman" w:cs="Times New Roman"/>
                <w:lang w:val="ru-RU"/>
              </w:rPr>
              <w:t xml:space="preserve"> обратившихся за получением субсидий и </w:t>
            </w: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>имеющих право на получение субсидий на оплату жилого помещения и коммунальных услуг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lastRenderedPageBreak/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</w:tr>
      <w:tr w:rsidR="00AF0492" w:rsidRPr="00BA71CB" w:rsidTr="003659EF">
        <w:trPr>
          <w:trHeight w:val="695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D16CF4">
            <w:pPr>
              <w:jc w:val="both"/>
            </w:pPr>
            <w:r w:rsidRPr="00BA71CB">
              <w:lastRenderedPageBreak/>
              <w:t>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007FBC" w:rsidP="00366058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Количество лиц, замещавших выборные муниципальные 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007FBC" w:rsidP="00644A8A">
            <w:pPr>
              <w:jc w:val="both"/>
            </w:pPr>
            <w:r w:rsidRPr="00BA71CB">
              <w:t>ед.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</w:tr>
      <w:tr w:rsidR="00AF0492" w:rsidRPr="00BA71CB" w:rsidTr="004F0BC3">
        <w:trPr>
          <w:trHeight w:val="486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  <w:p w:rsidR="00AF0492" w:rsidRPr="00BA71CB" w:rsidRDefault="00AF0492" w:rsidP="00644A8A">
            <w:r w:rsidRPr="00BA71CB">
              <w:t>3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366058" w:rsidP="00366058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Количество </w:t>
            </w:r>
            <w:r w:rsidR="00007FBC" w:rsidRPr="00BA71CB">
              <w:rPr>
                <w:rFonts w:ascii="Times New Roman" w:hAnsi="Times New Roman" w:cs="Times New Roman"/>
                <w:lang w:val="ru-RU"/>
              </w:rPr>
              <w:t xml:space="preserve"> Почетных граждан ЗГМО, получ</w:t>
            </w:r>
            <w:r>
              <w:rPr>
                <w:rFonts w:ascii="Times New Roman" w:hAnsi="Times New Roman" w:cs="Times New Roman"/>
                <w:lang w:val="ru-RU"/>
              </w:rPr>
              <w:t>ающих</w:t>
            </w:r>
            <w:r w:rsidR="00007FBC" w:rsidRPr="00BA71CB">
              <w:rPr>
                <w:rFonts w:ascii="Times New Roman" w:hAnsi="Times New Roman" w:cs="Times New Roman"/>
                <w:lang w:val="ru-RU"/>
              </w:rPr>
              <w:t xml:space="preserve"> ежемесячные социальные выплаты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366058" w:rsidP="00644A8A">
            <w:pPr>
              <w:jc w:val="both"/>
            </w:pPr>
            <w:r>
              <w:t>ед.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</w:tr>
      <w:tr w:rsidR="00165E36" w:rsidRPr="00BA71CB" w:rsidTr="00165E36">
        <w:trPr>
          <w:trHeight w:val="597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165E36" w:rsidRPr="00BA71CB" w:rsidRDefault="00165E36" w:rsidP="00165E36">
            <w:pPr>
              <w:jc w:val="center"/>
              <w:rPr>
                <w:b/>
              </w:rPr>
            </w:pPr>
          </w:p>
          <w:p w:rsidR="00165E36" w:rsidRPr="00BA71CB" w:rsidRDefault="00165E36" w:rsidP="00165E36">
            <w:pPr>
              <w:jc w:val="center"/>
            </w:pPr>
            <w:r w:rsidRPr="00BA71CB">
              <w:rPr>
                <w:b/>
              </w:rPr>
              <w:t>Подпрограмма 4.  «Отдых, оздоровление и занятость детей и подростков в период летних каникул» 2020-2024гг.</w:t>
            </w:r>
          </w:p>
        </w:tc>
      </w:tr>
      <w:tr w:rsidR="00165E36" w:rsidRPr="00BA71CB" w:rsidTr="00157D3B">
        <w:trPr>
          <w:trHeight w:val="563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  <w:r w:rsidRPr="00BA71CB">
              <w:t>1.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3F7391" w:rsidP="00644A8A">
            <w:pPr>
              <w:jc w:val="both"/>
            </w:pPr>
            <w:r w:rsidRPr="00BA71CB">
              <w:t>ед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</w:tr>
      <w:tr w:rsidR="00165E36" w:rsidRPr="00BA71CB" w:rsidTr="00157D3B">
        <w:trPr>
          <w:trHeight w:val="543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  <w:r w:rsidRPr="00BA71CB">
              <w:t>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pStyle w:val="ConsPlusNorma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bCs/>
                <w:lang w:val="ru-RU" w:eastAsia="ar-SA"/>
              </w:rPr>
              <w:t>Доля ЛДП,  принятых к новому летнему сезону, согласно требованиям контрольных органов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3F7391" w:rsidP="00644A8A">
            <w:pPr>
              <w:jc w:val="both"/>
            </w:pPr>
            <w:r w:rsidRPr="00BA71CB"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</w:tr>
      <w:tr w:rsidR="00165E36" w:rsidRPr="00BA71CB" w:rsidTr="003659EF">
        <w:trPr>
          <w:trHeight w:val="880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  <w:r w:rsidRPr="00BA71CB">
              <w:t>3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157D3B">
            <w:pPr>
              <w:pStyle w:val="TableContents"/>
              <w:tabs>
                <w:tab w:val="left" w:pos="505"/>
              </w:tabs>
              <w:snapToGrid w:val="0"/>
              <w:ind w:right="152"/>
              <w:jc w:val="both"/>
              <w:rPr>
                <w:sz w:val="20"/>
                <w:szCs w:val="20"/>
                <w:lang w:val="ru-RU"/>
              </w:rPr>
            </w:pPr>
            <w:r w:rsidRPr="00BA71CB">
              <w:rPr>
                <w:sz w:val="20"/>
                <w:szCs w:val="20"/>
              </w:rPr>
              <w:t xml:space="preserve">Доля школьников, охваченных различными формами отдыха, </w:t>
            </w:r>
            <w:r w:rsidR="00157D3B" w:rsidRPr="00BA71CB">
              <w:rPr>
                <w:sz w:val="20"/>
                <w:szCs w:val="20"/>
                <w:lang w:val="ru-RU"/>
              </w:rPr>
              <w:t xml:space="preserve"> </w:t>
            </w:r>
            <w:r w:rsidRPr="00BA71CB">
              <w:rPr>
                <w:sz w:val="20"/>
                <w:szCs w:val="20"/>
                <w:lang w:val="ru-RU"/>
              </w:rPr>
              <w:t>оздоровления и занятости (детские оздоровительные учреждения любого типа, малозатратные формы занятости и т.д.), от общего количества обучающихся в общеобразовательных организациях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3F7391" w:rsidP="00644A8A">
            <w:pPr>
              <w:jc w:val="both"/>
            </w:pPr>
            <w:r w:rsidRPr="00BA71CB"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E36" w:rsidRPr="00BA71CB" w:rsidRDefault="00165E36" w:rsidP="00644A8A">
            <w:pPr>
              <w:jc w:val="both"/>
            </w:pPr>
          </w:p>
        </w:tc>
      </w:tr>
      <w:tr w:rsidR="004D2430" w:rsidRPr="00BA71CB" w:rsidTr="003F7391">
        <w:trPr>
          <w:trHeight w:val="599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F7391" w:rsidRPr="00BA71CB" w:rsidRDefault="003F7391" w:rsidP="003F7391">
            <w:pPr>
              <w:pStyle w:val="TableContents"/>
              <w:shd w:val="clear" w:color="auto" w:fill="FFFFFF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4D2430" w:rsidRPr="00BA71CB" w:rsidRDefault="004D2430" w:rsidP="003F7391">
            <w:pPr>
              <w:pStyle w:val="TableContents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A71CB">
              <w:rPr>
                <w:b/>
                <w:sz w:val="20"/>
                <w:szCs w:val="20"/>
              </w:rPr>
              <w:t>П</w:t>
            </w:r>
            <w:r w:rsidR="003F7391" w:rsidRPr="00BA71CB">
              <w:rPr>
                <w:b/>
                <w:sz w:val="20"/>
                <w:szCs w:val="20"/>
                <w:lang w:val="ru-RU"/>
              </w:rPr>
              <w:t>одп</w:t>
            </w:r>
            <w:r w:rsidRPr="00BA71CB">
              <w:rPr>
                <w:b/>
                <w:sz w:val="20"/>
                <w:szCs w:val="20"/>
              </w:rPr>
              <w:t>ограмма 5. «</w:t>
            </w:r>
            <w:r w:rsidR="003F7391" w:rsidRPr="00BA71CB">
              <w:rPr>
                <w:b/>
                <w:sz w:val="20"/>
                <w:szCs w:val="20"/>
              </w:rPr>
              <w:t>«Функционирование детского оздоровительного лагеря палаточного типа «Тихоокеанец»</w:t>
            </w:r>
            <w:r w:rsidR="003F7391" w:rsidRPr="00BA71CB">
              <w:rPr>
                <w:b/>
                <w:sz w:val="20"/>
                <w:szCs w:val="20"/>
                <w:lang w:val="ru-RU"/>
              </w:rPr>
              <w:t xml:space="preserve"> </w:t>
            </w:r>
            <w:r w:rsidR="003F7391" w:rsidRPr="00BA71CB">
              <w:rPr>
                <w:b/>
                <w:bCs/>
                <w:sz w:val="20"/>
                <w:szCs w:val="20"/>
                <w:lang w:val="ru-RU"/>
              </w:rPr>
              <w:t>на 2020-2024гг.</w:t>
            </w:r>
          </w:p>
        </w:tc>
      </w:tr>
      <w:tr w:rsidR="004D2430" w:rsidRPr="00BA71CB" w:rsidTr="004F0BC3">
        <w:trPr>
          <w:trHeight w:val="503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3F7391" w:rsidP="00644A8A">
            <w:pPr>
              <w:jc w:val="both"/>
            </w:pPr>
            <w:r w:rsidRPr="00BA71CB">
              <w:t>1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4F0BC3">
            <w:r w:rsidRPr="00BA71CB">
              <w:rPr>
                <w:lang w:eastAsia="ar-SA"/>
              </w:rPr>
              <w:t>Количество детей, охваченных отдыхом, оздоровлением и занятостью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  <w:r w:rsidRPr="00BA71CB">
              <w:t>ед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</w:tr>
      <w:tr w:rsidR="004D2430" w:rsidRPr="00BA71CB" w:rsidTr="004F0BC3">
        <w:trPr>
          <w:trHeight w:val="426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3F7391" w:rsidP="00644A8A">
            <w:pPr>
              <w:jc w:val="both"/>
            </w:pPr>
            <w:r w:rsidRPr="00BA71CB">
              <w:t>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4F0BC3">
            <w:pPr>
              <w:pStyle w:val="TableContents"/>
              <w:tabs>
                <w:tab w:val="left" w:pos="505"/>
              </w:tabs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</w:rPr>
            </w:pPr>
            <w:r w:rsidRPr="00BA71CB">
              <w:rPr>
                <w:sz w:val="20"/>
                <w:szCs w:val="20"/>
              </w:rPr>
              <w:t xml:space="preserve">Оценка эффективности оздоровления детей по окончанию летней смены   </w:t>
            </w:r>
            <w:r w:rsidR="00366058">
              <w:rPr>
                <w:sz w:val="20"/>
                <w:szCs w:val="20"/>
                <w:lang w:val="ru-RU"/>
              </w:rPr>
              <w:t>ДОЛ</w:t>
            </w:r>
            <w:r w:rsidRPr="00BA71CB">
              <w:rPr>
                <w:sz w:val="20"/>
                <w:szCs w:val="20"/>
              </w:rPr>
              <w:t xml:space="preserve"> «Тихоокеанец»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3F7391" w:rsidP="00644A8A">
            <w:pPr>
              <w:jc w:val="both"/>
            </w:pPr>
            <w:r w:rsidRPr="00BA71CB"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</w:tr>
      <w:tr w:rsidR="004D2430" w:rsidRPr="00BA71CB" w:rsidTr="003659EF">
        <w:trPr>
          <w:trHeight w:val="880"/>
        </w:trPr>
        <w:tc>
          <w:tcPr>
            <w:tcW w:w="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3F7391" w:rsidP="00644A8A">
            <w:pPr>
              <w:jc w:val="both"/>
            </w:pPr>
            <w:r w:rsidRPr="00BA71CB">
              <w:t>3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4D2430">
            <w:r w:rsidRPr="00BA71CB">
              <w:t xml:space="preserve">Обеспеченность </w:t>
            </w:r>
            <w:r w:rsidRPr="00BA71CB">
              <w:rPr>
                <w:bCs/>
              </w:rPr>
              <w:t>педагогическим, медицинским и техническим персоналом</w:t>
            </w:r>
          </w:p>
          <w:p w:rsidR="004D2430" w:rsidRPr="00BA71CB" w:rsidRDefault="004D2430" w:rsidP="004D2430">
            <w:pPr>
              <w:pStyle w:val="TableContents"/>
              <w:tabs>
                <w:tab w:val="left" w:pos="505"/>
              </w:tabs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3F7391" w:rsidP="00644A8A">
            <w:pPr>
              <w:jc w:val="both"/>
            </w:pPr>
            <w:r w:rsidRPr="00BA71CB"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30" w:rsidRPr="00BA71CB" w:rsidRDefault="004D2430" w:rsidP="00644A8A">
            <w:pPr>
              <w:jc w:val="both"/>
            </w:pPr>
          </w:p>
        </w:tc>
      </w:tr>
    </w:tbl>
    <w:p w:rsidR="00AF0492" w:rsidRPr="00BA71CB" w:rsidRDefault="00AF0492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16CF4" w:rsidRPr="00BA71CB" w:rsidRDefault="00D16CF4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lang w:val="ru-RU"/>
        </w:rPr>
      </w:pPr>
    </w:p>
    <w:p w:rsidR="00D16CF4" w:rsidRPr="00BA71CB" w:rsidRDefault="00D16CF4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lang w:val="ru-RU"/>
        </w:rPr>
      </w:pPr>
    </w:p>
    <w:p w:rsidR="00165E36" w:rsidRPr="00BA71CB" w:rsidRDefault="00165E36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spacing w:line="276" w:lineRule="auto"/>
        <w:jc w:val="center"/>
        <w:outlineLvl w:val="0"/>
        <w:rPr>
          <w:rFonts w:ascii="Times New Roman" w:hAnsi="Times New Roman" w:cs="Times New Roman"/>
          <w:vertAlign w:val="subscript"/>
          <w:lang w:val="ru-RU"/>
        </w:rPr>
      </w:pPr>
      <w:r w:rsidRPr="00BA71CB">
        <w:rPr>
          <w:rFonts w:ascii="Times New Roman" w:hAnsi="Times New Roman" w:cs="Times New Roman"/>
          <w:lang w:val="ru-RU"/>
        </w:rPr>
        <w:lastRenderedPageBreak/>
        <w:t>1.2. Отчет об исполнении мероприятий муниципальной программы ____</w:t>
      </w:r>
      <w:r w:rsidRPr="00BA71CB">
        <w:rPr>
          <w:rFonts w:ascii="Times New Roman" w:hAnsi="Times New Roman" w:cs="Times New Roman"/>
          <w:u w:val="single"/>
          <w:lang w:val="ru-RU"/>
        </w:rPr>
        <w:t xml:space="preserve"> Социальная поддержка населения на 20</w:t>
      </w:r>
      <w:r w:rsidR="00D16CF4" w:rsidRPr="00BA71CB">
        <w:rPr>
          <w:rFonts w:ascii="Times New Roman" w:hAnsi="Times New Roman" w:cs="Times New Roman"/>
          <w:u w:val="single"/>
          <w:lang w:val="ru-RU"/>
        </w:rPr>
        <w:t>20</w:t>
      </w:r>
      <w:r w:rsidRPr="00BA71CB">
        <w:rPr>
          <w:rFonts w:ascii="Times New Roman" w:hAnsi="Times New Roman" w:cs="Times New Roman"/>
          <w:u w:val="single"/>
          <w:lang w:val="ru-RU"/>
        </w:rPr>
        <w:t>-20</w:t>
      </w:r>
      <w:r w:rsidR="00801F10" w:rsidRPr="00BA71CB">
        <w:rPr>
          <w:rFonts w:ascii="Times New Roman" w:hAnsi="Times New Roman" w:cs="Times New Roman"/>
          <w:u w:val="single"/>
          <w:lang w:val="ru-RU"/>
        </w:rPr>
        <w:t>2</w:t>
      </w:r>
      <w:r w:rsidR="00D16CF4" w:rsidRPr="00BA71CB">
        <w:rPr>
          <w:rFonts w:ascii="Times New Roman" w:hAnsi="Times New Roman" w:cs="Times New Roman"/>
          <w:u w:val="single"/>
          <w:lang w:val="ru-RU"/>
        </w:rPr>
        <w:t>4</w:t>
      </w:r>
      <w:r w:rsidRPr="00BA71CB">
        <w:rPr>
          <w:rFonts w:ascii="Times New Roman" w:hAnsi="Times New Roman" w:cs="Times New Roman"/>
          <w:u w:val="single"/>
          <w:lang w:val="ru-RU"/>
        </w:rPr>
        <w:t>гг</w:t>
      </w:r>
      <w:r w:rsidRPr="00BA71CB">
        <w:rPr>
          <w:rFonts w:ascii="Times New Roman" w:hAnsi="Times New Roman" w:cs="Times New Roman"/>
          <w:lang w:val="ru-RU"/>
        </w:rPr>
        <w:t xml:space="preserve">   </w:t>
      </w:r>
      <w:r w:rsidRPr="00BA71CB">
        <w:rPr>
          <w:rFonts w:ascii="Times New Roman" w:hAnsi="Times New Roman" w:cs="Times New Roman"/>
          <w:vertAlign w:val="subscript"/>
          <w:lang w:val="ru-RU"/>
        </w:rPr>
        <w:t xml:space="preserve">                                                                                                                            </w:t>
      </w:r>
    </w:p>
    <w:p w:rsidR="00AF0492" w:rsidRPr="00BA71CB" w:rsidRDefault="00AF0492" w:rsidP="00644A8A">
      <w:pPr>
        <w:pStyle w:val="ConsPlusNonformat"/>
        <w:spacing w:line="276" w:lineRule="auto"/>
        <w:jc w:val="center"/>
        <w:rPr>
          <w:rFonts w:ascii="Times New Roman" w:hAnsi="Times New Roman" w:cs="Times New Roman"/>
          <w:vertAlign w:val="subscript"/>
          <w:lang w:val="ru-RU"/>
        </w:rPr>
      </w:pPr>
      <w:r w:rsidRPr="00BA71CB">
        <w:rPr>
          <w:rFonts w:ascii="Times New Roman" w:hAnsi="Times New Roman" w:cs="Times New Roman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</w:r>
    </w:p>
    <w:p w:rsidR="00AF0492" w:rsidRPr="00BA71CB" w:rsidRDefault="00AF0492" w:rsidP="00644A8A">
      <w:pPr>
        <w:pStyle w:val="ConsPlusNonformat"/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 xml:space="preserve"> по состоянию на ____________________ </w:t>
      </w:r>
    </w:p>
    <w:p w:rsidR="00AF0492" w:rsidRPr="00BA71CB" w:rsidRDefault="00AF0492" w:rsidP="00644A8A">
      <w:pPr>
        <w:pStyle w:val="ConsPlusNonformat"/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 xml:space="preserve">                           </w:t>
      </w:r>
      <w:r w:rsidRPr="00BA71CB">
        <w:rPr>
          <w:rFonts w:ascii="Times New Roman" w:hAnsi="Times New Roman" w:cs="Times New Roman"/>
          <w:vertAlign w:val="subscript"/>
          <w:lang w:val="ru-RU"/>
        </w:rPr>
        <w:t>(отчетный период)</w:t>
      </w: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tbl>
      <w:tblPr>
        <w:tblW w:w="14742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724"/>
        <w:gridCol w:w="2835"/>
        <w:gridCol w:w="1418"/>
        <w:gridCol w:w="1134"/>
        <w:gridCol w:w="1275"/>
        <w:gridCol w:w="1276"/>
        <w:gridCol w:w="1276"/>
        <w:gridCol w:w="1276"/>
        <w:gridCol w:w="992"/>
        <w:gridCol w:w="850"/>
      </w:tblGrid>
      <w:tr w:rsidR="00AF0492" w:rsidRPr="00BA71CB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 xml:space="preserve">N  </w:t>
            </w:r>
            <w:r w:rsidRPr="00BA71CB">
              <w:rPr>
                <w:rFonts w:ascii="Times New Roman" w:hAnsi="Times New Roman" w:cs="Times New Roman"/>
              </w:rPr>
              <w:br/>
              <w:t xml:space="preserve"> п/п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Наименование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подпрограммы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>муниципальной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программы,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 основного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мероприятия,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Плановый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 срок 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исполнения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>мероприятия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(месяц,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 xml:space="preserve">Источник   </w:t>
            </w:r>
            <w:r w:rsidRPr="00BA71CB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Объем  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>финансирования,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>предусмотренный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на 20___ год,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Профинансировано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за отчетный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  период,  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показателя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 объема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>мероприятия,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единица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Плановое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значение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показателя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>мероприятия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>на 20__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Фактическое</w:t>
            </w:r>
            <w:r w:rsidRPr="00BA71CB">
              <w:rPr>
                <w:rFonts w:ascii="Times New Roman" w:hAnsi="Times New Roman" w:cs="Times New Roman"/>
              </w:rPr>
              <w:br/>
              <w:t xml:space="preserve">значение  </w:t>
            </w:r>
            <w:r w:rsidRPr="00BA71CB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BA71CB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Обоснование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причин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отклонения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 (при 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>наличии)</w:t>
            </w:r>
          </w:p>
        </w:tc>
      </w:tr>
      <w:tr w:rsidR="00AF0492" w:rsidRPr="00BA71CB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11</w:t>
            </w:r>
          </w:p>
        </w:tc>
      </w:tr>
      <w:tr w:rsidR="00AF0492" w:rsidRPr="00BA71CB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5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157D3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1 «Социальная поддержка и доступная среда для инвалидов» на 20</w:t>
            </w:r>
            <w:r w:rsidR="00D16CF4" w:rsidRPr="00BA71CB">
              <w:rPr>
                <w:rFonts w:ascii="Times New Roman" w:hAnsi="Times New Roman" w:cs="Times New Roman"/>
                <w:b/>
                <w:bCs/>
                <w:lang w:val="ru-RU"/>
              </w:rPr>
              <w:t>20</w:t>
            </w: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>-20</w:t>
            </w:r>
            <w:r w:rsidR="00801F10" w:rsidRPr="00BA71C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D16CF4" w:rsidRPr="00BA71CB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>гг.</w:t>
            </w:r>
          </w:p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rPr>
                <w:b/>
                <w:bCs/>
              </w:rPr>
              <w:t>Основное мероприятие:</w:t>
            </w:r>
            <w:r w:rsidRPr="00BA71CB">
              <w:t xml:space="preserve"> Обеспечение беспрепятственного доступа инвалидов к объектам  социальной инфраструктуры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8" w:rsidRPr="00BA71CB" w:rsidRDefault="002D7F08" w:rsidP="00644A8A">
            <w:pPr>
              <w:jc w:val="both"/>
            </w:pPr>
            <w:r w:rsidRPr="00BA71CB"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AF0492" w:rsidRPr="00BA71CB" w:rsidRDefault="00AF0492" w:rsidP="00644A8A">
            <w:pPr>
              <w:jc w:val="both"/>
            </w:pPr>
            <w:r w:rsidRPr="00BA71CB">
              <w:t>Комитет по образованию администрации ЗГМО;</w:t>
            </w:r>
          </w:p>
          <w:p w:rsidR="00AF0492" w:rsidRPr="00BA71CB" w:rsidRDefault="00AF0492" w:rsidP="00644A8A">
            <w:pPr>
              <w:jc w:val="both"/>
            </w:pPr>
            <w:r w:rsidRPr="00BA71CB">
              <w:t>Управление по развитию культурной сферы и библиотечного обслуживания ЗГМО;</w:t>
            </w:r>
          </w:p>
          <w:p w:rsidR="00AF0492" w:rsidRPr="00BA71CB" w:rsidRDefault="005958F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Комитет имущественных отношений, архитектуры и градостроительства</w:t>
            </w:r>
            <w:r w:rsidR="00AF0492" w:rsidRPr="00BA71CB">
              <w:rPr>
                <w:rFonts w:ascii="Times New Roman" w:hAnsi="Times New Roman" w:cs="Times New Roman"/>
                <w:lang w:val="ru-RU"/>
              </w:rPr>
              <w:t xml:space="preserve"> администрации ЗГМО;</w:t>
            </w:r>
          </w:p>
          <w:p w:rsidR="00AF0492" w:rsidRPr="00BA71CB" w:rsidRDefault="00007FBC" w:rsidP="005958F8">
            <w:pPr>
              <w:jc w:val="both"/>
            </w:pPr>
            <w:r w:rsidRPr="00BA71CB">
              <w:t>К</w:t>
            </w:r>
            <w:r w:rsidR="005958F8" w:rsidRPr="00BA71CB">
              <w:t xml:space="preserve">омитет </w:t>
            </w:r>
            <w:r w:rsidR="00AF0492" w:rsidRPr="00BA71CB">
              <w:t>ЖКХ</w:t>
            </w:r>
            <w:r w:rsidR="005958F8" w:rsidRPr="00BA71CB">
              <w:t>,</w:t>
            </w:r>
            <w:r w:rsidR="00157D3B" w:rsidRPr="00BA71CB">
              <w:t xml:space="preserve"> </w:t>
            </w:r>
            <w:r w:rsidR="005958F8" w:rsidRPr="00BA71CB">
              <w:t xml:space="preserve">транспорта и связи </w:t>
            </w:r>
            <w:r w:rsidR="00AF0492" w:rsidRPr="00BA71CB">
              <w:t xml:space="preserve"> администрации ЗГМО.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6CF4" w:rsidRPr="00BA71CB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D16CF4">
            <w:r w:rsidRPr="00BA71CB">
              <w:rPr>
                <w:b/>
                <w:bCs/>
                <w:color w:val="000000"/>
              </w:rPr>
              <w:t>Основное мероприятие</w:t>
            </w:r>
            <w:r w:rsidRPr="00BA71CB">
              <w:t xml:space="preserve"> Составление паспортов </w:t>
            </w:r>
            <w:r w:rsidRPr="00BA71CB">
              <w:lastRenderedPageBreak/>
              <w:t>доступности на всех объектах социальной инфраструктуры</w:t>
            </w:r>
          </w:p>
          <w:p w:rsidR="00D16CF4" w:rsidRPr="00BA71CB" w:rsidRDefault="00D16CF4" w:rsidP="00644A8A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D16CF4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 xml:space="preserve">Сектор по социальной поддержке населения и взаимодействию с общественными </w:t>
            </w: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>организациями комитета по социальной политике администрации ЗГМО;</w:t>
            </w:r>
          </w:p>
          <w:p w:rsidR="00D16CF4" w:rsidRPr="00BA71CB" w:rsidRDefault="00D16CF4" w:rsidP="00D16CF4">
            <w:pPr>
              <w:jc w:val="both"/>
              <w:rPr>
                <w:color w:val="000000"/>
              </w:rPr>
            </w:pPr>
            <w:r w:rsidRPr="00BA71CB">
              <w:rPr>
                <w:color w:val="000000"/>
              </w:rPr>
              <w:t>ЗГМО;</w:t>
            </w:r>
          </w:p>
          <w:p w:rsidR="00D16CF4" w:rsidRPr="00BA71CB" w:rsidRDefault="00D16CF4" w:rsidP="00D16CF4">
            <w:pPr>
              <w:jc w:val="both"/>
              <w:rPr>
                <w:color w:val="000000"/>
              </w:rPr>
            </w:pPr>
            <w:r w:rsidRPr="00BA71CB">
              <w:rPr>
                <w:color w:val="000000"/>
              </w:rPr>
              <w:t>Комитет по образованию администрации ЗГМО;</w:t>
            </w:r>
          </w:p>
          <w:p w:rsidR="00D16CF4" w:rsidRPr="00BA71CB" w:rsidRDefault="00D16CF4" w:rsidP="00D16CF4">
            <w:pPr>
              <w:jc w:val="both"/>
              <w:rPr>
                <w:color w:val="000000"/>
              </w:rPr>
            </w:pPr>
            <w:r w:rsidRPr="00BA71CB">
              <w:rPr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D16CF4" w:rsidRPr="00BA71CB" w:rsidRDefault="00D16CF4" w:rsidP="00D16CF4">
            <w:pPr>
              <w:jc w:val="both"/>
              <w:rPr>
                <w:color w:val="000000"/>
              </w:rPr>
            </w:pPr>
            <w:r w:rsidRPr="00BA71CB">
              <w:rPr>
                <w:color w:val="000000"/>
              </w:rPr>
              <w:t>Комитет имущественных отношений, архитектуры и градостроительства;</w:t>
            </w:r>
          </w:p>
          <w:p w:rsidR="00D16CF4" w:rsidRPr="00BA71CB" w:rsidRDefault="00D16CF4" w:rsidP="00D16CF4">
            <w:pPr>
              <w:jc w:val="both"/>
              <w:rPr>
                <w:color w:val="000000"/>
              </w:rPr>
            </w:pPr>
            <w:r w:rsidRPr="00BA71CB">
              <w:rPr>
                <w:color w:val="000000"/>
              </w:rPr>
              <w:t>Комитет ЖКХ, транспорта и связи администрации  ЗГМО</w:t>
            </w:r>
          </w:p>
          <w:p w:rsidR="00D16CF4" w:rsidRPr="00BA71CB" w:rsidRDefault="00D16CF4" w:rsidP="00644A8A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Основное мероприятие: </w:t>
            </w:r>
            <w:r w:rsidRPr="00BA71CB">
              <w:rPr>
                <w:rFonts w:ascii="Times New Roman" w:hAnsi="Times New Roman" w:cs="Times New Roman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8" w:rsidRPr="00BA71CB" w:rsidRDefault="002D7F08" w:rsidP="00644A8A">
            <w:pPr>
              <w:jc w:val="both"/>
            </w:pPr>
            <w:r w:rsidRPr="00BA71CB"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  <w:p w:rsidR="00AF0492" w:rsidRPr="00BA71CB" w:rsidRDefault="00AF0492" w:rsidP="00644A8A">
            <w:pPr>
              <w:jc w:val="both"/>
            </w:pPr>
            <w:r w:rsidRPr="00BA71CB">
              <w:t>Управление по развитию культурной сферы и библиотечного обслуживания администрации ЗГМО, Комитет по образованию администрации ЗГМО;</w:t>
            </w:r>
          </w:p>
          <w:p w:rsidR="00AF0492" w:rsidRPr="00BA71CB" w:rsidRDefault="00AF0492" w:rsidP="00644A8A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Отдел по развитию физической культуры и спорта администрации ЗГМО;</w:t>
            </w:r>
          </w:p>
          <w:p w:rsidR="00AF0492" w:rsidRPr="00BA71CB" w:rsidRDefault="00AF0492" w:rsidP="00644A8A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</w:rPr>
              <w:t>ЗГМАУ «Зиминский информационный  центр»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16CF4" w:rsidRPr="00BA71CB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D16CF4">
            <w:pPr>
              <w:rPr>
                <w:bCs/>
                <w:color w:val="000000"/>
              </w:rPr>
            </w:pPr>
            <w:r w:rsidRPr="00BA71CB">
              <w:rPr>
                <w:b/>
                <w:bCs/>
                <w:color w:val="000000"/>
              </w:rPr>
              <w:t xml:space="preserve">Основное мероприятие: </w:t>
            </w:r>
            <w:r w:rsidRPr="00BA71CB">
              <w:rPr>
                <w:bCs/>
                <w:color w:val="000000"/>
              </w:rPr>
              <w:t xml:space="preserve">Организация и проведение фестиваля </w:t>
            </w:r>
            <w:r w:rsidRPr="00BA71CB">
              <w:rPr>
                <w:bCs/>
                <w:color w:val="000000"/>
              </w:rPr>
              <w:lastRenderedPageBreak/>
              <w:t>«Байкальская звезда»</w:t>
            </w:r>
          </w:p>
          <w:p w:rsidR="00D16CF4" w:rsidRPr="00BA71CB" w:rsidRDefault="00D16CF4" w:rsidP="00644A8A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D16CF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 xml:space="preserve">Сектор по социальной поддержке населения и взаимодействию с общественными организациями комитета по </w:t>
            </w: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>социальной политике администрации ЗГМО;</w:t>
            </w:r>
          </w:p>
          <w:p w:rsidR="00D16CF4" w:rsidRPr="00BA71CB" w:rsidRDefault="00D16CF4" w:rsidP="00D16CF4">
            <w:pPr>
              <w:jc w:val="both"/>
              <w:rPr>
                <w:color w:val="000000"/>
              </w:rPr>
            </w:pPr>
            <w:r w:rsidRPr="00BA71CB">
              <w:rPr>
                <w:color w:val="000000"/>
              </w:rPr>
              <w:t>Комитет по образованию администрации ЗГМО;</w:t>
            </w:r>
          </w:p>
          <w:p w:rsidR="00D16CF4" w:rsidRPr="00BA71CB" w:rsidRDefault="00D16CF4" w:rsidP="00D16CF4">
            <w:pPr>
              <w:jc w:val="both"/>
              <w:rPr>
                <w:color w:val="000000"/>
              </w:rPr>
            </w:pPr>
            <w:r w:rsidRPr="00BA71CB">
              <w:rPr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  <w:p w:rsidR="00D16CF4" w:rsidRPr="00BA71CB" w:rsidRDefault="00D16CF4" w:rsidP="00D16CF4">
            <w:pPr>
              <w:jc w:val="both"/>
            </w:pPr>
            <w:r w:rsidRPr="00BA71CB">
              <w:rPr>
                <w:color w:val="000000"/>
              </w:rPr>
              <w:t>ЗГМАУ «Зиминский информационный  центр»</w:t>
            </w:r>
          </w:p>
          <w:p w:rsidR="00D16CF4" w:rsidRPr="00BA71CB" w:rsidRDefault="00D16CF4" w:rsidP="00644A8A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F4" w:rsidRPr="00BA71CB" w:rsidRDefault="00D16CF4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48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0492" w:rsidRPr="00BA71CB" w:rsidRDefault="00AF0492" w:rsidP="00157D3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2. «Поддержка социально-ориентированных некоммерческих организаций в ЗГМО» на 20</w:t>
            </w:r>
            <w:r w:rsidR="00D16CF4" w:rsidRPr="00BA71CB">
              <w:rPr>
                <w:rFonts w:ascii="Times New Roman" w:hAnsi="Times New Roman" w:cs="Times New Roman"/>
                <w:b/>
                <w:bCs/>
                <w:lang w:val="ru-RU"/>
              </w:rPr>
              <w:t>20</w:t>
            </w: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>-20</w:t>
            </w:r>
            <w:r w:rsidR="00801F10" w:rsidRPr="00BA71C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D16CF4" w:rsidRPr="00BA71CB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>гг.</w:t>
            </w:r>
          </w:p>
        </w:tc>
      </w:tr>
      <w:tr w:rsidR="00AF0492" w:rsidRPr="00BA71CB">
        <w:trPr>
          <w:trHeight w:val="3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rPr>
                <w:b/>
                <w:bCs/>
              </w:rPr>
              <w:t>Основное мероприятие</w:t>
            </w:r>
            <w:r w:rsidRPr="00BA71CB">
              <w:t xml:space="preserve"> «Оказание финансовой поддержки  СО НКО администрацией ЗГМО»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5958F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Сектор </w:t>
            </w:r>
            <w:r w:rsidR="005958F8" w:rsidRPr="00BA71CB">
              <w:rPr>
                <w:rFonts w:ascii="Times New Roman" w:hAnsi="Times New Roman" w:cs="Times New Roman"/>
                <w:lang w:val="ru-RU"/>
              </w:rPr>
              <w:t>по социальной поддержке населения и взаимодействию с общественными организациями комитета по социальной политике</w:t>
            </w:r>
            <w:r w:rsidRPr="00BA71CB">
              <w:rPr>
                <w:rFonts w:ascii="Times New Roman" w:hAnsi="Times New Roman" w:cs="Times New Roman"/>
                <w:lang w:val="ru-RU"/>
              </w:rPr>
              <w:t xml:space="preserve">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rPr>
                <w:b/>
                <w:bCs/>
              </w:rPr>
              <w:t>Основное мероприятие</w:t>
            </w:r>
            <w:r w:rsidRPr="00BA71CB">
              <w:t xml:space="preserve"> «Имущественная поддержка СО НКО Зиминского городского муниципального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8" w:rsidRPr="00BA71CB" w:rsidRDefault="002D7F0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  <w:r w:rsidR="00007FBC" w:rsidRPr="00BA71C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AF0492" w:rsidRPr="00BA71CB" w:rsidRDefault="00AF0492" w:rsidP="002D7F0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Комитет </w:t>
            </w:r>
            <w:r w:rsidR="002D7F08" w:rsidRPr="00BA71CB">
              <w:rPr>
                <w:rFonts w:ascii="Times New Roman" w:hAnsi="Times New Roman" w:cs="Times New Roman"/>
                <w:lang w:val="ru-RU"/>
              </w:rPr>
              <w:t>имущественных отношений, архитектуры и градостроительства</w:t>
            </w:r>
            <w:r w:rsidRPr="00BA71CB">
              <w:rPr>
                <w:rFonts w:ascii="Times New Roman" w:hAnsi="Times New Roman" w:cs="Times New Roman"/>
                <w:lang w:val="ru-RU"/>
              </w:rPr>
              <w:t xml:space="preserve">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  <w:outlineLvl w:val="1"/>
            </w:pPr>
            <w:r w:rsidRPr="00BA71CB">
              <w:rPr>
                <w:b/>
                <w:bCs/>
              </w:rPr>
              <w:t>Основное мероприятие</w:t>
            </w:r>
            <w:r w:rsidRPr="00BA71CB">
              <w:t xml:space="preserve"> «Информационная поддержка. Обеспечение открытости информации о </w:t>
            </w:r>
            <w:r w:rsidRPr="00BA71CB">
              <w:lastRenderedPageBreak/>
              <w:t>муниципальной поддержке НКО»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2D7F0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157D3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3. «Социальная поддержка  отдельных категорий граждан» на 20</w:t>
            </w:r>
            <w:r w:rsidR="00D16CF4" w:rsidRPr="00BA71CB">
              <w:rPr>
                <w:rFonts w:ascii="Times New Roman" w:hAnsi="Times New Roman" w:cs="Times New Roman"/>
                <w:b/>
                <w:bCs/>
                <w:lang w:val="ru-RU"/>
              </w:rPr>
              <w:t>20</w:t>
            </w: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>-20</w:t>
            </w:r>
            <w:r w:rsidR="00801F10" w:rsidRPr="00BA71CB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D16CF4" w:rsidRPr="00BA71CB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гг</w:t>
            </w:r>
          </w:p>
        </w:tc>
      </w:tr>
      <w:tr w:rsidR="00AF0492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2D7F08" w:rsidP="00644A8A">
            <w:pPr>
              <w:jc w:val="both"/>
            </w:pPr>
            <w:r w:rsidRPr="00BA71CB">
              <w:t xml:space="preserve">Сектор </w:t>
            </w:r>
            <w:r w:rsidR="00AF0492" w:rsidRPr="00BA71CB">
              <w:t>субсидий</w:t>
            </w:r>
            <w:r w:rsidRPr="00BA71CB">
              <w:t xml:space="preserve"> отдела экономики </w:t>
            </w:r>
            <w:r w:rsidR="00007FBC" w:rsidRPr="00BA71CB">
              <w:t>К</w:t>
            </w:r>
            <w:r w:rsidRPr="00BA71CB">
              <w:t>омитета ЖКХ, транспорта и связи</w:t>
            </w:r>
            <w:r w:rsidR="00AF0492" w:rsidRPr="00BA71CB">
              <w:t xml:space="preserve"> администрации ЗГМО;</w:t>
            </w:r>
          </w:p>
          <w:p w:rsidR="00AF0492" w:rsidRPr="00BA71CB" w:rsidRDefault="00AF0492" w:rsidP="00644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C938CF" w:rsidP="00644A8A">
            <w:pPr>
              <w:jc w:val="both"/>
            </w:pPr>
            <w:r w:rsidRPr="00BA71CB">
              <w:t>-</w:t>
            </w:r>
            <w:r w:rsidR="00AF0492" w:rsidRPr="00BA71CB">
              <w:t>Управление правовой, кадровой и организационной работы администрации ЗГМО;</w:t>
            </w:r>
          </w:p>
          <w:p w:rsidR="00AF0492" w:rsidRPr="00BA71CB" w:rsidRDefault="00AF0492" w:rsidP="00644A8A">
            <w:r w:rsidRPr="00BA71CB">
              <w:t>- Сектор бухгалтерии</w:t>
            </w:r>
            <w:r w:rsidR="00FA3E2D" w:rsidRPr="00BA71CB">
              <w:t xml:space="preserve"> администрации ЗГМО</w:t>
            </w:r>
            <w:r w:rsidRPr="00BA71CB">
              <w:t>.</w:t>
            </w:r>
          </w:p>
          <w:p w:rsidR="00AF0492" w:rsidRPr="00BA71CB" w:rsidRDefault="00AF0492" w:rsidP="00644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C938CF" w:rsidP="00644A8A">
            <w:pPr>
              <w:jc w:val="both"/>
            </w:pPr>
            <w:r w:rsidRPr="00BA71CB">
              <w:t>-</w:t>
            </w:r>
            <w:r w:rsidR="00AF0492" w:rsidRPr="00BA71CB">
              <w:t>Управление правовой, кадровой и организационной работы администрации ЗГМО;</w:t>
            </w:r>
          </w:p>
          <w:p w:rsidR="00AF0492" w:rsidRPr="00BA71CB" w:rsidRDefault="00AF0492" w:rsidP="00644A8A">
            <w:r w:rsidRPr="00BA71CB">
              <w:t>- Сектор бухгалтерии</w:t>
            </w:r>
            <w:r w:rsidR="005556B9" w:rsidRPr="00BA71CB">
              <w:t xml:space="preserve"> администрации ЗГМО</w:t>
            </w:r>
            <w:r w:rsidRPr="00BA71CB">
              <w:t>.</w:t>
            </w:r>
          </w:p>
          <w:p w:rsidR="00AF0492" w:rsidRPr="00BA71CB" w:rsidRDefault="00AF0492" w:rsidP="00644A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7391" w:rsidRPr="00BA71CB" w:rsidTr="00F50799">
        <w:trPr>
          <w:tblCellSpacing w:w="5" w:type="nil"/>
        </w:trPr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3F7391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Подпрограмма 4.  «Отдых, оздоровление и занятость детей и подростков в период летних каникул» 2020-2024гг.</w:t>
            </w:r>
          </w:p>
          <w:p w:rsidR="003F7391" w:rsidRPr="00BA71CB" w:rsidRDefault="003F7391" w:rsidP="003F7391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7391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C938CF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Подготовка лагерей дневного пребывания (ЛДП) к приему детей (выполнение планов -заданий ЛДП)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C938CF" w:rsidP="00644A8A">
            <w:pPr>
              <w:jc w:val="both"/>
            </w:pPr>
            <w:r w:rsidRPr="00BA71CB">
              <w:t>-Комитет по образованию администрации ЗГМО;</w:t>
            </w:r>
          </w:p>
          <w:p w:rsidR="00C938CF" w:rsidRPr="00BA71CB" w:rsidRDefault="00C938CF" w:rsidP="00C938CF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  <w:r w:rsidRPr="00BA71CB">
              <w:rPr>
                <w:sz w:val="20"/>
                <w:szCs w:val="20"/>
                <w:lang w:val="ru-RU"/>
              </w:rPr>
              <w:t xml:space="preserve">- </w:t>
            </w:r>
            <w:r w:rsidRPr="00BA71CB">
              <w:rPr>
                <w:sz w:val="20"/>
                <w:szCs w:val="20"/>
              </w:rPr>
              <w:t>З</w:t>
            </w:r>
            <w:r w:rsidRPr="00BA71CB">
              <w:rPr>
                <w:sz w:val="20"/>
                <w:szCs w:val="20"/>
                <w:lang w:val="ru-RU"/>
              </w:rPr>
              <w:t>ГМБУ</w:t>
            </w:r>
            <w:r w:rsidRPr="00BA71CB">
              <w:rPr>
                <w:sz w:val="20"/>
                <w:szCs w:val="20"/>
              </w:rPr>
              <w:t xml:space="preserve"> «Служба рем</w:t>
            </w:r>
            <w:r w:rsidR="00BB6D03" w:rsidRPr="00BA71CB">
              <w:rPr>
                <w:sz w:val="20"/>
                <w:szCs w:val="20"/>
              </w:rPr>
              <w:t>онта объектов социальной сферы»</w:t>
            </w:r>
            <w:r w:rsidR="00BB6D03" w:rsidRPr="00BA71CB">
              <w:rPr>
                <w:sz w:val="20"/>
                <w:szCs w:val="20"/>
                <w:lang w:val="ru-RU"/>
              </w:rPr>
              <w:t>,</w:t>
            </w:r>
          </w:p>
          <w:p w:rsidR="00BB6D03" w:rsidRPr="00BA71CB" w:rsidRDefault="00BB6D03" w:rsidP="00C938CF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</w:p>
          <w:p w:rsidR="00C938CF" w:rsidRPr="00BA71CB" w:rsidRDefault="00C938CF" w:rsidP="00644A8A">
            <w:pPr>
              <w:jc w:val="both"/>
              <w:rPr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7391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C938CF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</w:rPr>
              <w:t>Питание детей в ЛДП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03" w:rsidRPr="00BA71CB" w:rsidRDefault="00BB6D03" w:rsidP="00BB6D03">
            <w:pPr>
              <w:jc w:val="both"/>
            </w:pPr>
            <w:r w:rsidRPr="00BA71CB">
              <w:t>- Комитет по образованию администрации ЗГМО;</w:t>
            </w:r>
          </w:p>
          <w:p w:rsidR="003F7391" w:rsidRPr="00BA71CB" w:rsidRDefault="003F7391" w:rsidP="00644A8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7391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C938CF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Транспортные расходы по организации и </w:t>
            </w: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>проведению выездных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27EC3" w:rsidP="00644A8A">
            <w:pPr>
              <w:jc w:val="both"/>
            </w:pPr>
            <w:r w:rsidRPr="00BA71CB">
              <w:lastRenderedPageBreak/>
              <w:t>ЗГМБУ «Автопарк администрации г. Зимы».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7391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7391" w:rsidRPr="00BA71CB" w:rsidTr="003F7391">
        <w:trPr>
          <w:tblCellSpacing w:w="5" w:type="nil"/>
        </w:trPr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3F739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 xml:space="preserve">Подпограмма 5. ««Функционирование детского оздоровительного лагеря палаточного типа «Тихоокеанец» </w:t>
            </w: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>на 2020-2024гг.</w:t>
            </w:r>
          </w:p>
          <w:p w:rsidR="003F7391" w:rsidRPr="00BA71CB" w:rsidRDefault="003F7391" w:rsidP="003F7391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7391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C938CF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C938CF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Кадровое обеспечение (заработная плата работников)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C3" w:rsidRPr="00BA71CB" w:rsidRDefault="00327EC3" w:rsidP="00327EC3">
            <w:pPr>
              <w:jc w:val="both"/>
            </w:pPr>
            <w:r w:rsidRPr="00BA71CB">
              <w:t>-Комитет по образованию администрации ЗГМО;</w:t>
            </w:r>
          </w:p>
          <w:p w:rsidR="003F7391" w:rsidRPr="00BA71CB" w:rsidRDefault="003F7391" w:rsidP="00644A8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7391" w:rsidRPr="00BA71CB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C938CF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C938CF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Развитие материально - технической базы ДОЛ «Тихоокеанец»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C3" w:rsidRPr="00BA71CB" w:rsidRDefault="00327EC3" w:rsidP="00327EC3">
            <w:pPr>
              <w:jc w:val="both"/>
            </w:pPr>
            <w:r w:rsidRPr="00BA71CB">
              <w:t>-Комитет по образованию администрации ЗГМО;</w:t>
            </w:r>
          </w:p>
          <w:p w:rsidR="003F7391" w:rsidRPr="00BA71CB" w:rsidRDefault="00327EC3" w:rsidP="004F0BC3">
            <w:pPr>
              <w:pStyle w:val="TableContents"/>
              <w:snapToGrid w:val="0"/>
              <w:spacing w:line="276" w:lineRule="auto"/>
              <w:ind w:right="273"/>
              <w:jc w:val="both"/>
            </w:pPr>
            <w:r w:rsidRPr="00BA71CB">
              <w:rPr>
                <w:sz w:val="20"/>
                <w:szCs w:val="20"/>
                <w:lang w:val="ru-RU"/>
              </w:rPr>
              <w:t xml:space="preserve">- </w:t>
            </w:r>
            <w:r w:rsidRPr="00BA71CB">
              <w:rPr>
                <w:sz w:val="20"/>
                <w:szCs w:val="20"/>
              </w:rPr>
              <w:t>З</w:t>
            </w:r>
            <w:r w:rsidRPr="00BA71CB">
              <w:rPr>
                <w:sz w:val="20"/>
                <w:szCs w:val="20"/>
                <w:lang w:val="ru-RU"/>
              </w:rPr>
              <w:t>ГМБУ</w:t>
            </w:r>
            <w:r w:rsidRPr="00BA71CB">
              <w:rPr>
                <w:sz w:val="20"/>
                <w:szCs w:val="20"/>
              </w:rPr>
              <w:t xml:space="preserve"> «Служба ремонта объектов социальной сферы»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F7391" w:rsidRPr="00BA71CB" w:rsidTr="004F0BC3">
        <w:trPr>
          <w:trHeight w:val="627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C938CF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CF" w:rsidRPr="00BA71CB" w:rsidRDefault="00C938CF" w:rsidP="00C938CF">
            <w:pPr>
              <w:jc w:val="center"/>
              <w:rPr>
                <w:color w:val="000000"/>
              </w:rPr>
            </w:pPr>
            <w:r w:rsidRPr="00BA71CB">
              <w:rPr>
                <w:color w:val="000000"/>
              </w:rPr>
              <w:t>Питание детей в ДОЛ «Тихоокеанец»</w:t>
            </w:r>
          </w:p>
          <w:p w:rsidR="003F7391" w:rsidRPr="00BA71CB" w:rsidRDefault="003F7391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27EC3" w:rsidP="004F0BC3">
            <w:pPr>
              <w:jc w:val="both"/>
            </w:pPr>
            <w:r w:rsidRPr="00BA71CB">
              <w:t>- Комитет по</w:t>
            </w:r>
            <w:r w:rsidR="004F0BC3">
              <w:t xml:space="preserve"> образованию администрации ЗГМО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91" w:rsidRPr="00BA71CB" w:rsidRDefault="003F7391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157D3B" w:rsidRPr="00BA71CB" w:rsidRDefault="00157D3B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157D3B" w:rsidRPr="00BA71CB" w:rsidRDefault="00157D3B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157D3B" w:rsidRPr="00BA71CB" w:rsidRDefault="00157D3B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157D3B" w:rsidRPr="00BA71CB" w:rsidRDefault="00157D3B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157D3B" w:rsidRPr="00BA71CB" w:rsidRDefault="00157D3B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157D3B" w:rsidRPr="00BA71CB" w:rsidRDefault="00157D3B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327EC3" w:rsidRPr="00BA71CB" w:rsidRDefault="00327EC3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327EC3" w:rsidRPr="00BA71CB" w:rsidRDefault="00327EC3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327EC3" w:rsidRPr="00BA71CB" w:rsidRDefault="00327EC3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lastRenderedPageBreak/>
        <w:t>11.3. Отчет об использовании бюджетных ассигнований местного бюджета на реализацию муниципальной программы</w:t>
      </w: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u w:val="single"/>
          <w:lang w:val="ru-RU"/>
        </w:rPr>
        <w:t>Социальная поддержка населения на 20</w:t>
      </w:r>
      <w:r w:rsidR="00157D3B" w:rsidRPr="00BA71CB">
        <w:rPr>
          <w:rFonts w:ascii="Times New Roman" w:hAnsi="Times New Roman" w:cs="Times New Roman"/>
          <w:u w:val="single"/>
          <w:lang w:val="ru-RU"/>
        </w:rPr>
        <w:t>20</w:t>
      </w:r>
      <w:r w:rsidRPr="00BA71CB">
        <w:rPr>
          <w:rFonts w:ascii="Times New Roman" w:hAnsi="Times New Roman" w:cs="Times New Roman"/>
          <w:u w:val="single"/>
          <w:lang w:val="ru-RU"/>
        </w:rPr>
        <w:t>-202</w:t>
      </w:r>
      <w:r w:rsidR="00157D3B" w:rsidRPr="00BA71CB">
        <w:rPr>
          <w:rFonts w:ascii="Times New Roman" w:hAnsi="Times New Roman" w:cs="Times New Roman"/>
          <w:u w:val="single"/>
          <w:lang w:val="ru-RU"/>
        </w:rPr>
        <w:t>4</w:t>
      </w:r>
      <w:r w:rsidRPr="00BA71CB">
        <w:rPr>
          <w:rFonts w:ascii="Times New Roman" w:hAnsi="Times New Roman" w:cs="Times New Roman"/>
          <w:u w:val="single"/>
          <w:lang w:val="ru-RU"/>
        </w:rPr>
        <w:t>гг</w:t>
      </w: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>(наименование муниципальной программы)</w:t>
      </w: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>по состоянию на ________________</w:t>
      </w: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  <w:r w:rsidRPr="00BA71CB">
        <w:rPr>
          <w:rFonts w:ascii="Times New Roman" w:hAnsi="Times New Roman" w:cs="Times New Roman"/>
          <w:lang w:val="ru-RU"/>
        </w:rPr>
        <w:t xml:space="preserve">                               (отчетный период)</w:t>
      </w:r>
    </w:p>
    <w:p w:rsidR="00AF0492" w:rsidRPr="00BA71CB" w:rsidRDefault="00AF0492" w:rsidP="00644A8A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tbl>
      <w:tblPr>
        <w:tblW w:w="1460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2"/>
        <w:gridCol w:w="2552"/>
        <w:gridCol w:w="1842"/>
        <w:gridCol w:w="2694"/>
      </w:tblGrid>
      <w:tr w:rsidR="00AF0492" w:rsidRPr="00BA71CB">
        <w:trPr>
          <w:trHeight w:val="6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Наименование  муниципальной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программы,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подпрограммы  муниципальной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программы,  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 основного    мероприятия,  </w:t>
            </w:r>
            <w:r w:rsidRPr="00BA71CB">
              <w:rPr>
                <w:rFonts w:ascii="Times New Roman" w:hAnsi="Times New Roman" w:cs="Times New Roman"/>
                <w:lang w:val="ru-RU"/>
              </w:rPr>
              <w:br/>
              <w:t xml:space="preserve">  мероприятия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Расходы местного бюджета,</w:t>
            </w:r>
          </w:p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тыс. рублей</w:t>
            </w:r>
          </w:p>
        </w:tc>
      </w:tr>
      <w:tr w:rsidR="00AF0492" w:rsidRPr="00BA71CB">
        <w:trPr>
          <w:trHeight w:val="123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план на 1 января отчетного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 xml:space="preserve">план на </w:t>
            </w:r>
            <w:r w:rsidRPr="00BA71CB">
              <w:rPr>
                <w:rFonts w:ascii="Times New Roman" w:hAnsi="Times New Roman" w:cs="Times New Roman"/>
              </w:rPr>
              <w:br/>
              <w:t>отчетную</w:t>
            </w:r>
            <w:r w:rsidRPr="00BA71CB">
              <w:rPr>
                <w:rFonts w:ascii="Times New Roman" w:hAnsi="Times New Roman" w:cs="Times New Roman"/>
              </w:rPr>
              <w:br/>
              <w:t>дату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>исполнение</w:t>
            </w:r>
            <w:r w:rsidRPr="00BA71CB">
              <w:rPr>
                <w:rFonts w:ascii="Times New Roman" w:hAnsi="Times New Roman" w:cs="Times New Roman"/>
              </w:rPr>
              <w:br/>
              <w:t xml:space="preserve">на  отчетную </w:t>
            </w:r>
            <w:r w:rsidRPr="00BA71CB">
              <w:rPr>
                <w:rFonts w:ascii="Times New Roman" w:hAnsi="Times New Roman" w:cs="Times New Roman"/>
              </w:rPr>
              <w:br/>
              <w:t>дату</w:t>
            </w:r>
          </w:p>
        </w:tc>
      </w:tr>
      <w:tr w:rsidR="005673D8" w:rsidRPr="00BA71CB">
        <w:trPr>
          <w:trHeight w:val="64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3D8" w:rsidRPr="004F0BC3" w:rsidRDefault="005673D8" w:rsidP="00644A8A">
            <w:pPr>
              <w:pStyle w:val="ConsPlusNonformat"/>
              <w:rPr>
                <w:rFonts w:ascii="Times New Roman" w:hAnsi="Times New Roman" w:cs="Times New Roman"/>
                <w:b/>
                <w:lang w:val="ru-RU"/>
              </w:rPr>
            </w:pPr>
            <w:r w:rsidRPr="004F0BC3">
              <w:rPr>
                <w:rFonts w:ascii="Times New Roman" w:hAnsi="Times New Roman" w:cs="Times New Roman"/>
                <w:b/>
                <w:lang w:val="ru-RU"/>
              </w:rPr>
              <w:t xml:space="preserve">Муниципальная программа «Социальная поддержка населения» на 2020-2024гг.  </w:t>
            </w:r>
          </w:p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673D8" w:rsidRPr="00BA71CB">
        <w:trPr>
          <w:trHeight w:val="6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Ответственный исполнитель:</w:t>
            </w:r>
          </w:p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Комитет по социальной политике администрации ЗГМО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>
        <w:trPr>
          <w:trHeight w:val="4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27604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соисполнитель 1. Сектор  по социальной поддержке населения и взаимодействию с общественными организациями  администрации ЗГМО;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>
        <w:trPr>
          <w:trHeight w:val="4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276046">
            <w:pPr>
              <w:jc w:val="both"/>
            </w:pPr>
            <w:r w:rsidRPr="00BA71CB">
              <w:t xml:space="preserve">участник 1. Комитет по образованию администрации ЗГМО;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>
        <w:trPr>
          <w:trHeight w:val="7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276046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участник 2.    Управление по развитию культурной сферы и библиотечного обслуживания ЗГМО;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 w:rsidTr="003659EF">
        <w:trPr>
          <w:trHeight w:val="66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2D7F0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участник 3. Отдел по физической культуре и спорту комитета по социальной политике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 w:rsidTr="003659EF">
        <w:trPr>
          <w:trHeight w:val="67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5673D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участник 4. Комитет имущественных отношений, архитектуры и градостроительства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 w:rsidTr="003659EF">
        <w:trPr>
          <w:trHeight w:val="41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5673D8">
            <w:r w:rsidRPr="00BA71CB">
              <w:t>участник 5: ЗГМАУ «Зиминский информационный  центр»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 w:rsidTr="002711FA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2D7F08">
            <w:r w:rsidRPr="00BA71CB">
              <w:t>участник 6: Комитет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 w:rsidTr="002711FA">
        <w:trPr>
          <w:trHeight w:val="42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5673D8">
            <w:r w:rsidRPr="00BA71CB">
              <w:t>участник 7: Отдел по молодежной политике 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 w:rsidTr="00B82FDB">
        <w:trPr>
          <w:trHeight w:val="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2D7F08">
            <w:r w:rsidRPr="00BA71CB">
              <w:t>участник 8: Управление правовой, кадровой и организационной работы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673D8" w:rsidRPr="00BA71CB">
        <w:trPr>
          <w:trHeight w:val="429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2D7F08">
            <w:r w:rsidRPr="00BA71CB">
              <w:t xml:space="preserve">участник 9: </w:t>
            </w:r>
            <w:r w:rsidR="00B82FDB" w:rsidRPr="00BA71CB">
              <w:t>Сектор субсидий отдела экономики Комитета жилищно-коммунального хозяйства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D8" w:rsidRPr="00BA71CB" w:rsidRDefault="005673D8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 w:rsidTr="003659EF">
        <w:trPr>
          <w:trHeight w:val="195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492" w:rsidRPr="004F0BC3" w:rsidRDefault="00AF0492" w:rsidP="00B82FDB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4F0BC3">
              <w:rPr>
                <w:rFonts w:ascii="Times New Roman" w:hAnsi="Times New Roman" w:cs="Times New Roman"/>
                <w:b/>
                <w:lang w:val="ru-RU"/>
              </w:rPr>
              <w:t xml:space="preserve">Подпрограмма 1. «Социальная поддержка и доступная среда для </w:t>
            </w:r>
            <w:r w:rsidR="00801F10" w:rsidRPr="004F0BC3">
              <w:rPr>
                <w:rFonts w:ascii="Times New Roman" w:hAnsi="Times New Roman" w:cs="Times New Roman"/>
                <w:b/>
                <w:lang w:val="ru-RU"/>
              </w:rPr>
              <w:t>инвалидов» на 20</w:t>
            </w:r>
            <w:r w:rsidR="00B82FDB" w:rsidRPr="004F0BC3">
              <w:rPr>
                <w:rFonts w:ascii="Times New Roman" w:hAnsi="Times New Roman" w:cs="Times New Roman"/>
                <w:b/>
                <w:lang w:val="ru-RU"/>
              </w:rPr>
              <w:t>20</w:t>
            </w:r>
            <w:r w:rsidR="00801F10" w:rsidRPr="004F0BC3">
              <w:rPr>
                <w:rFonts w:ascii="Times New Roman" w:hAnsi="Times New Roman" w:cs="Times New Roman"/>
                <w:b/>
                <w:lang w:val="ru-RU"/>
              </w:rPr>
              <w:t>-202</w:t>
            </w:r>
            <w:r w:rsidR="00B82FDB" w:rsidRPr="004F0BC3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4F0BC3">
              <w:rPr>
                <w:rFonts w:ascii="Times New Roman" w:hAnsi="Times New Roman" w:cs="Times New Roman"/>
                <w:b/>
                <w:lang w:val="ru-RU"/>
              </w:rPr>
              <w:t>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Всего, в том числе: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27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B82FDB" w:rsidP="002D7F0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Ответственный </w:t>
            </w:r>
            <w:r w:rsidR="00AF0492" w:rsidRPr="00BA71CB">
              <w:rPr>
                <w:rFonts w:ascii="Times New Roman" w:hAnsi="Times New Roman" w:cs="Times New Roman"/>
                <w:lang w:val="ru-RU"/>
              </w:rPr>
              <w:t xml:space="preserve">исполнитель: </w:t>
            </w:r>
            <w:r w:rsidR="002D7F08" w:rsidRPr="00BA71CB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1E10EF">
            <w:pPr>
              <w:jc w:val="both"/>
            </w:pPr>
            <w:r w:rsidRPr="00BA71CB">
              <w:t xml:space="preserve">участник 1: Комитет по образованию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12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участник 2: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19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2D7F0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участник 3 :Отдел по физической культуре и спорту комитета по </w:t>
            </w:r>
            <w:r w:rsidR="002D7F08" w:rsidRPr="00BA71CB">
              <w:rPr>
                <w:rFonts w:ascii="Times New Roman" w:hAnsi="Times New Roman" w:cs="Times New Roman"/>
                <w:lang w:val="ru-RU"/>
              </w:rPr>
              <w:t>социальной политике</w:t>
            </w:r>
            <w:r w:rsidRPr="00BA71CB">
              <w:rPr>
                <w:rFonts w:ascii="Times New Roman" w:hAnsi="Times New Roman" w:cs="Times New Roman"/>
                <w:lang w:val="ru-RU"/>
              </w:rPr>
              <w:t xml:space="preserve"> администрации ЗГМО;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1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2D7F08">
            <w:r w:rsidRPr="00BA71CB">
              <w:t xml:space="preserve">участник 4 : Комитет </w:t>
            </w:r>
            <w:r w:rsidR="002D7F08" w:rsidRPr="00BA71CB">
              <w:t>имущественных отношений, архитектуры и градостроительства</w:t>
            </w:r>
            <w:r w:rsidRPr="00BA71CB">
              <w:t xml:space="preserve"> администрации ЗГМО;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 w:rsidTr="003659EF">
        <w:trPr>
          <w:trHeight w:val="435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2D7F08">
            <w:r w:rsidRPr="00BA71CB">
              <w:t xml:space="preserve">участник </w:t>
            </w:r>
            <w:r w:rsidR="002D7F08" w:rsidRPr="00BA71CB">
              <w:t>5</w:t>
            </w:r>
            <w:r w:rsidRPr="00BA71CB">
              <w:t>: ЗГМАУ «Зиминский информационный 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420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2D7F08" w:rsidP="002D7F08">
            <w:r w:rsidRPr="00BA71CB">
              <w:t>участник 6</w:t>
            </w:r>
            <w:r w:rsidR="00AF0492" w:rsidRPr="00BA71CB">
              <w:t xml:space="preserve">: </w:t>
            </w:r>
            <w:r w:rsidRPr="00BA71CB">
              <w:t>Комитет</w:t>
            </w:r>
            <w:r w:rsidR="00AF0492" w:rsidRPr="00BA71CB">
              <w:t xml:space="preserve"> ЖКХ</w:t>
            </w:r>
            <w:r w:rsidRPr="00BA71CB">
              <w:t>, транспорта и связи</w:t>
            </w:r>
            <w:r w:rsidR="00AF0492" w:rsidRPr="00BA71CB">
              <w:t xml:space="preserve">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 w:rsidTr="003659EF">
        <w:trPr>
          <w:trHeight w:val="203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rPr>
                <w:b/>
                <w:bCs/>
              </w:rPr>
              <w:t xml:space="preserve">Основное мероприятие 1: </w:t>
            </w:r>
            <w:r w:rsidRPr="00BA71CB">
              <w:t xml:space="preserve">Обеспечение беспрепятственного доступа инвалидов к объектам  социальной инфраструктуры </w:t>
            </w:r>
          </w:p>
          <w:p w:rsidR="00AF0492" w:rsidRPr="00BA71CB" w:rsidRDefault="00AF0492" w:rsidP="00644A8A">
            <w:pPr>
              <w:jc w:val="both"/>
            </w:pPr>
          </w:p>
          <w:p w:rsidR="00AF0492" w:rsidRPr="00BA71CB" w:rsidRDefault="00AF0492" w:rsidP="00644A8A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всего, в том числе: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2D7F0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71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исполнит</w:t>
            </w:r>
            <w:r w:rsidR="002D7F08" w:rsidRPr="00BA71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ель: </w:t>
            </w:r>
            <w:r w:rsidRPr="00BA71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D7F08" w:rsidRPr="00BA71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 w:rsidTr="003659EF">
        <w:trPr>
          <w:trHeight w:val="359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участник1: Комитет по образованию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24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jc w:val="both"/>
            </w:pPr>
            <w:r w:rsidRPr="00BA71CB">
              <w:t>участник2: Управление по развитию культурной сферы и библиотечного обслуживания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1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2D7F08">
            <w:r w:rsidRPr="00BA71CB">
              <w:t xml:space="preserve">участник 3 : Комитет </w:t>
            </w:r>
            <w:r w:rsidR="002D7F08" w:rsidRPr="00BA71CB">
              <w:t>имущественных отношений, архитектуры и градостроительства</w:t>
            </w:r>
            <w:r w:rsidRPr="00BA71CB">
              <w:t xml:space="preserve"> </w:t>
            </w:r>
            <w:r w:rsidRPr="00BA71CB">
              <w:lastRenderedPageBreak/>
              <w:t xml:space="preserve">администрации ЗГМО;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11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Title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2D7F08" w:rsidP="002D7F08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участник4</w:t>
            </w:r>
            <w:r w:rsidR="00AF0492" w:rsidRPr="00BA71CB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BA71CB">
              <w:rPr>
                <w:rFonts w:ascii="Times New Roman" w:hAnsi="Times New Roman" w:cs="Times New Roman"/>
                <w:lang w:val="ru-RU"/>
              </w:rPr>
              <w:t>Комитет ЖКХ, транспорта и связи</w:t>
            </w:r>
            <w:r w:rsidR="00AF0492" w:rsidRPr="00BA71CB">
              <w:rPr>
                <w:rFonts w:ascii="Times New Roman" w:hAnsi="Times New Roman" w:cs="Times New Roman"/>
                <w:lang w:val="ru-RU"/>
              </w:rPr>
              <w:t xml:space="preserve">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 w:rsidTr="003659EF">
        <w:trPr>
          <w:trHeight w:val="709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  <w:rPr>
                <w:b/>
                <w:bCs/>
              </w:rPr>
            </w:pPr>
          </w:p>
          <w:p w:rsidR="005556B9" w:rsidRPr="00BA71CB" w:rsidRDefault="005556B9" w:rsidP="00644A8A">
            <w:pPr>
              <w:jc w:val="both"/>
              <w:rPr>
                <w:b/>
                <w:bCs/>
              </w:rPr>
            </w:pPr>
          </w:p>
          <w:p w:rsidR="005556B9" w:rsidRPr="00BA71CB" w:rsidRDefault="005556B9" w:rsidP="00644A8A">
            <w:pPr>
              <w:jc w:val="both"/>
              <w:rPr>
                <w:b/>
                <w:bCs/>
              </w:rPr>
            </w:pPr>
          </w:p>
          <w:p w:rsidR="005556B9" w:rsidRPr="00BA71CB" w:rsidRDefault="005556B9" w:rsidP="00644A8A">
            <w:pPr>
              <w:jc w:val="both"/>
              <w:rPr>
                <w:b/>
                <w:bCs/>
              </w:rPr>
            </w:pPr>
          </w:p>
          <w:p w:rsidR="00AF0492" w:rsidRPr="00BA71CB" w:rsidRDefault="00AF0492" w:rsidP="00644A8A">
            <w:pPr>
              <w:jc w:val="both"/>
              <w:rPr>
                <w:b/>
                <w:bCs/>
              </w:rPr>
            </w:pPr>
            <w:r w:rsidRPr="00BA71CB">
              <w:rPr>
                <w:b/>
                <w:bCs/>
              </w:rPr>
              <w:t>Основное мероприятие 2:</w:t>
            </w:r>
          </w:p>
          <w:p w:rsidR="00B82FDB" w:rsidRPr="00BA71CB" w:rsidRDefault="00B82FDB" w:rsidP="00B82FDB">
            <w:r w:rsidRPr="00BA71CB">
              <w:t>Составление паспортов доступности на всех объектах социальной инфраструктуры</w:t>
            </w:r>
          </w:p>
          <w:p w:rsidR="00B82FDB" w:rsidRPr="00BA71CB" w:rsidRDefault="00B82FDB" w:rsidP="00644A8A">
            <w:pPr>
              <w:jc w:val="both"/>
              <w:rPr>
                <w:b/>
                <w:bCs/>
              </w:rPr>
            </w:pPr>
          </w:p>
          <w:p w:rsidR="00B82FDB" w:rsidRPr="00BA71CB" w:rsidRDefault="00B82FDB" w:rsidP="00644A8A">
            <w:pPr>
              <w:jc w:val="both"/>
              <w:rPr>
                <w:b/>
                <w:bCs/>
              </w:rPr>
            </w:pPr>
          </w:p>
          <w:p w:rsidR="00B82FDB" w:rsidRPr="00BA71CB" w:rsidRDefault="00B82FDB" w:rsidP="00644A8A">
            <w:pPr>
              <w:jc w:val="both"/>
              <w:rPr>
                <w:b/>
                <w:bCs/>
              </w:rPr>
            </w:pPr>
          </w:p>
          <w:p w:rsidR="00AF0492" w:rsidRPr="00BA71CB" w:rsidRDefault="00AF0492" w:rsidP="00644A8A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всего</w:t>
            </w:r>
            <w:r w:rsidRPr="00BA71CB">
              <w:rPr>
                <w:rFonts w:ascii="Times New Roman" w:hAnsi="Times New Roman" w:cs="Times New Roman"/>
              </w:rPr>
              <w:t xml:space="preserve">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549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2D7F0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исполнитель</w:t>
            </w:r>
            <w:r w:rsidR="00B82FDB" w:rsidRPr="00BA71CB">
              <w:rPr>
                <w:rFonts w:ascii="Times New Roman" w:hAnsi="Times New Roman" w:cs="Times New Roman"/>
                <w:lang w:val="ru-RU"/>
              </w:rPr>
              <w:t>:</w:t>
            </w:r>
            <w:r w:rsidRPr="00BA71CB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2D7F08" w:rsidRPr="00BA71CB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257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B82FDB" w:rsidP="00644A8A">
            <w:pPr>
              <w:jc w:val="both"/>
            </w:pPr>
            <w:r w:rsidRPr="00BA71CB">
              <w:t xml:space="preserve">участник </w:t>
            </w:r>
            <w:r w:rsidR="00AF0492" w:rsidRPr="00BA71CB">
              <w:t>1</w:t>
            </w:r>
            <w:r w:rsidRPr="00BA71CB">
              <w:t>:</w:t>
            </w:r>
            <w:r w:rsidR="00AF0492" w:rsidRPr="00BA71CB">
              <w:t xml:space="preserve"> Комитет по образованию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 w:rsidTr="003659EF">
        <w:trPr>
          <w:trHeight w:val="608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участник 2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>
        <w:trPr>
          <w:trHeight w:val="33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2D7F0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участник 3: Отдел по физической культуре и спорту комитета по </w:t>
            </w:r>
            <w:r w:rsidR="002D7F08" w:rsidRPr="00BA71CB">
              <w:rPr>
                <w:rFonts w:ascii="Times New Roman" w:hAnsi="Times New Roman" w:cs="Times New Roman"/>
                <w:lang w:val="ru-RU"/>
              </w:rPr>
              <w:t>социальной политике</w:t>
            </w:r>
            <w:r w:rsidRPr="00BA71CB">
              <w:rPr>
                <w:rFonts w:ascii="Times New Roman" w:hAnsi="Times New Roman" w:cs="Times New Roman"/>
                <w:lang w:val="ru-RU"/>
              </w:rPr>
              <w:t xml:space="preserve">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492" w:rsidRPr="00BA71CB" w:rsidTr="003659EF">
        <w:trPr>
          <w:trHeight w:val="453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r w:rsidRPr="00BA71CB">
              <w:t>участник 4: ЗГМАУ «Зиминский информационный 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92" w:rsidRPr="00BA71CB" w:rsidRDefault="00AF0492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5556B9">
        <w:trPr>
          <w:trHeight w:val="42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</w:t>
            </w:r>
            <w:r w:rsidR="004F0BC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A71CB">
              <w:rPr>
                <w:rFonts w:ascii="Times New Roman" w:hAnsi="Times New Roman" w:cs="Times New Roman"/>
                <w:b/>
                <w:lang w:val="ru-RU"/>
              </w:rPr>
              <w:t xml:space="preserve">3: </w:t>
            </w:r>
            <w:r w:rsidRPr="00BA71CB">
              <w:rPr>
                <w:rFonts w:ascii="Times New Roman" w:hAnsi="Times New Roman" w:cs="Times New Roman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исполнитель: 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5556B9">
        <w:trPr>
          <w:trHeight w:val="37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jc w:val="both"/>
            </w:pPr>
            <w:r w:rsidRPr="00BA71CB">
              <w:t xml:space="preserve">участник 1: Комитет по образованию администрации ЗГМО;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5556B9">
        <w:trPr>
          <w:trHeight w:val="31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участник 2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5556B9">
        <w:trPr>
          <w:trHeight w:val="33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участник 3: Отдел по физической культуре и спорту комитета по социальной политике администрации ЗГМО;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2711FA">
        <w:trPr>
          <w:trHeight w:val="5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r w:rsidRPr="00BA71CB">
              <w:t>участник 4: ЗГМАУ «Зиминский информационный 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2711FA">
        <w:trPr>
          <w:trHeight w:val="453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r w:rsidRPr="00BA71CB"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5556B9">
        <w:trPr>
          <w:trHeight w:val="90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rPr>
                <w:bCs/>
                <w:color w:val="000000"/>
              </w:rPr>
            </w:pPr>
            <w:r w:rsidRPr="00BA71CB">
              <w:rPr>
                <w:b/>
                <w:bCs/>
                <w:color w:val="000000"/>
              </w:rPr>
              <w:lastRenderedPageBreak/>
              <w:t xml:space="preserve">Основное мероприятие 4: </w:t>
            </w:r>
            <w:r w:rsidRPr="00BA71CB">
              <w:rPr>
                <w:bCs/>
                <w:color w:val="000000"/>
              </w:rPr>
              <w:t>Организация и проведение фестиваля «Байкальская звезда»</w:t>
            </w:r>
          </w:p>
          <w:p w:rsidR="005556B9" w:rsidRPr="00BA71CB" w:rsidRDefault="005556B9" w:rsidP="002711FA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5556B9">
        <w:trPr>
          <w:trHeight w:val="73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участник 1:</w:t>
            </w:r>
          </w:p>
          <w:p w:rsidR="005556B9" w:rsidRPr="00BA71CB" w:rsidRDefault="005556B9" w:rsidP="002711FA">
            <w:pPr>
              <w:jc w:val="both"/>
              <w:rPr>
                <w:color w:val="000000"/>
              </w:rPr>
            </w:pPr>
            <w:r w:rsidRPr="00BA71CB">
              <w:rPr>
                <w:color w:val="000000"/>
              </w:rPr>
              <w:t>Комитет по образованию администрации ЗГМО;</w:t>
            </w:r>
          </w:p>
          <w:p w:rsidR="005556B9" w:rsidRPr="00BA71CB" w:rsidRDefault="005556B9" w:rsidP="005556B9">
            <w:pPr>
              <w:jc w:val="both"/>
            </w:pPr>
            <w:r w:rsidRPr="00BA71CB">
              <w:t xml:space="preserve">участник 2: </w:t>
            </w:r>
            <w:r w:rsidRPr="00BA71CB">
              <w:rPr>
                <w:color w:val="000000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5556B9">
        <w:trPr>
          <w:trHeight w:val="6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2711FA">
            <w:pPr>
              <w:jc w:val="both"/>
            </w:pPr>
            <w:r w:rsidRPr="00BA71CB">
              <w:t xml:space="preserve">участник 3: </w:t>
            </w:r>
            <w:r w:rsidRPr="00BA71CB">
              <w:rPr>
                <w:color w:val="000000"/>
              </w:rPr>
              <w:t>ЗГМАУ «Зиминский информационный  центр»</w:t>
            </w:r>
          </w:p>
          <w:p w:rsidR="005556B9" w:rsidRPr="00BA71CB" w:rsidRDefault="005556B9" w:rsidP="002711FA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25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  <w:p w:rsidR="005556B9" w:rsidRPr="00BA71CB" w:rsidRDefault="005556B9" w:rsidP="005556B9">
            <w:pPr>
              <w:pStyle w:val="ConsPlusCell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Подпрограмма 2. «Поддержка социально-ориентированных некоммерческих организаций в ЗГМО» на 2020-2024гг.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28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2D7F08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30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AC78DC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участник 1. Комитет имущественных отношений, архитектуры и градостроительства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270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Основное       </w:t>
            </w:r>
            <w:r w:rsidRPr="00BA71CB">
              <w:rPr>
                <w:rFonts w:ascii="Times New Roman" w:hAnsi="Times New Roman" w:cs="Times New Roman"/>
                <w:b/>
                <w:bCs/>
                <w:lang w:val="ru-RU"/>
              </w:rPr>
              <w:br/>
              <w:t>мероприятие</w:t>
            </w:r>
            <w:r w:rsidRPr="00BA71CB">
              <w:rPr>
                <w:rFonts w:ascii="Times New Roman" w:hAnsi="Times New Roman" w:cs="Times New Roman"/>
                <w:lang w:val="ru-RU"/>
              </w:rPr>
              <w:t xml:space="preserve"> 1: </w:t>
            </w:r>
          </w:p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«Оказание финансовой поддержки СО НКО администрацией ЗГМО»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791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AC78DC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3659EF">
        <w:trPr>
          <w:trHeight w:val="293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</w:pPr>
            <w:r w:rsidRPr="00BA71CB">
              <w:rPr>
                <w:b/>
                <w:bCs/>
              </w:rPr>
              <w:t xml:space="preserve">Основное мероприятие 2:  </w:t>
            </w:r>
            <w:r w:rsidRPr="00BA71CB">
              <w:t xml:space="preserve"> «Имущественная поддержка СО НКО ЗГМО»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</w:rPr>
            </w:pPr>
            <w:r w:rsidRPr="00BA71CB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74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AC78DC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518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AC78DC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участник1: Комитет имущественных отношений, архитектуры и градостроительства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3659EF">
        <w:trPr>
          <w:trHeight w:val="317"/>
          <w:tblCellSpacing w:w="5" w:type="nil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  <w:outlineLvl w:val="1"/>
            </w:pPr>
            <w:r w:rsidRPr="00BA71CB">
              <w:rPr>
                <w:b/>
                <w:bCs/>
              </w:rPr>
              <w:t xml:space="preserve">Основное мероприятие 3: </w:t>
            </w:r>
            <w:r w:rsidRPr="00BA71CB">
              <w:t xml:space="preserve"> «Информационная поддержка. Обеспечение открытости информации о муниципальной </w:t>
            </w:r>
            <w:r w:rsidRPr="00BA71CB">
              <w:lastRenderedPageBreak/>
              <w:t>поддержке СО НКО»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 xml:space="preserve">всего, в том числе: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6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AC78DC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исполнитель: Сектор по социальной поддержке населения и взаимодействию с общественными организациями комитета по социальной </w:t>
            </w:r>
            <w:r w:rsidRPr="00BA71CB">
              <w:rPr>
                <w:rFonts w:ascii="Times New Roman" w:hAnsi="Times New Roman" w:cs="Times New Roman"/>
                <w:lang w:val="ru-RU"/>
              </w:rPr>
              <w:lastRenderedPageBreak/>
              <w:t>политике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281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5556B9">
            <w:pPr>
              <w:jc w:val="both"/>
              <w:outlineLvl w:val="1"/>
              <w:rPr>
                <w:b/>
              </w:rPr>
            </w:pPr>
            <w:r w:rsidRPr="00BA71CB">
              <w:rPr>
                <w:b/>
              </w:rPr>
              <w:lastRenderedPageBreak/>
              <w:t>Подпрограмма 3. «Социальная поддержка  отдельных категорий граждан» на 2020-2024 гг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 xml:space="preserve">всего, в том числе: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15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  <w:outlineLvl w:val="1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AC78DC">
            <w:pPr>
              <w:jc w:val="both"/>
            </w:pPr>
            <w:r w:rsidRPr="00BA71CB">
              <w:t>ответственный исполнитель – Комитет ЖКХ, транспорта и связи администрации ЗГМО.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656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  <w:outlineLvl w:val="1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5556B9">
            <w:pPr>
              <w:jc w:val="both"/>
            </w:pPr>
            <w:r w:rsidRPr="00BA71CB">
              <w:t>Участник1: Сектор субсидий отдела экономики Комитета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27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  <w:outlineLvl w:val="1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both"/>
            </w:pPr>
            <w:r w:rsidRPr="00BA71CB">
              <w:t>Участник2: Управление правовой, кадровой и организационной работы администрации ЗГМО;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 w:rsidTr="003659EF">
        <w:trPr>
          <w:trHeight w:val="248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556B9" w:rsidRPr="00BA71CB" w:rsidRDefault="005556B9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 1:</w:t>
            </w:r>
          </w:p>
          <w:p w:rsidR="005556B9" w:rsidRPr="00BA71CB" w:rsidRDefault="005556B9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jc w:val="center"/>
            </w:pPr>
            <w:r w:rsidRPr="00BA71CB"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6B9" w:rsidRPr="00BA71CB">
        <w:trPr>
          <w:trHeight w:val="634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FA3E2D" w:rsidP="00FA3E2D">
            <w:r w:rsidRPr="00BA71CB">
              <w:t xml:space="preserve">Исполнитель: </w:t>
            </w:r>
            <w:r w:rsidR="005556B9" w:rsidRPr="00BA71CB">
              <w:t>Сектор субсидий отдела экономики комитета ЖКХ, транспорта и связи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B9" w:rsidRPr="00BA71CB" w:rsidRDefault="005556B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A3E2D" w:rsidRPr="00BA71CB" w:rsidTr="003659EF">
        <w:trPr>
          <w:trHeight w:val="182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E2D" w:rsidRPr="00BA71CB" w:rsidRDefault="00FA3E2D" w:rsidP="005556B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 2:</w:t>
            </w:r>
          </w:p>
          <w:p w:rsidR="00FA3E2D" w:rsidRPr="00BA71CB" w:rsidRDefault="00FA3E2D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jc w:val="center"/>
            </w:pPr>
            <w:r w:rsidRPr="00BA71CB"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A3E2D" w:rsidRPr="00BA71CB" w:rsidTr="002711FA">
        <w:trPr>
          <w:trHeight w:val="51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jc w:val="both"/>
            </w:pPr>
            <w:r w:rsidRPr="00BA71CB">
              <w:t xml:space="preserve">Исполнитель: Сектор бухгалтерии администрации ЗГМО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A3E2D" w:rsidRPr="00BA71CB">
        <w:trPr>
          <w:trHeight w:val="108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jc w:val="both"/>
            </w:pPr>
          </w:p>
          <w:p w:rsidR="00FA3E2D" w:rsidRPr="00BA71CB" w:rsidRDefault="00FA3E2D" w:rsidP="00644A8A">
            <w:pPr>
              <w:jc w:val="both"/>
            </w:pPr>
            <w:r w:rsidRPr="00BA71CB">
              <w:t>Участник 1. Управление правовой, кадровой и организационной работы администрации ЗГМО;</w:t>
            </w:r>
          </w:p>
          <w:p w:rsidR="00FA3E2D" w:rsidRPr="00BA71CB" w:rsidRDefault="00FA3E2D" w:rsidP="00644A8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A3E2D" w:rsidRPr="00BA71CB" w:rsidTr="002711FA">
        <w:trPr>
          <w:trHeight w:val="129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E2D" w:rsidRPr="00BA71CB" w:rsidRDefault="00FA3E2D" w:rsidP="005556B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</w:t>
            </w:r>
            <w:r w:rsidR="00AB07A5" w:rsidRPr="00BA71CB">
              <w:rPr>
                <w:rFonts w:ascii="Times New Roman" w:hAnsi="Times New Roman" w:cs="Times New Roman"/>
                <w:b/>
                <w:lang w:val="ru-RU"/>
              </w:rPr>
              <w:t xml:space="preserve"> 3</w:t>
            </w:r>
            <w:r w:rsidRPr="00BA71CB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:rsidR="00FA3E2D" w:rsidRPr="00BA71CB" w:rsidRDefault="00FA3E2D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jc w:val="center"/>
            </w:pPr>
            <w:r w:rsidRPr="00BA71CB"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A3E2D" w:rsidRPr="00BA71CB" w:rsidTr="002711FA">
        <w:trPr>
          <w:trHeight w:val="420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jc w:val="both"/>
            </w:pPr>
            <w:r w:rsidRPr="00BA71CB">
              <w:t>Исполнитель: Сектор бухгалтерии администрации ЗГМО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A3E2D" w:rsidRPr="00BA71CB" w:rsidTr="00327EC3">
        <w:trPr>
          <w:trHeight w:val="94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jc w:val="both"/>
            </w:pPr>
            <w:r w:rsidRPr="00BA71CB">
              <w:t>Участник 1: Управление правовой, кадровой и организационной работы администрации ЗГМО;</w:t>
            </w:r>
          </w:p>
          <w:p w:rsidR="00FA3E2D" w:rsidRPr="00BA71CB" w:rsidRDefault="00FA3E2D" w:rsidP="00644A8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2D" w:rsidRPr="00BA71CB" w:rsidRDefault="00FA3E2D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07A5" w:rsidRPr="00BA71CB" w:rsidTr="00F50799">
        <w:trPr>
          <w:trHeight w:val="31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A5" w:rsidRPr="00BA71CB" w:rsidRDefault="00AB07A5" w:rsidP="00AB07A5">
            <w:pPr>
              <w:pStyle w:val="ConsPlusCell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Подпрограмма 4 «Отдых, оздоровление и занятость детей и подростков в период летних каникул» 2020-2024гг.</w:t>
            </w:r>
          </w:p>
          <w:p w:rsidR="00AB07A5" w:rsidRPr="00BA71CB" w:rsidRDefault="00AB07A5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5" w:rsidRPr="00BA71CB" w:rsidRDefault="00AB07A5" w:rsidP="00644A8A">
            <w:pPr>
              <w:jc w:val="both"/>
            </w:pPr>
            <w:r w:rsidRPr="00BA71CB">
              <w:t>всего, в том числе: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A5" w:rsidRPr="00BA71CB" w:rsidRDefault="00AB07A5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A5" w:rsidRPr="00BA71CB" w:rsidRDefault="00AB07A5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A5" w:rsidRPr="00BA71CB" w:rsidRDefault="00AB07A5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B07A5" w:rsidRPr="00BA71CB" w:rsidTr="00F50799">
        <w:trPr>
          <w:trHeight w:val="82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7A5" w:rsidRPr="00BA71CB" w:rsidRDefault="00AB07A5" w:rsidP="00AB07A5">
            <w:pPr>
              <w:pStyle w:val="ConsPlusCell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5" w:rsidRPr="00BA71CB" w:rsidRDefault="00AB07A5" w:rsidP="00AB07A5">
            <w:pPr>
              <w:jc w:val="both"/>
            </w:pPr>
            <w:r w:rsidRPr="00BA71CB">
              <w:t>ответственный исполнительо -Комитет по образованию администрации ЗГМО;</w:t>
            </w:r>
          </w:p>
          <w:p w:rsidR="00AB07A5" w:rsidRPr="00BA71CB" w:rsidRDefault="00AB07A5" w:rsidP="00644A8A">
            <w:pPr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5" w:rsidRPr="00BA71CB" w:rsidRDefault="00AB07A5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5" w:rsidRPr="00BA71CB" w:rsidRDefault="00AB07A5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5" w:rsidRPr="00BA71CB" w:rsidRDefault="00AB07A5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7EC3" w:rsidRPr="00BA71CB" w:rsidTr="00327EC3">
        <w:trPr>
          <w:trHeight w:val="945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27EC3" w:rsidRPr="00BA71CB" w:rsidRDefault="00327EC3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A5" w:rsidRPr="00BA71CB" w:rsidRDefault="00AB07A5" w:rsidP="00AB07A5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  <w:r w:rsidRPr="00BA71CB">
              <w:rPr>
                <w:sz w:val="20"/>
                <w:szCs w:val="20"/>
              </w:rPr>
              <w:t xml:space="preserve">Участник 1. </w:t>
            </w:r>
            <w:r w:rsidRPr="00BA71CB">
              <w:rPr>
                <w:sz w:val="20"/>
                <w:szCs w:val="20"/>
                <w:lang w:val="ru-RU"/>
              </w:rPr>
              <w:t xml:space="preserve">- </w:t>
            </w:r>
            <w:r w:rsidRPr="00BA71CB">
              <w:rPr>
                <w:sz w:val="20"/>
                <w:szCs w:val="20"/>
              </w:rPr>
              <w:t>З</w:t>
            </w:r>
            <w:r w:rsidRPr="00BA71CB">
              <w:rPr>
                <w:sz w:val="20"/>
                <w:szCs w:val="20"/>
                <w:lang w:val="ru-RU"/>
              </w:rPr>
              <w:t>ГМБУ</w:t>
            </w:r>
            <w:r w:rsidRPr="00BA71CB">
              <w:rPr>
                <w:sz w:val="20"/>
                <w:szCs w:val="20"/>
              </w:rPr>
              <w:t xml:space="preserve"> «Служба ремонта объектов социальной сферы»</w:t>
            </w:r>
            <w:r w:rsidRPr="00BA71CB">
              <w:rPr>
                <w:sz w:val="20"/>
                <w:szCs w:val="20"/>
                <w:lang w:val="ru-RU"/>
              </w:rPr>
              <w:t>,</w:t>
            </w:r>
          </w:p>
          <w:p w:rsidR="00327EC3" w:rsidRPr="00BA71CB" w:rsidRDefault="00327EC3" w:rsidP="00644A8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C3" w:rsidRPr="00BA71CB" w:rsidRDefault="00327EC3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C3" w:rsidRPr="00BA71CB" w:rsidRDefault="00327EC3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C3" w:rsidRPr="00BA71CB" w:rsidRDefault="00327EC3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27EC3" w:rsidRPr="00BA71CB" w:rsidTr="00327EC3">
        <w:trPr>
          <w:trHeight w:val="945"/>
          <w:tblCellSpacing w:w="5" w:type="nil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27EC3" w:rsidRPr="00BA71CB" w:rsidRDefault="00327EC3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C3" w:rsidRPr="00BA71CB" w:rsidRDefault="00AB07A5" w:rsidP="00644A8A">
            <w:pPr>
              <w:jc w:val="both"/>
            </w:pPr>
            <w:r w:rsidRPr="00BA71CB">
              <w:t>Участник 2. ЗГМБУ «Автопарк администрации г. Зимы».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C3" w:rsidRPr="00BA71CB" w:rsidRDefault="00327EC3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C3" w:rsidRPr="00BA71CB" w:rsidRDefault="00327EC3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C3" w:rsidRPr="00BA71CB" w:rsidRDefault="00327EC3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0799" w:rsidRPr="00BA71CB" w:rsidTr="00F50799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 1:</w:t>
            </w:r>
          </w:p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Подготовка лагерей дневного пребывания (ЛДП) к приему детей (выполнение планов -заданий ЛДП)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jc w:val="both"/>
            </w:pPr>
            <w:r w:rsidRPr="00BA71CB">
              <w:t>исполнитель: Комитет по образованию администрации ЗГМО;</w:t>
            </w:r>
          </w:p>
          <w:p w:rsidR="00F50799" w:rsidRPr="00BA71CB" w:rsidRDefault="00F50799" w:rsidP="00644A8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0799" w:rsidRPr="00BA71CB" w:rsidTr="00F50799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 2:</w:t>
            </w:r>
          </w:p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Питание детей в ЛДП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jc w:val="both"/>
            </w:pPr>
            <w:r w:rsidRPr="00BA71CB">
              <w:t>исполнитель: Комитет по образованию администрации ЗГМО;</w:t>
            </w:r>
          </w:p>
          <w:p w:rsidR="00F50799" w:rsidRPr="00BA71CB" w:rsidRDefault="00F50799" w:rsidP="00644A8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0799" w:rsidRPr="00BA71CB" w:rsidTr="00F50799">
        <w:trPr>
          <w:trHeight w:val="94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 3:</w:t>
            </w:r>
          </w:p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Транспортные расходы по организации и проведению выездных мероприятий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jc w:val="both"/>
            </w:pPr>
            <w:r w:rsidRPr="00BA71CB">
              <w:t>исполнитель: ЗГМБУ «Автопарк администрации г. Зимы».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0799" w:rsidRPr="00BA71CB" w:rsidTr="00F50799">
        <w:trPr>
          <w:trHeight w:val="465"/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99" w:rsidRPr="00BA71CB" w:rsidRDefault="00CA7612" w:rsidP="00CA7612">
            <w:pPr>
              <w:pStyle w:val="ConsPlusCell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Подпограмма 5. </w:t>
            </w:r>
            <w:r w:rsidR="00F50799" w:rsidRPr="00BA71CB">
              <w:rPr>
                <w:rFonts w:ascii="Times New Roman" w:hAnsi="Times New Roman" w:cs="Times New Roman"/>
                <w:b/>
                <w:lang w:val="ru-RU"/>
              </w:rPr>
              <w:t xml:space="preserve">«Функционирование детского оздоровительного лагеря палаточного типа «Тихоокеанец» </w:t>
            </w:r>
            <w:r w:rsidR="00F50799" w:rsidRPr="00BA71CB">
              <w:rPr>
                <w:rFonts w:ascii="Times New Roman" w:hAnsi="Times New Roman" w:cs="Times New Roman"/>
                <w:b/>
                <w:bCs/>
                <w:lang w:val="ru-RU"/>
              </w:rPr>
              <w:t>на 2020-2024гг.</w:t>
            </w:r>
          </w:p>
          <w:p w:rsidR="00F50799" w:rsidRPr="00BA71CB" w:rsidRDefault="00F50799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jc w:val="both"/>
            </w:pPr>
            <w:r w:rsidRPr="00BA71CB">
              <w:t>всего,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0799" w:rsidRPr="00BA71CB" w:rsidTr="00F50799">
        <w:trPr>
          <w:trHeight w:val="465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jc w:val="both"/>
            </w:pPr>
            <w:r w:rsidRPr="00BA71CB">
              <w:t>Ответственный исполнитель: Комитет по образованию администрации ЗГМО;</w:t>
            </w:r>
          </w:p>
          <w:p w:rsidR="00F50799" w:rsidRPr="00BA71CB" w:rsidRDefault="00F50799" w:rsidP="00644A8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0799" w:rsidRPr="00BA71CB" w:rsidTr="00F50799">
        <w:trPr>
          <w:trHeight w:val="465"/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  <w:r w:rsidRPr="00BA71CB">
              <w:rPr>
                <w:sz w:val="20"/>
                <w:szCs w:val="20"/>
              </w:rPr>
              <w:t xml:space="preserve">Участник 1. </w:t>
            </w:r>
            <w:r w:rsidRPr="00BA71CB">
              <w:rPr>
                <w:sz w:val="20"/>
                <w:szCs w:val="20"/>
                <w:lang w:val="ru-RU"/>
              </w:rPr>
              <w:t xml:space="preserve">- </w:t>
            </w:r>
            <w:r w:rsidRPr="00BA71CB">
              <w:rPr>
                <w:sz w:val="20"/>
                <w:szCs w:val="20"/>
              </w:rPr>
              <w:t>З</w:t>
            </w:r>
            <w:r w:rsidRPr="00BA71CB">
              <w:rPr>
                <w:sz w:val="20"/>
                <w:szCs w:val="20"/>
                <w:lang w:val="ru-RU"/>
              </w:rPr>
              <w:t>ГМБУ</w:t>
            </w:r>
            <w:r w:rsidRPr="00BA71CB">
              <w:rPr>
                <w:sz w:val="20"/>
                <w:szCs w:val="20"/>
              </w:rPr>
              <w:t xml:space="preserve"> «Служба ремонта объектов социальной сферы»</w:t>
            </w:r>
            <w:r w:rsidRPr="00BA71CB">
              <w:rPr>
                <w:sz w:val="20"/>
                <w:szCs w:val="20"/>
                <w:lang w:val="ru-RU"/>
              </w:rPr>
              <w:t>,</w:t>
            </w:r>
          </w:p>
          <w:p w:rsidR="00F50799" w:rsidRPr="00BA71CB" w:rsidRDefault="00F50799" w:rsidP="00644A8A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0799" w:rsidRPr="00BA71CB" w:rsidTr="00F50799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 1:</w:t>
            </w:r>
          </w:p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Кадровое обеспечение (заработная плата работников)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jc w:val="both"/>
            </w:pPr>
            <w:r w:rsidRPr="00BA71CB">
              <w:t>Ответственный исполнитель: Комитет по образованию администрации ЗГМО;</w:t>
            </w:r>
          </w:p>
          <w:p w:rsidR="00F50799" w:rsidRPr="00BA71CB" w:rsidRDefault="00F50799" w:rsidP="00F50799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0799" w:rsidRPr="00BA71CB" w:rsidTr="00F50799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 2:</w:t>
            </w:r>
          </w:p>
          <w:p w:rsidR="00F50799" w:rsidRPr="00BA71CB" w:rsidRDefault="00F50799" w:rsidP="00F5079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BA71CB">
              <w:rPr>
                <w:rFonts w:ascii="Times New Roman" w:hAnsi="Times New Roman" w:cs="Times New Roman"/>
                <w:lang w:val="ru-RU"/>
              </w:rPr>
              <w:t>Развитие материально - технической базы ДОЛ «Тихоокеанец»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CB" w:rsidRPr="00BA71CB" w:rsidRDefault="00BA71CB" w:rsidP="00BA71CB">
            <w:pPr>
              <w:jc w:val="both"/>
            </w:pPr>
            <w:r w:rsidRPr="00BA71CB">
              <w:t>Ответственный исполнитель: Комитет по образованию администрации ЗГМО;</w:t>
            </w:r>
          </w:p>
          <w:p w:rsidR="00F50799" w:rsidRPr="00BA71CB" w:rsidRDefault="00F50799" w:rsidP="00F50799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50799" w:rsidRPr="00BA71CB" w:rsidTr="00F50799">
        <w:trPr>
          <w:trHeight w:val="465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BA71C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71CB">
              <w:rPr>
                <w:rFonts w:ascii="Times New Roman" w:hAnsi="Times New Roman" w:cs="Times New Roman"/>
                <w:b/>
                <w:lang w:val="ru-RU"/>
              </w:rPr>
              <w:t>Основное мероприятие 3:</w:t>
            </w:r>
          </w:p>
          <w:p w:rsidR="00F50799" w:rsidRPr="00BA71CB" w:rsidRDefault="00F50799" w:rsidP="00CA7612">
            <w:pPr>
              <w:jc w:val="both"/>
            </w:pPr>
            <w:r w:rsidRPr="00BA71CB">
              <w:rPr>
                <w:color w:val="000000"/>
              </w:rPr>
              <w:t>Питание детей в ДОЛ «Тихоокеанец»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F50799">
            <w:pPr>
              <w:jc w:val="both"/>
            </w:pPr>
            <w:r w:rsidRPr="00BA71CB">
              <w:t>Ответственный исполнитель: Комитет по образованию администрации ЗГМО;</w:t>
            </w:r>
          </w:p>
          <w:p w:rsidR="00F50799" w:rsidRPr="00BA71CB" w:rsidRDefault="00F50799" w:rsidP="00F50799">
            <w:pPr>
              <w:pStyle w:val="TableContents"/>
              <w:snapToGrid w:val="0"/>
              <w:spacing w:line="276" w:lineRule="auto"/>
              <w:ind w:right="27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99" w:rsidRPr="00BA71CB" w:rsidRDefault="00F50799" w:rsidP="00644A8A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F0492" w:rsidRPr="00B75BC4" w:rsidRDefault="00AF0492" w:rsidP="00801F10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F0492" w:rsidRPr="00B75BC4" w:rsidSect="00366058">
      <w:pgSz w:w="16838" w:h="11906" w:orient="landscape"/>
      <w:pgMar w:top="1701" w:right="1134" w:bottom="851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A3E" w:rsidRDefault="009F4A3E">
      <w:r>
        <w:separator/>
      </w:r>
    </w:p>
  </w:endnote>
  <w:endnote w:type="continuationSeparator" w:id="1">
    <w:p w:rsidR="009F4A3E" w:rsidRDefault="009F4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E7" w:rsidRDefault="004257E7" w:rsidP="00644A8A">
    <w:pPr>
      <w:pStyle w:val="af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E7" w:rsidRPr="007763AB" w:rsidRDefault="004257E7">
    <w:pPr>
      <w:pStyle w:val="afc"/>
      <w:jc w:val="center"/>
      <w:rPr>
        <w:lang w:val="ru-RU"/>
      </w:rPr>
    </w:pPr>
    <w:r>
      <w:rPr>
        <w:lang w:val="ru-RU"/>
      </w:rPr>
      <w:t>-</w:t>
    </w:r>
    <w:fldSimple w:instr=" PAGE   \* MERGEFORMAT ">
      <w:r w:rsidR="005207BD">
        <w:rPr>
          <w:noProof/>
        </w:rPr>
        <w:t>45</w:t>
      </w:r>
    </w:fldSimple>
    <w:r>
      <w:rPr>
        <w:lang w:val="ru-RU"/>
      </w:rPr>
      <w:t>-</w:t>
    </w:r>
  </w:p>
  <w:p w:rsidR="004257E7" w:rsidRDefault="004257E7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A3E" w:rsidRDefault="009F4A3E">
      <w:r>
        <w:separator/>
      </w:r>
    </w:p>
  </w:footnote>
  <w:footnote w:type="continuationSeparator" w:id="1">
    <w:p w:rsidR="009F4A3E" w:rsidRDefault="009F4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9143"/>
      <w:docPartObj>
        <w:docPartGallery w:val="Page Numbers (Top of Page)"/>
        <w:docPartUnique/>
      </w:docPartObj>
    </w:sdtPr>
    <w:sdtContent>
      <w:p w:rsidR="004257E7" w:rsidRDefault="004257E7">
        <w:pPr>
          <w:pStyle w:val="ac"/>
          <w:jc w:val="center"/>
        </w:pPr>
        <w:fldSimple w:instr=" PAGE   \* MERGEFORMAT ">
          <w:r w:rsidR="005207BD">
            <w:rPr>
              <w:noProof/>
            </w:rPr>
            <w:t>76</w:t>
          </w:r>
        </w:fldSimple>
      </w:p>
    </w:sdtContent>
  </w:sdt>
  <w:p w:rsidR="004257E7" w:rsidRDefault="004257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0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2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6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7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38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0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41"/>
  </w:num>
  <w:num w:numId="4">
    <w:abstractNumId w:val="42"/>
  </w:num>
  <w:num w:numId="5">
    <w:abstractNumId w:val="18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6"/>
  </w:num>
  <w:num w:numId="14">
    <w:abstractNumId w:val="36"/>
  </w:num>
  <w:num w:numId="15">
    <w:abstractNumId w:val="6"/>
  </w:num>
  <w:num w:numId="16">
    <w:abstractNumId w:val="13"/>
  </w:num>
  <w:num w:numId="17">
    <w:abstractNumId w:val="32"/>
  </w:num>
  <w:num w:numId="18">
    <w:abstractNumId w:val="12"/>
  </w:num>
  <w:num w:numId="19">
    <w:abstractNumId w:val="34"/>
  </w:num>
  <w:num w:numId="20">
    <w:abstractNumId w:val="37"/>
  </w:num>
  <w:num w:numId="21">
    <w:abstractNumId w:val="19"/>
  </w:num>
  <w:num w:numId="22">
    <w:abstractNumId w:val="16"/>
  </w:num>
  <w:num w:numId="23">
    <w:abstractNumId w:val="9"/>
  </w:num>
  <w:num w:numId="24">
    <w:abstractNumId w:val="23"/>
  </w:num>
  <w:num w:numId="25">
    <w:abstractNumId w:val="11"/>
  </w:num>
  <w:num w:numId="26">
    <w:abstractNumId w:val="20"/>
  </w:num>
  <w:num w:numId="27">
    <w:abstractNumId w:val="22"/>
  </w:num>
  <w:num w:numId="28">
    <w:abstractNumId w:val="30"/>
  </w:num>
  <w:num w:numId="29">
    <w:abstractNumId w:val="40"/>
  </w:num>
  <w:num w:numId="30">
    <w:abstractNumId w:val="3"/>
  </w:num>
  <w:num w:numId="31">
    <w:abstractNumId w:val="31"/>
  </w:num>
  <w:num w:numId="32">
    <w:abstractNumId w:val="14"/>
  </w:num>
  <w:num w:numId="33">
    <w:abstractNumId w:val="28"/>
  </w:num>
  <w:num w:numId="34">
    <w:abstractNumId w:val="5"/>
  </w:num>
  <w:num w:numId="35">
    <w:abstractNumId w:val="35"/>
  </w:num>
  <w:num w:numId="36">
    <w:abstractNumId w:val="24"/>
  </w:num>
  <w:num w:numId="37">
    <w:abstractNumId w:val="29"/>
  </w:num>
  <w:num w:numId="38">
    <w:abstractNumId w:val="10"/>
  </w:num>
  <w:num w:numId="39">
    <w:abstractNumId w:val="33"/>
  </w:num>
  <w:num w:numId="40">
    <w:abstractNumId w:val="38"/>
  </w:num>
  <w:num w:numId="41">
    <w:abstractNumId w:val="15"/>
  </w:num>
  <w:num w:numId="42">
    <w:abstractNumId w:val="7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efaultTabStop w:val="708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215A"/>
    <w:rsid w:val="00007FBC"/>
    <w:rsid w:val="00011633"/>
    <w:rsid w:val="00011939"/>
    <w:rsid w:val="00013D34"/>
    <w:rsid w:val="00014545"/>
    <w:rsid w:val="000212F9"/>
    <w:rsid w:val="00024743"/>
    <w:rsid w:val="00032BEE"/>
    <w:rsid w:val="00033956"/>
    <w:rsid w:val="00034486"/>
    <w:rsid w:val="00034677"/>
    <w:rsid w:val="00050880"/>
    <w:rsid w:val="00053570"/>
    <w:rsid w:val="00054720"/>
    <w:rsid w:val="00055B1B"/>
    <w:rsid w:val="00061B33"/>
    <w:rsid w:val="0006215A"/>
    <w:rsid w:val="0007037A"/>
    <w:rsid w:val="00074477"/>
    <w:rsid w:val="00076406"/>
    <w:rsid w:val="00076F0D"/>
    <w:rsid w:val="000811A1"/>
    <w:rsid w:val="0008190F"/>
    <w:rsid w:val="0008688D"/>
    <w:rsid w:val="000871C7"/>
    <w:rsid w:val="0009695E"/>
    <w:rsid w:val="000C2408"/>
    <w:rsid w:val="000D11FE"/>
    <w:rsid w:val="000D127F"/>
    <w:rsid w:val="000E22CE"/>
    <w:rsid w:val="000E3B65"/>
    <w:rsid w:val="000F155F"/>
    <w:rsid w:val="000F1C87"/>
    <w:rsid w:val="000F525C"/>
    <w:rsid w:val="000F5711"/>
    <w:rsid w:val="0010418F"/>
    <w:rsid w:val="0010778B"/>
    <w:rsid w:val="00115B3B"/>
    <w:rsid w:val="00116F67"/>
    <w:rsid w:val="00120D87"/>
    <w:rsid w:val="0013177A"/>
    <w:rsid w:val="00134334"/>
    <w:rsid w:val="00134493"/>
    <w:rsid w:val="00157D3B"/>
    <w:rsid w:val="00161F63"/>
    <w:rsid w:val="0016353C"/>
    <w:rsid w:val="00165E36"/>
    <w:rsid w:val="00170CF0"/>
    <w:rsid w:val="00171516"/>
    <w:rsid w:val="001812C7"/>
    <w:rsid w:val="00186786"/>
    <w:rsid w:val="001932CE"/>
    <w:rsid w:val="00193DDE"/>
    <w:rsid w:val="00196056"/>
    <w:rsid w:val="00196CCB"/>
    <w:rsid w:val="001A0ED5"/>
    <w:rsid w:val="001A3416"/>
    <w:rsid w:val="001A3F59"/>
    <w:rsid w:val="001A4ED4"/>
    <w:rsid w:val="001A5CFF"/>
    <w:rsid w:val="001B2729"/>
    <w:rsid w:val="001B3070"/>
    <w:rsid w:val="001C0D2B"/>
    <w:rsid w:val="001C26ED"/>
    <w:rsid w:val="001C40A9"/>
    <w:rsid w:val="001C5A71"/>
    <w:rsid w:val="001D0CD5"/>
    <w:rsid w:val="001D35EE"/>
    <w:rsid w:val="001D3E89"/>
    <w:rsid w:val="001D7E67"/>
    <w:rsid w:val="001E10EF"/>
    <w:rsid w:val="001E71DF"/>
    <w:rsid w:val="001F489B"/>
    <w:rsid w:val="001F4CCE"/>
    <w:rsid w:val="001F7891"/>
    <w:rsid w:val="002071B7"/>
    <w:rsid w:val="0022036A"/>
    <w:rsid w:val="002239E6"/>
    <w:rsid w:val="00224141"/>
    <w:rsid w:val="0022463D"/>
    <w:rsid w:val="00225911"/>
    <w:rsid w:val="00233889"/>
    <w:rsid w:val="00235FBA"/>
    <w:rsid w:val="00236B35"/>
    <w:rsid w:val="002403B1"/>
    <w:rsid w:val="00260114"/>
    <w:rsid w:val="00262249"/>
    <w:rsid w:val="00264E3C"/>
    <w:rsid w:val="002679B7"/>
    <w:rsid w:val="00270FF8"/>
    <w:rsid w:val="002711FA"/>
    <w:rsid w:val="00275179"/>
    <w:rsid w:val="00276046"/>
    <w:rsid w:val="002771E3"/>
    <w:rsid w:val="002810B8"/>
    <w:rsid w:val="00287AD2"/>
    <w:rsid w:val="002935E4"/>
    <w:rsid w:val="00294926"/>
    <w:rsid w:val="00297D3A"/>
    <w:rsid w:val="002A0AE4"/>
    <w:rsid w:val="002A24D9"/>
    <w:rsid w:val="002A31CF"/>
    <w:rsid w:val="002A3E36"/>
    <w:rsid w:val="002A3F79"/>
    <w:rsid w:val="002A578A"/>
    <w:rsid w:val="002B2B33"/>
    <w:rsid w:val="002B37F4"/>
    <w:rsid w:val="002B5A3B"/>
    <w:rsid w:val="002B7608"/>
    <w:rsid w:val="002C35EE"/>
    <w:rsid w:val="002C3C59"/>
    <w:rsid w:val="002C3D3A"/>
    <w:rsid w:val="002C58C4"/>
    <w:rsid w:val="002C7B83"/>
    <w:rsid w:val="002D0DA7"/>
    <w:rsid w:val="002D42DE"/>
    <w:rsid w:val="002D7F08"/>
    <w:rsid w:val="002E5988"/>
    <w:rsid w:val="002F43AE"/>
    <w:rsid w:val="002F5C09"/>
    <w:rsid w:val="002F5D4E"/>
    <w:rsid w:val="00301BE3"/>
    <w:rsid w:val="00304DCD"/>
    <w:rsid w:val="003120B2"/>
    <w:rsid w:val="003129D0"/>
    <w:rsid w:val="00315FD9"/>
    <w:rsid w:val="003168A4"/>
    <w:rsid w:val="003177D1"/>
    <w:rsid w:val="003179C9"/>
    <w:rsid w:val="003240AB"/>
    <w:rsid w:val="003242D8"/>
    <w:rsid w:val="003253F2"/>
    <w:rsid w:val="00327EC3"/>
    <w:rsid w:val="0033149B"/>
    <w:rsid w:val="00333704"/>
    <w:rsid w:val="00333E1C"/>
    <w:rsid w:val="00340BFC"/>
    <w:rsid w:val="00341392"/>
    <w:rsid w:val="00342E32"/>
    <w:rsid w:val="00345E9A"/>
    <w:rsid w:val="003517A8"/>
    <w:rsid w:val="0035290A"/>
    <w:rsid w:val="00362926"/>
    <w:rsid w:val="003659EF"/>
    <w:rsid w:val="00365F98"/>
    <w:rsid w:val="00366058"/>
    <w:rsid w:val="00373C6D"/>
    <w:rsid w:val="00376BB1"/>
    <w:rsid w:val="003829F4"/>
    <w:rsid w:val="00384C9A"/>
    <w:rsid w:val="003850F5"/>
    <w:rsid w:val="00390C46"/>
    <w:rsid w:val="003938CF"/>
    <w:rsid w:val="00393D21"/>
    <w:rsid w:val="003974D5"/>
    <w:rsid w:val="003A0C29"/>
    <w:rsid w:val="003A3D72"/>
    <w:rsid w:val="003B155C"/>
    <w:rsid w:val="003B66C5"/>
    <w:rsid w:val="003C167D"/>
    <w:rsid w:val="003C67FA"/>
    <w:rsid w:val="003C6FA0"/>
    <w:rsid w:val="003C7BE9"/>
    <w:rsid w:val="003E0BB8"/>
    <w:rsid w:val="003E1940"/>
    <w:rsid w:val="003E34E4"/>
    <w:rsid w:val="003E5A5B"/>
    <w:rsid w:val="003F1E64"/>
    <w:rsid w:val="003F3513"/>
    <w:rsid w:val="003F3687"/>
    <w:rsid w:val="003F7391"/>
    <w:rsid w:val="004023F9"/>
    <w:rsid w:val="00403A5C"/>
    <w:rsid w:val="004062A9"/>
    <w:rsid w:val="00413D38"/>
    <w:rsid w:val="00423B08"/>
    <w:rsid w:val="004257E7"/>
    <w:rsid w:val="0042679C"/>
    <w:rsid w:val="00427362"/>
    <w:rsid w:val="004312DF"/>
    <w:rsid w:val="00432105"/>
    <w:rsid w:val="004337C0"/>
    <w:rsid w:val="00436394"/>
    <w:rsid w:val="00436FF5"/>
    <w:rsid w:val="004424BF"/>
    <w:rsid w:val="004442C7"/>
    <w:rsid w:val="0044792E"/>
    <w:rsid w:val="00451499"/>
    <w:rsid w:val="00451ADF"/>
    <w:rsid w:val="00460F0E"/>
    <w:rsid w:val="004643C1"/>
    <w:rsid w:val="00473A34"/>
    <w:rsid w:val="004748EF"/>
    <w:rsid w:val="00475261"/>
    <w:rsid w:val="004773D2"/>
    <w:rsid w:val="0047785E"/>
    <w:rsid w:val="00482FDF"/>
    <w:rsid w:val="00485345"/>
    <w:rsid w:val="00490799"/>
    <w:rsid w:val="0049181C"/>
    <w:rsid w:val="00493E7A"/>
    <w:rsid w:val="0049515E"/>
    <w:rsid w:val="004958CF"/>
    <w:rsid w:val="00496E15"/>
    <w:rsid w:val="00497BC5"/>
    <w:rsid w:val="004A259F"/>
    <w:rsid w:val="004A7E24"/>
    <w:rsid w:val="004B080E"/>
    <w:rsid w:val="004B5825"/>
    <w:rsid w:val="004B71BD"/>
    <w:rsid w:val="004C077F"/>
    <w:rsid w:val="004D2430"/>
    <w:rsid w:val="004D3DD2"/>
    <w:rsid w:val="004D6834"/>
    <w:rsid w:val="004D7F97"/>
    <w:rsid w:val="004F0BC3"/>
    <w:rsid w:val="00512B99"/>
    <w:rsid w:val="005162DD"/>
    <w:rsid w:val="005207BD"/>
    <w:rsid w:val="00521145"/>
    <w:rsid w:val="00521C98"/>
    <w:rsid w:val="00526730"/>
    <w:rsid w:val="00526B94"/>
    <w:rsid w:val="00527DD3"/>
    <w:rsid w:val="00531681"/>
    <w:rsid w:val="00531E19"/>
    <w:rsid w:val="0054244C"/>
    <w:rsid w:val="005433C2"/>
    <w:rsid w:val="00545048"/>
    <w:rsid w:val="005455EB"/>
    <w:rsid w:val="00545CA6"/>
    <w:rsid w:val="005556B9"/>
    <w:rsid w:val="00555ECB"/>
    <w:rsid w:val="005611B6"/>
    <w:rsid w:val="0056173D"/>
    <w:rsid w:val="00561D49"/>
    <w:rsid w:val="00562BBF"/>
    <w:rsid w:val="0056456F"/>
    <w:rsid w:val="0056581B"/>
    <w:rsid w:val="00565830"/>
    <w:rsid w:val="00565F51"/>
    <w:rsid w:val="00566F0C"/>
    <w:rsid w:val="005673D8"/>
    <w:rsid w:val="00567D42"/>
    <w:rsid w:val="0057428A"/>
    <w:rsid w:val="00574FEE"/>
    <w:rsid w:val="00577258"/>
    <w:rsid w:val="00582F55"/>
    <w:rsid w:val="00590556"/>
    <w:rsid w:val="0059198C"/>
    <w:rsid w:val="00593B70"/>
    <w:rsid w:val="005958F8"/>
    <w:rsid w:val="005A5128"/>
    <w:rsid w:val="005A6004"/>
    <w:rsid w:val="005B08FF"/>
    <w:rsid w:val="005B45E2"/>
    <w:rsid w:val="005B7A91"/>
    <w:rsid w:val="005C0D40"/>
    <w:rsid w:val="005C3F79"/>
    <w:rsid w:val="005C6003"/>
    <w:rsid w:val="005C6B8F"/>
    <w:rsid w:val="005D143C"/>
    <w:rsid w:val="005D1A46"/>
    <w:rsid w:val="005D32B1"/>
    <w:rsid w:val="005D7B58"/>
    <w:rsid w:val="005E1FDA"/>
    <w:rsid w:val="005E561E"/>
    <w:rsid w:val="005F4059"/>
    <w:rsid w:val="005F4876"/>
    <w:rsid w:val="005F4B4F"/>
    <w:rsid w:val="00601BDE"/>
    <w:rsid w:val="00603FC3"/>
    <w:rsid w:val="00610FB8"/>
    <w:rsid w:val="006150B3"/>
    <w:rsid w:val="00615C5C"/>
    <w:rsid w:val="00620513"/>
    <w:rsid w:val="0062146E"/>
    <w:rsid w:val="00623B25"/>
    <w:rsid w:val="006257EF"/>
    <w:rsid w:val="00637701"/>
    <w:rsid w:val="00640AAE"/>
    <w:rsid w:val="00644A8A"/>
    <w:rsid w:val="00647201"/>
    <w:rsid w:val="0065242A"/>
    <w:rsid w:val="006531BC"/>
    <w:rsid w:val="00654408"/>
    <w:rsid w:val="00657789"/>
    <w:rsid w:val="00660E68"/>
    <w:rsid w:val="006826FB"/>
    <w:rsid w:val="00683799"/>
    <w:rsid w:val="00685574"/>
    <w:rsid w:val="006901E7"/>
    <w:rsid w:val="006917AA"/>
    <w:rsid w:val="00692282"/>
    <w:rsid w:val="006957C4"/>
    <w:rsid w:val="00697388"/>
    <w:rsid w:val="006A6BFD"/>
    <w:rsid w:val="006B05F0"/>
    <w:rsid w:val="006B1F96"/>
    <w:rsid w:val="006C2546"/>
    <w:rsid w:val="006C267B"/>
    <w:rsid w:val="006C2740"/>
    <w:rsid w:val="006C57F7"/>
    <w:rsid w:val="006C6BAA"/>
    <w:rsid w:val="006D23E0"/>
    <w:rsid w:val="006D28B0"/>
    <w:rsid w:val="006D454F"/>
    <w:rsid w:val="006D6278"/>
    <w:rsid w:val="006D6622"/>
    <w:rsid w:val="006E3159"/>
    <w:rsid w:val="006E7127"/>
    <w:rsid w:val="006E74E6"/>
    <w:rsid w:val="0070053C"/>
    <w:rsid w:val="0070737F"/>
    <w:rsid w:val="007118DB"/>
    <w:rsid w:val="007241DF"/>
    <w:rsid w:val="0072633F"/>
    <w:rsid w:val="00735881"/>
    <w:rsid w:val="00736662"/>
    <w:rsid w:val="007416EC"/>
    <w:rsid w:val="0074303B"/>
    <w:rsid w:val="007442A0"/>
    <w:rsid w:val="00747D64"/>
    <w:rsid w:val="00753C14"/>
    <w:rsid w:val="00754084"/>
    <w:rsid w:val="00755C5D"/>
    <w:rsid w:val="007643D0"/>
    <w:rsid w:val="00767082"/>
    <w:rsid w:val="00767375"/>
    <w:rsid w:val="00771E25"/>
    <w:rsid w:val="00774135"/>
    <w:rsid w:val="00774D73"/>
    <w:rsid w:val="0078558D"/>
    <w:rsid w:val="00785930"/>
    <w:rsid w:val="007946D6"/>
    <w:rsid w:val="00796A7D"/>
    <w:rsid w:val="007C0CCE"/>
    <w:rsid w:val="007C15B4"/>
    <w:rsid w:val="007C3A3F"/>
    <w:rsid w:val="007C76FF"/>
    <w:rsid w:val="007D099E"/>
    <w:rsid w:val="007D33A9"/>
    <w:rsid w:val="007D6672"/>
    <w:rsid w:val="007E13AF"/>
    <w:rsid w:val="007E1D5F"/>
    <w:rsid w:val="007E7894"/>
    <w:rsid w:val="007E7E95"/>
    <w:rsid w:val="007F23F0"/>
    <w:rsid w:val="007F3BF6"/>
    <w:rsid w:val="007F3FB9"/>
    <w:rsid w:val="007F68E7"/>
    <w:rsid w:val="008017E9"/>
    <w:rsid w:val="00801F10"/>
    <w:rsid w:val="008032B4"/>
    <w:rsid w:val="0080498B"/>
    <w:rsid w:val="00806108"/>
    <w:rsid w:val="00811EB7"/>
    <w:rsid w:val="00815CB5"/>
    <w:rsid w:val="00822A14"/>
    <w:rsid w:val="0082549A"/>
    <w:rsid w:val="00827A3F"/>
    <w:rsid w:val="008317DA"/>
    <w:rsid w:val="00831B83"/>
    <w:rsid w:val="00833DFA"/>
    <w:rsid w:val="00834DEE"/>
    <w:rsid w:val="00842EA0"/>
    <w:rsid w:val="0084778D"/>
    <w:rsid w:val="008479CC"/>
    <w:rsid w:val="008500BF"/>
    <w:rsid w:val="00852C20"/>
    <w:rsid w:val="00853A59"/>
    <w:rsid w:val="008555F6"/>
    <w:rsid w:val="00855984"/>
    <w:rsid w:val="00861C72"/>
    <w:rsid w:val="008635D2"/>
    <w:rsid w:val="008671B2"/>
    <w:rsid w:val="00870149"/>
    <w:rsid w:val="00871303"/>
    <w:rsid w:val="00872993"/>
    <w:rsid w:val="008852CC"/>
    <w:rsid w:val="00887EA2"/>
    <w:rsid w:val="00891F10"/>
    <w:rsid w:val="008A7DCC"/>
    <w:rsid w:val="008D6388"/>
    <w:rsid w:val="008E52AA"/>
    <w:rsid w:val="008E6896"/>
    <w:rsid w:val="008E7A11"/>
    <w:rsid w:val="008F1829"/>
    <w:rsid w:val="008F304A"/>
    <w:rsid w:val="00902C4D"/>
    <w:rsid w:val="00906BA5"/>
    <w:rsid w:val="00912E3E"/>
    <w:rsid w:val="00916147"/>
    <w:rsid w:val="00930C10"/>
    <w:rsid w:val="00936E3C"/>
    <w:rsid w:val="00940B0A"/>
    <w:rsid w:val="009417F5"/>
    <w:rsid w:val="00942B9E"/>
    <w:rsid w:val="00943C93"/>
    <w:rsid w:val="00955AA0"/>
    <w:rsid w:val="0095794E"/>
    <w:rsid w:val="0096058C"/>
    <w:rsid w:val="0096232C"/>
    <w:rsid w:val="0096256B"/>
    <w:rsid w:val="00965F93"/>
    <w:rsid w:val="00966E88"/>
    <w:rsid w:val="00967868"/>
    <w:rsid w:val="00967D8E"/>
    <w:rsid w:val="0097520C"/>
    <w:rsid w:val="00980CD1"/>
    <w:rsid w:val="00980E6D"/>
    <w:rsid w:val="009820A4"/>
    <w:rsid w:val="009860A7"/>
    <w:rsid w:val="00990802"/>
    <w:rsid w:val="009969E9"/>
    <w:rsid w:val="009A5CFA"/>
    <w:rsid w:val="009A7522"/>
    <w:rsid w:val="009B2E60"/>
    <w:rsid w:val="009B406F"/>
    <w:rsid w:val="009B521A"/>
    <w:rsid w:val="009B729D"/>
    <w:rsid w:val="009C046C"/>
    <w:rsid w:val="009C0AC9"/>
    <w:rsid w:val="009C4923"/>
    <w:rsid w:val="009D725A"/>
    <w:rsid w:val="009E3974"/>
    <w:rsid w:val="009F13CC"/>
    <w:rsid w:val="009F4A3E"/>
    <w:rsid w:val="00A0028D"/>
    <w:rsid w:val="00A0130A"/>
    <w:rsid w:val="00A031F6"/>
    <w:rsid w:val="00A04310"/>
    <w:rsid w:val="00A04D2C"/>
    <w:rsid w:val="00A10429"/>
    <w:rsid w:val="00A2119A"/>
    <w:rsid w:val="00A240D9"/>
    <w:rsid w:val="00A36D91"/>
    <w:rsid w:val="00A41839"/>
    <w:rsid w:val="00A41E9B"/>
    <w:rsid w:val="00A46C8E"/>
    <w:rsid w:val="00A65002"/>
    <w:rsid w:val="00A6672D"/>
    <w:rsid w:val="00A71D7F"/>
    <w:rsid w:val="00A76FF2"/>
    <w:rsid w:val="00A776EB"/>
    <w:rsid w:val="00A81A2F"/>
    <w:rsid w:val="00A92D5B"/>
    <w:rsid w:val="00A94DDD"/>
    <w:rsid w:val="00A96195"/>
    <w:rsid w:val="00A963DE"/>
    <w:rsid w:val="00A973A7"/>
    <w:rsid w:val="00AA1F32"/>
    <w:rsid w:val="00AA31D4"/>
    <w:rsid w:val="00AA5A3A"/>
    <w:rsid w:val="00AB07A5"/>
    <w:rsid w:val="00AB5559"/>
    <w:rsid w:val="00AB6458"/>
    <w:rsid w:val="00AC3C73"/>
    <w:rsid w:val="00AC5652"/>
    <w:rsid w:val="00AC642F"/>
    <w:rsid w:val="00AC78DC"/>
    <w:rsid w:val="00AD1097"/>
    <w:rsid w:val="00AD10A9"/>
    <w:rsid w:val="00AD1B7A"/>
    <w:rsid w:val="00AD25D3"/>
    <w:rsid w:val="00AD2E93"/>
    <w:rsid w:val="00AD636B"/>
    <w:rsid w:val="00AE565E"/>
    <w:rsid w:val="00AF03F7"/>
    <w:rsid w:val="00AF0492"/>
    <w:rsid w:val="00AF34B5"/>
    <w:rsid w:val="00B00E4C"/>
    <w:rsid w:val="00B00F80"/>
    <w:rsid w:val="00B01427"/>
    <w:rsid w:val="00B02078"/>
    <w:rsid w:val="00B11BC6"/>
    <w:rsid w:val="00B21584"/>
    <w:rsid w:val="00B22054"/>
    <w:rsid w:val="00B235AE"/>
    <w:rsid w:val="00B26220"/>
    <w:rsid w:val="00B264D7"/>
    <w:rsid w:val="00B265F6"/>
    <w:rsid w:val="00B26C21"/>
    <w:rsid w:val="00B30C06"/>
    <w:rsid w:val="00B3775E"/>
    <w:rsid w:val="00B42216"/>
    <w:rsid w:val="00B53181"/>
    <w:rsid w:val="00B574AC"/>
    <w:rsid w:val="00B622A3"/>
    <w:rsid w:val="00B75BC4"/>
    <w:rsid w:val="00B77F7D"/>
    <w:rsid w:val="00B80A3D"/>
    <w:rsid w:val="00B82FDB"/>
    <w:rsid w:val="00B8414D"/>
    <w:rsid w:val="00B93A60"/>
    <w:rsid w:val="00B93AEC"/>
    <w:rsid w:val="00BA1B69"/>
    <w:rsid w:val="00BA2C03"/>
    <w:rsid w:val="00BA62A2"/>
    <w:rsid w:val="00BA71CB"/>
    <w:rsid w:val="00BB6C35"/>
    <w:rsid w:val="00BB6D03"/>
    <w:rsid w:val="00BC099D"/>
    <w:rsid w:val="00BC6EE2"/>
    <w:rsid w:val="00BD0BAD"/>
    <w:rsid w:val="00BD0C6C"/>
    <w:rsid w:val="00BD2CBF"/>
    <w:rsid w:val="00BD38B4"/>
    <w:rsid w:val="00BE0C41"/>
    <w:rsid w:val="00BE1520"/>
    <w:rsid w:val="00BE5B2F"/>
    <w:rsid w:val="00BE66A2"/>
    <w:rsid w:val="00BF0EB8"/>
    <w:rsid w:val="00BF3E40"/>
    <w:rsid w:val="00BF63CD"/>
    <w:rsid w:val="00BF70D8"/>
    <w:rsid w:val="00C013C3"/>
    <w:rsid w:val="00C04C76"/>
    <w:rsid w:val="00C05AD1"/>
    <w:rsid w:val="00C07585"/>
    <w:rsid w:val="00C20252"/>
    <w:rsid w:val="00C23E0B"/>
    <w:rsid w:val="00C275EC"/>
    <w:rsid w:val="00C30EE4"/>
    <w:rsid w:val="00C404E4"/>
    <w:rsid w:val="00C42850"/>
    <w:rsid w:val="00C436DF"/>
    <w:rsid w:val="00C45881"/>
    <w:rsid w:val="00C50D4D"/>
    <w:rsid w:val="00C63B49"/>
    <w:rsid w:val="00C7093E"/>
    <w:rsid w:val="00C73703"/>
    <w:rsid w:val="00C73F1C"/>
    <w:rsid w:val="00C75538"/>
    <w:rsid w:val="00C845BF"/>
    <w:rsid w:val="00C86A7E"/>
    <w:rsid w:val="00C938CF"/>
    <w:rsid w:val="00C95855"/>
    <w:rsid w:val="00C97AB1"/>
    <w:rsid w:val="00CA2294"/>
    <w:rsid w:val="00CA3BA6"/>
    <w:rsid w:val="00CA7612"/>
    <w:rsid w:val="00CB555B"/>
    <w:rsid w:val="00CB55C3"/>
    <w:rsid w:val="00CC420F"/>
    <w:rsid w:val="00CC6FDC"/>
    <w:rsid w:val="00CC711B"/>
    <w:rsid w:val="00CD0805"/>
    <w:rsid w:val="00CD3533"/>
    <w:rsid w:val="00CD6795"/>
    <w:rsid w:val="00CE2C9E"/>
    <w:rsid w:val="00CF064B"/>
    <w:rsid w:val="00CF6649"/>
    <w:rsid w:val="00CF7675"/>
    <w:rsid w:val="00D00EEF"/>
    <w:rsid w:val="00D1512D"/>
    <w:rsid w:val="00D16CF4"/>
    <w:rsid w:val="00D16D3C"/>
    <w:rsid w:val="00D215E0"/>
    <w:rsid w:val="00D22086"/>
    <w:rsid w:val="00D438B9"/>
    <w:rsid w:val="00D46230"/>
    <w:rsid w:val="00D46634"/>
    <w:rsid w:val="00D50CE9"/>
    <w:rsid w:val="00D512E9"/>
    <w:rsid w:val="00D54009"/>
    <w:rsid w:val="00D60563"/>
    <w:rsid w:val="00D62BCC"/>
    <w:rsid w:val="00D653FB"/>
    <w:rsid w:val="00D667E7"/>
    <w:rsid w:val="00D77E9C"/>
    <w:rsid w:val="00D80063"/>
    <w:rsid w:val="00D840D9"/>
    <w:rsid w:val="00D84A54"/>
    <w:rsid w:val="00D8746C"/>
    <w:rsid w:val="00D903F8"/>
    <w:rsid w:val="00D9286C"/>
    <w:rsid w:val="00D93F92"/>
    <w:rsid w:val="00DA15B6"/>
    <w:rsid w:val="00DA56D1"/>
    <w:rsid w:val="00DA6C3D"/>
    <w:rsid w:val="00DA7B1D"/>
    <w:rsid w:val="00DB5B82"/>
    <w:rsid w:val="00DB7EC8"/>
    <w:rsid w:val="00DC0708"/>
    <w:rsid w:val="00DC2135"/>
    <w:rsid w:val="00DC6FC1"/>
    <w:rsid w:val="00DD321A"/>
    <w:rsid w:val="00DD3349"/>
    <w:rsid w:val="00DD55A2"/>
    <w:rsid w:val="00DD7FF9"/>
    <w:rsid w:val="00DE0864"/>
    <w:rsid w:val="00DE18AC"/>
    <w:rsid w:val="00DE3DEA"/>
    <w:rsid w:val="00DE7ED6"/>
    <w:rsid w:val="00DF06C4"/>
    <w:rsid w:val="00DF6023"/>
    <w:rsid w:val="00E00AA8"/>
    <w:rsid w:val="00E00E2F"/>
    <w:rsid w:val="00E02F8E"/>
    <w:rsid w:val="00E07E78"/>
    <w:rsid w:val="00E15858"/>
    <w:rsid w:val="00E159BD"/>
    <w:rsid w:val="00E166B1"/>
    <w:rsid w:val="00E16BFC"/>
    <w:rsid w:val="00E2310B"/>
    <w:rsid w:val="00E234C0"/>
    <w:rsid w:val="00E238CE"/>
    <w:rsid w:val="00E23F8B"/>
    <w:rsid w:val="00E24FA6"/>
    <w:rsid w:val="00E26D5A"/>
    <w:rsid w:val="00E270CA"/>
    <w:rsid w:val="00E30149"/>
    <w:rsid w:val="00E325F7"/>
    <w:rsid w:val="00E32E35"/>
    <w:rsid w:val="00E339F8"/>
    <w:rsid w:val="00E36CB4"/>
    <w:rsid w:val="00E45F71"/>
    <w:rsid w:val="00E4610A"/>
    <w:rsid w:val="00E46744"/>
    <w:rsid w:val="00E50905"/>
    <w:rsid w:val="00E5116B"/>
    <w:rsid w:val="00E55FA3"/>
    <w:rsid w:val="00E56A22"/>
    <w:rsid w:val="00E570A8"/>
    <w:rsid w:val="00E57F45"/>
    <w:rsid w:val="00E62532"/>
    <w:rsid w:val="00E65A64"/>
    <w:rsid w:val="00E67BEB"/>
    <w:rsid w:val="00E744E1"/>
    <w:rsid w:val="00E75A9C"/>
    <w:rsid w:val="00E77918"/>
    <w:rsid w:val="00E80BB9"/>
    <w:rsid w:val="00E853D6"/>
    <w:rsid w:val="00E965B9"/>
    <w:rsid w:val="00EA518C"/>
    <w:rsid w:val="00EA5481"/>
    <w:rsid w:val="00EA6960"/>
    <w:rsid w:val="00EB3266"/>
    <w:rsid w:val="00EB530C"/>
    <w:rsid w:val="00EC0B5F"/>
    <w:rsid w:val="00EC4BF3"/>
    <w:rsid w:val="00ED2A50"/>
    <w:rsid w:val="00ED7E88"/>
    <w:rsid w:val="00EF105E"/>
    <w:rsid w:val="00EF190E"/>
    <w:rsid w:val="00EF2001"/>
    <w:rsid w:val="00EF40C1"/>
    <w:rsid w:val="00EF7246"/>
    <w:rsid w:val="00F06CDC"/>
    <w:rsid w:val="00F103C0"/>
    <w:rsid w:val="00F2015C"/>
    <w:rsid w:val="00F22412"/>
    <w:rsid w:val="00F22D2E"/>
    <w:rsid w:val="00F25BC1"/>
    <w:rsid w:val="00F27893"/>
    <w:rsid w:val="00F30B3B"/>
    <w:rsid w:val="00F439FC"/>
    <w:rsid w:val="00F50799"/>
    <w:rsid w:val="00F540C4"/>
    <w:rsid w:val="00F57470"/>
    <w:rsid w:val="00F607CD"/>
    <w:rsid w:val="00F63591"/>
    <w:rsid w:val="00F63E35"/>
    <w:rsid w:val="00F64866"/>
    <w:rsid w:val="00F66A54"/>
    <w:rsid w:val="00F7240B"/>
    <w:rsid w:val="00F74114"/>
    <w:rsid w:val="00F741CB"/>
    <w:rsid w:val="00F74E30"/>
    <w:rsid w:val="00F82DFE"/>
    <w:rsid w:val="00F8692F"/>
    <w:rsid w:val="00F93168"/>
    <w:rsid w:val="00F95F8C"/>
    <w:rsid w:val="00FA025E"/>
    <w:rsid w:val="00FA3A25"/>
    <w:rsid w:val="00FA3E2D"/>
    <w:rsid w:val="00FA3F5B"/>
    <w:rsid w:val="00FA425E"/>
    <w:rsid w:val="00FB7451"/>
    <w:rsid w:val="00FC088E"/>
    <w:rsid w:val="00FC209E"/>
    <w:rsid w:val="00FC3051"/>
    <w:rsid w:val="00FC45BC"/>
    <w:rsid w:val="00FD03F6"/>
    <w:rsid w:val="00FD1657"/>
    <w:rsid w:val="00FD37AC"/>
    <w:rsid w:val="00FE09D5"/>
    <w:rsid w:val="00FE61FF"/>
    <w:rsid w:val="00FF0802"/>
    <w:rsid w:val="00FF2D3D"/>
    <w:rsid w:val="00FF47DB"/>
    <w:rsid w:val="00FF5708"/>
    <w:rsid w:val="00FF5B4D"/>
    <w:rsid w:val="00FF6DD7"/>
    <w:rsid w:val="00FF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10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644A8A"/>
    <w:pPr>
      <w:keepNext/>
      <w:widowControl/>
      <w:autoSpaceDE/>
      <w:autoSpaceDN/>
      <w:adjustRightInd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644A8A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4A8A"/>
    <w:rPr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4A8A"/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44A8A"/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44A8A"/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44A8A"/>
    <w:rPr>
      <w:rFonts w:ascii="Cambria" w:hAnsi="Cambria" w:cs="Cambria"/>
      <w:color w:val="243F60"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44A8A"/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44A8A"/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44A8A"/>
    <w:rPr>
      <w:rFonts w:ascii="Cambria" w:hAnsi="Cambria" w:cs="Cambria"/>
      <w:color w:val="4F81BD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44A8A"/>
    <w:rPr>
      <w:rFonts w:ascii="Cambria" w:hAnsi="Cambria" w:cs="Cambria"/>
      <w:i/>
      <w:iCs/>
      <w:color w:val="404040"/>
      <w:lang w:val="en-US" w:eastAsia="en-US"/>
    </w:rPr>
  </w:style>
  <w:style w:type="paragraph" w:customStyle="1" w:styleId="ConsNonformat">
    <w:name w:val="ConsNonformat"/>
    <w:rsid w:val="0043210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Обычный (веб)1"/>
    <w:basedOn w:val="a"/>
    <w:uiPriority w:val="99"/>
    <w:rsid w:val="00E67BEB"/>
    <w:pPr>
      <w:suppressAutoHyphens/>
      <w:autoSpaceDE/>
      <w:autoSpaceDN/>
      <w:adjustRightInd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uiPriority w:val="99"/>
    <w:rsid w:val="00AD1097"/>
  </w:style>
  <w:style w:type="paragraph" w:customStyle="1" w:styleId="ConsPlusNormal">
    <w:name w:val="ConsPlusNormal"/>
    <w:uiPriority w:val="99"/>
    <w:rsid w:val="00F95F8C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table" w:styleId="a3">
    <w:name w:val="Table Grid"/>
    <w:basedOn w:val="a1"/>
    <w:uiPriority w:val="99"/>
    <w:rsid w:val="00B020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44A8A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TableContents">
    <w:name w:val="Table Contents"/>
    <w:basedOn w:val="a"/>
    <w:uiPriority w:val="99"/>
    <w:rsid w:val="00644A8A"/>
    <w:pPr>
      <w:suppressLineNumbers/>
      <w:suppressAutoHyphens/>
      <w:autoSpaceDE/>
      <w:adjustRightInd/>
    </w:pPr>
    <w:rPr>
      <w:kern w:val="3"/>
      <w:sz w:val="24"/>
      <w:szCs w:val="24"/>
      <w:lang w:val="de-DE" w:eastAsia="ja-JP"/>
    </w:rPr>
  </w:style>
  <w:style w:type="character" w:styleId="a4">
    <w:name w:val="Strong"/>
    <w:basedOn w:val="a0"/>
    <w:uiPriority w:val="99"/>
    <w:qFormat/>
    <w:rsid w:val="00644A8A"/>
    <w:rPr>
      <w:b/>
      <w:bCs/>
    </w:rPr>
  </w:style>
  <w:style w:type="paragraph" w:styleId="a5">
    <w:name w:val="No Spacing"/>
    <w:link w:val="a6"/>
    <w:uiPriority w:val="99"/>
    <w:qFormat/>
    <w:rsid w:val="00644A8A"/>
    <w:rPr>
      <w:rFonts w:ascii="Calibri" w:hAnsi="Calibri" w:cs="Calibri"/>
      <w:sz w:val="22"/>
      <w:szCs w:val="22"/>
      <w:lang w:val="en-US"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644A8A"/>
    <w:rPr>
      <w:rFonts w:ascii="Calibri" w:hAnsi="Calibri" w:cs="Calibri"/>
      <w:sz w:val="22"/>
      <w:szCs w:val="22"/>
      <w:lang w:val="en-US" w:eastAsia="en-US" w:bidi="ar-SA"/>
    </w:rPr>
  </w:style>
  <w:style w:type="paragraph" w:customStyle="1" w:styleId="Standard">
    <w:name w:val="Standard"/>
    <w:uiPriority w:val="99"/>
    <w:rsid w:val="00644A8A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styleId="a7">
    <w:name w:val="Body Text Indent"/>
    <w:basedOn w:val="a"/>
    <w:link w:val="a8"/>
    <w:uiPriority w:val="99"/>
    <w:rsid w:val="00644A8A"/>
    <w:pPr>
      <w:widowControl/>
      <w:autoSpaceDE/>
      <w:autoSpaceDN/>
      <w:adjustRightInd/>
      <w:ind w:left="36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44A8A"/>
    <w:rPr>
      <w:sz w:val="28"/>
      <w:szCs w:val="28"/>
    </w:rPr>
  </w:style>
  <w:style w:type="paragraph" w:customStyle="1" w:styleId="13">
    <w:name w:val="Стиль13"/>
    <w:basedOn w:val="a"/>
    <w:uiPriority w:val="99"/>
    <w:rsid w:val="00644A8A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character" w:styleId="a9">
    <w:name w:val="Hyperlink"/>
    <w:basedOn w:val="a0"/>
    <w:uiPriority w:val="99"/>
    <w:rsid w:val="00644A8A"/>
    <w:rPr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644A8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644A8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b"/>
    <w:uiPriority w:val="99"/>
    <w:semiHidden/>
    <w:rsid w:val="00D36B6D"/>
    <w:rPr>
      <w:sz w:val="0"/>
      <w:szCs w:val="0"/>
    </w:rPr>
  </w:style>
  <w:style w:type="paragraph" w:customStyle="1" w:styleId="ConsPlusNonformat">
    <w:name w:val="ConsPlusNonformat"/>
    <w:uiPriority w:val="99"/>
    <w:rsid w:val="00644A8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paragraph" w:styleId="ac">
    <w:name w:val="header"/>
    <w:basedOn w:val="a"/>
    <w:link w:val="ad"/>
    <w:uiPriority w:val="99"/>
    <w:rsid w:val="00644A8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644A8A"/>
    <w:rPr>
      <w:sz w:val="24"/>
      <w:szCs w:val="24"/>
      <w:lang w:val="en-US" w:eastAsia="en-US"/>
    </w:rPr>
  </w:style>
  <w:style w:type="character" w:customStyle="1" w:styleId="ae">
    <w:name w:val="Цветовое выделение"/>
    <w:uiPriority w:val="99"/>
    <w:rsid w:val="00644A8A"/>
    <w:rPr>
      <w:b/>
      <w:bCs/>
      <w:color w:val="auto"/>
    </w:rPr>
  </w:style>
  <w:style w:type="paragraph" w:customStyle="1" w:styleId="af">
    <w:name w:val="Нормальный (таблица)"/>
    <w:basedOn w:val="a"/>
    <w:next w:val="a"/>
    <w:uiPriority w:val="99"/>
    <w:rsid w:val="00644A8A"/>
    <w:pPr>
      <w:jc w:val="both"/>
    </w:pPr>
    <w:rPr>
      <w:rFonts w:ascii="Arial" w:hAnsi="Arial" w:cs="Arial"/>
      <w:sz w:val="26"/>
      <w:szCs w:val="26"/>
      <w:lang w:val="en-US" w:eastAsia="en-US"/>
    </w:rPr>
  </w:style>
  <w:style w:type="paragraph" w:customStyle="1" w:styleId="af0">
    <w:name w:val="Таблицы (моноширинный)"/>
    <w:basedOn w:val="a"/>
    <w:next w:val="a"/>
    <w:uiPriority w:val="99"/>
    <w:rsid w:val="00644A8A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644A8A"/>
    <w:rPr>
      <w:rFonts w:ascii="Arial" w:hAnsi="Arial" w:cs="Arial"/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644A8A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644A8A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644A8A"/>
  </w:style>
  <w:style w:type="character" w:customStyle="1" w:styleId="WW-Absatz-Standardschriftart">
    <w:name w:val="WW-Absatz-Standardschriftart"/>
    <w:uiPriority w:val="99"/>
    <w:rsid w:val="00644A8A"/>
  </w:style>
  <w:style w:type="character" w:customStyle="1" w:styleId="WW8Num5z0">
    <w:name w:val="WW8Num5z0"/>
    <w:uiPriority w:val="99"/>
    <w:rsid w:val="00644A8A"/>
    <w:rPr>
      <w:rFonts w:ascii="Symbol" w:hAnsi="Symbol" w:cs="Symbol"/>
      <w:sz w:val="18"/>
      <w:szCs w:val="18"/>
    </w:rPr>
  </w:style>
  <w:style w:type="character" w:customStyle="1" w:styleId="af2">
    <w:name w:val="Маркеры списка"/>
    <w:uiPriority w:val="99"/>
    <w:rsid w:val="00644A8A"/>
    <w:rPr>
      <w:rFonts w:ascii="OpenSymbol" w:eastAsia="Times New Roman" w:hAnsi="OpenSymbol" w:cs="OpenSymbol"/>
    </w:rPr>
  </w:style>
  <w:style w:type="paragraph" w:customStyle="1" w:styleId="af3">
    <w:name w:val="Заголовок"/>
    <w:basedOn w:val="a"/>
    <w:next w:val="af4"/>
    <w:uiPriority w:val="99"/>
    <w:rsid w:val="00644A8A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af4">
    <w:name w:val="Body Text"/>
    <w:basedOn w:val="a"/>
    <w:link w:val="af5"/>
    <w:uiPriority w:val="99"/>
    <w:rsid w:val="00644A8A"/>
    <w:pPr>
      <w:widowControl/>
      <w:suppressAutoHyphens/>
      <w:autoSpaceDE/>
      <w:autoSpaceDN/>
      <w:adjustRightInd/>
      <w:spacing w:after="120"/>
    </w:pPr>
    <w:rPr>
      <w:sz w:val="24"/>
      <w:szCs w:val="24"/>
      <w:lang w:val="en-US"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644A8A"/>
    <w:rPr>
      <w:sz w:val="24"/>
      <w:szCs w:val="24"/>
      <w:lang w:val="en-US" w:eastAsia="ar-SA" w:bidi="ar-SA"/>
    </w:rPr>
  </w:style>
  <w:style w:type="paragraph" w:styleId="af6">
    <w:name w:val="List"/>
    <w:basedOn w:val="af4"/>
    <w:uiPriority w:val="99"/>
    <w:rsid w:val="00644A8A"/>
  </w:style>
  <w:style w:type="paragraph" w:styleId="af7">
    <w:name w:val="Title"/>
    <w:basedOn w:val="a"/>
    <w:next w:val="a"/>
    <w:link w:val="af8"/>
    <w:uiPriority w:val="99"/>
    <w:qFormat/>
    <w:rsid w:val="00644A8A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8">
    <w:name w:val="Название Знак"/>
    <w:basedOn w:val="a0"/>
    <w:link w:val="af7"/>
    <w:uiPriority w:val="99"/>
    <w:locked/>
    <w:rsid w:val="00644A8A"/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paragraph" w:styleId="12">
    <w:name w:val="index 1"/>
    <w:basedOn w:val="a"/>
    <w:next w:val="a"/>
    <w:autoRedefine/>
    <w:uiPriority w:val="99"/>
    <w:semiHidden/>
    <w:rsid w:val="007C0CCE"/>
    <w:pPr>
      <w:ind w:left="200" w:hanging="200"/>
    </w:pPr>
  </w:style>
  <w:style w:type="paragraph" w:styleId="af9">
    <w:name w:val="index heading"/>
    <w:basedOn w:val="a"/>
    <w:uiPriority w:val="99"/>
    <w:semiHidden/>
    <w:rsid w:val="00644A8A"/>
    <w:pPr>
      <w:widowControl/>
      <w:suppressLineNumbers/>
      <w:suppressAutoHyphens/>
      <w:autoSpaceDE/>
      <w:autoSpaceDN/>
      <w:adjustRightInd/>
    </w:pPr>
    <w:rPr>
      <w:sz w:val="24"/>
      <w:szCs w:val="24"/>
      <w:lang w:val="en-US" w:eastAsia="ar-SA"/>
    </w:rPr>
  </w:style>
  <w:style w:type="paragraph" w:customStyle="1" w:styleId="ConsPlusTitle">
    <w:name w:val="ConsPlusTitle"/>
    <w:uiPriority w:val="99"/>
    <w:rsid w:val="00644A8A"/>
    <w:pPr>
      <w:widowControl w:val="0"/>
      <w:suppressAutoHyphens/>
      <w:autoSpaceDE w:val="0"/>
    </w:pPr>
    <w:rPr>
      <w:b/>
      <w:bCs/>
      <w:sz w:val="24"/>
      <w:szCs w:val="24"/>
      <w:lang w:val="en-US" w:eastAsia="ar-SA"/>
    </w:rPr>
  </w:style>
  <w:style w:type="paragraph" w:customStyle="1" w:styleId="afa">
    <w:name w:val="Содержимое таблицы"/>
    <w:basedOn w:val="a"/>
    <w:uiPriority w:val="99"/>
    <w:rsid w:val="00644A8A"/>
    <w:pPr>
      <w:widowControl/>
      <w:suppressLineNumbers/>
      <w:suppressAutoHyphens/>
      <w:autoSpaceDE/>
      <w:autoSpaceDN/>
      <w:adjustRightInd/>
    </w:pPr>
    <w:rPr>
      <w:sz w:val="24"/>
      <w:szCs w:val="24"/>
      <w:lang w:val="en-US" w:eastAsia="ar-SA"/>
    </w:rPr>
  </w:style>
  <w:style w:type="paragraph" w:customStyle="1" w:styleId="afb">
    <w:name w:val="Заголовок таблицы"/>
    <w:basedOn w:val="afa"/>
    <w:uiPriority w:val="99"/>
    <w:rsid w:val="00644A8A"/>
    <w:pPr>
      <w:jc w:val="center"/>
    </w:pPr>
    <w:rPr>
      <w:b/>
      <w:bCs/>
    </w:rPr>
  </w:style>
  <w:style w:type="paragraph" w:styleId="afc">
    <w:name w:val="footer"/>
    <w:basedOn w:val="a"/>
    <w:link w:val="afd"/>
    <w:uiPriority w:val="99"/>
    <w:rsid w:val="00644A8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locked/>
    <w:rsid w:val="00644A8A"/>
    <w:rPr>
      <w:rFonts w:ascii="Calibri" w:eastAsia="Times New Roman" w:hAnsi="Calibri" w:cs="Calibri"/>
      <w:sz w:val="22"/>
      <w:szCs w:val="22"/>
      <w:lang w:val="en-US" w:eastAsia="en-US"/>
    </w:rPr>
  </w:style>
  <w:style w:type="character" w:styleId="afe">
    <w:name w:val="page number"/>
    <w:basedOn w:val="a0"/>
    <w:uiPriority w:val="99"/>
    <w:rsid w:val="00644A8A"/>
  </w:style>
  <w:style w:type="paragraph" w:styleId="aff">
    <w:name w:val="List Paragraph"/>
    <w:basedOn w:val="a"/>
    <w:uiPriority w:val="99"/>
    <w:qFormat/>
    <w:rsid w:val="00644A8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14">
    <w:name w:val="Знак1 Знак Знак Знак Знак Знак Знак"/>
    <w:basedOn w:val="a"/>
    <w:uiPriority w:val="99"/>
    <w:rsid w:val="00644A8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f0">
    <w:name w:val="Гипертекстовая ссылка"/>
    <w:uiPriority w:val="99"/>
    <w:rsid w:val="00644A8A"/>
    <w:rPr>
      <w:color w:val="auto"/>
    </w:rPr>
  </w:style>
  <w:style w:type="paragraph" w:styleId="aff1">
    <w:name w:val="Document Map"/>
    <w:basedOn w:val="a"/>
    <w:link w:val="aff2"/>
    <w:uiPriority w:val="99"/>
    <w:semiHidden/>
    <w:rsid w:val="00644A8A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f2">
    <w:name w:val="Схема документа Знак"/>
    <w:basedOn w:val="a0"/>
    <w:link w:val="aff1"/>
    <w:uiPriority w:val="99"/>
    <w:semiHidden/>
    <w:locked/>
    <w:rsid w:val="00644A8A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ff3">
    <w:name w:val="Normal (Web)"/>
    <w:basedOn w:val="a"/>
    <w:uiPriority w:val="99"/>
    <w:rsid w:val="00644A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rongEmphasis">
    <w:name w:val="Strong Emphasis"/>
    <w:uiPriority w:val="99"/>
    <w:rsid w:val="00644A8A"/>
    <w:rPr>
      <w:b/>
      <w:bCs/>
    </w:rPr>
  </w:style>
  <w:style w:type="paragraph" w:styleId="aff4">
    <w:name w:val="Subtitle"/>
    <w:basedOn w:val="a"/>
    <w:next w:val="a"/>
    <w:link w:val="aff5"/>
    <w:uiPriority w:val="99"/>
    <w:qFormat/>
    <w:rsid w:val="00644A8A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ff5">
    <w:name w:val="Подзаголовок Знак"/>
    <w:basedOn w:val="a0"/>
    <w:link w:val="aff4"/>
    <w:uiPriority w:val="99"/>
    <w:locked/>
    <w:rsid w:val="00644A8A"/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styleId="aff6">
    <w:name w:val="Emphasis"/>
    <w:basedOn w:val="a0"/>
    <w:uiPriority w:val="99"/>
    <w:qFormat/>
    <w:rsid w:val="00644A8A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644A8A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644A8A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styleId="aff7">
    <w:name w:val="Intense Quote"/>
    <w:basedOn w:val="a"/>
    <w:next w:val="a"/>
    <w:link w:val="aff8"/>
    <w:uiPriority w:val="99"/>
    <w:qFormat/>
    <w:rsid w:val="00644A8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8">
    <w:name w:val="Выделенная цитата Знак"/>
    <w:basedOn w:val="a0"/>
    <w:link w:val="aff7"/>
    <w:uiPriority w:val="99"/>
    <w:locked/>
    <w:rsid w:val="00644A8A"/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styleId="aff9">
    <w:name w:val="Subtle Emphasis"/>
    <w:basedOn w:val="a0"/>
    <w:uiPriority w:val="99"/>
    <w:qFormat/>
    <w:rsid w:val="00644A8A"/>
    <w:rPr>
      <w:i/>
      <w:iCs/>
      <w:color w:val="808080"/>
    </w:rPr>
  </w:style>
  <w:style w:type="character" w:styleId="affa">
    <w:name w:val="Intense Emphasis"/>
    <w:basedOn w:val="a0"/>
    <w:uiPriority w:val="99"/>
    <w:qFormat/>
    <w:rsid w:val="00644A8A"/>
    <w:rPr>
      <w:b/>
      <w:bCs/>
      <w:i/>
      <w:iCs/>
      <w:color w:val="4F81BD"/>
    </w:rPr>
  </w:style>
  <w:style w:type="character" w:styleId="affb">
    <w:name w:val="Subtle Reference"/>
    <w:basedOn w:val="a0"/>
    <w:uiPriority w:val="99"/>
    <w:qFormat/>
    <w:rsid w:val="00644A8A"/>
    <w:rPr>
      <w:smallCaps/>
      <w:color w:val="auto"/>
      <w:u w:val="single"/>
    </w:rPr>
  </w:style>
  <w:style w:type="character" w:styleId="affc">
    <w:name w:val="Intense Reference"/>
    <w:basedOn w:val="a0"/>
    <w:uiPriority w:val="99"/>
    <w:qFormat/>
    <w:rsid w:val="00644A8A"/>
    <w:rPr>
      <w:b/>
      <w:bCs/>
      <w:smallCaps/>
      <w:color w:val="auto"/>
      <w:spacing w:val="5"/>
      <w:u w:val="single"/>
    </w:rPr>
  </w:style>
  <w:style w:type="character" w:styleId="affd">
    <w:name w:val="Book Title"/>
    <w:basedOn w:val="a0"/>
    <w:uiPriority w:val="99"/>
    <w:qFormat/>
    <w:rsid w:val="00644A8A"/>
    <w:rPr>
      <w:b/>
      <w:bCs/>
      <w:smallCaps/>
      <w:spacing w:val="5"/>
    </w:rPr>
  </w:style>
  <w:style w:type="character" w:customStyle="1" w:styleId="15">
    <w:name w:val="Основной шрифт абзаца1"/>
    <w:uiPriority w:val="99"/>
    <w:rsid w:val="00644A8A"/>
  </w:style>
  <w:style w:type="paragraph" w:customStyle="1" w:styleId="affe">
    <w:name w:val="Табличный"/>
    <w:basedOn w:val="a"/>
    <w:uiPriority w:val="99"/>
    <w:rsid w:val="00644A8A"/>
    <w:pPr>
      <w:widowControl/>
      <w:autoSpaceDE/>
      <w:autoSpaceDN/>
      <w:adjustRightInd/>
      <w:ind w:firstLine="709"/>
      <w:jc w:val="both"/>
    </w:pPr>
  </w:style>
  <w:style w:type="paragraph" w:customStyle="1" w:styleId="Textbody">
    <w:name w:val="Text body"/>
    <w:basedOn w:val="Standard"/>
    <w:rsid w:val="00D50CE9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D50CE9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E6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4613476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remya_svobodno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CEF0-71DA-45CE-B852-DE6E0781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77</Pages>
  <Words>25193</Words>
  <Characters>143603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168460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user_oo</dc:creator>
  <cp:lastModifiedBy>Колпакова А.В.</cp:lastModifiedBy>
  <cp:revision>12</cp:revision>
  <cp:lastPrinted>2019-12-02T03:27:00Z</cp:lastPrinted>
  <dcterms:created xsi:type="dcterms:W3CDTF">2019-11-18T05:31:00Z</dcterms:created>
  <dcterms:modified xsi:type="dcterms:W3CDTF">2019-12-02T03:44:00Z</dcterms:modified>
</cp:coreProperties>
</file>