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8500CC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6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00CC" w:rsidRPr="008500CC">
        <w:rPr>
          <w:rFonts w:ascii="Times New Roman" w:hAnsi="Times New Roman" w:cs="Times New Roman"/>
          <w:sz w:val="24"/>
          <w:szCs w:val="24"/>
          <w:u w:val="single"/>
        </w:rPr>
        <w:t>28.02.2020</w:t>
      </w:r>
      <w:r w:rsidR="008500CC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</w:t>
      </w:r>
      <w:r w:rsidR="004035E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 </w:t>
      </w:r>
      <w:r w:rsidR="008500CC" w:rsidRPr="008500CC">
        <w:rPr>
          <w:rFonts w:ascii="Times New Roman" w:hAnsi="Times New Roman" w:cs="Times New Roman"/>
          <w:sz w:val="24"/>
          <w:szCs w:val="24"/>
          <w:u w:val="single"/>
        </w:rPr>
        <w:t>159</w:t>
      </w:r>
    </w:p>
    <w:p w:rsidR="00F3218E" w:rsidRPr="00F3218E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47E41" w:rsidRDefault="005333F9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>О</w:t>
      </w:r>
      <w:r w:rsidR="00647E41">
        <w:rPr>
          <w:rFonts w:ascii="Times New Roman" w:hAnsi="Times New Roman" w:cs="Times New Roman"/>
          <w:b/>
          <w:sz w:val="24"/>
          <w:szCs w:val="24"/>
        </w:rPr>
        <w:t xml:space="preserve">б </w:t>
      </w:r>
      <w:r w:rsidR="00AD60D2">
        <w:rPr>
          <w:rFonts w:ascii="Times New Roman" w:hAnsi="Times New Roman" w:cs="Times New Roman"/>
          <w:b/>
          <w:sz w:val="24"/>
          <w:szCs w:val="24"/>
        </w:rPr>
        <w:t xml:space="preserve">утверждении Положения об </w:t>
      </w:r>
      <w:r w:rsidR="00647E41">
        <w:rPr>
          <w:rFonts w:ascii="Times New Roman" w:hAnsi="Times New Roman" w:cs="Times New Roman"/>
          <w:b/>
          <w:sz w:val="24"/>
          <w:szCs w:val="24"/>
        </w:rPr>
        <w:t>осуществлении выплаты стипенди</w:t>
      </w:r>
      <w:r w:rsidR="00F829DD">
        <w:rPr>
          <w:rFonts w:ascii="Times New Roman" w:hAnsi="Times New Roman" w:cs="Times New Roman"/>
          <w:b/>
          <w:sz w:val="24"/>
          <w:szCs w:val="24"/>
        </w:rPr>
        <w:t>й</w:t>
      </w:r>
      <w:r w:rsidR="00647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7A6">
        <w:rPr>
          <w:rFonts w:ascii="Times New Roman" w:hAnsi="Times New Roman" w:cs="Times New Roman"/>
          <w:b/>
          <w:sz w:val="24"/>
          <w:szCs w:val="24"/>
        </w:rPr>
        <w:t>студентам (о</w:t>
      </w:r>
      <w:r w:rsidR="00647E41">
        <w:rPr>
          <w:rFonts w:ascii="Times New Roman" w:hAnsi="Times New Roman" w:cs="Times New Roman"/>
          <w:b/>
          <w:sz w:val="24"/>
          <w:szCs w:val="24"/>
        </w:rPr>
        <w:t xml:space="preserve">рдинаторам), обучающимся в образовательных организациях высшего образования медицинского профиля по </w:t>
      </w:r>
      <w:r w:rsidR="00AD60D2">
        <w:rPr>
          <w:rFonts w:ascii="Times New Roman" w:hAnsi="Times New Roman" w:cs="Times New Roman"/>
          <w:b/>
          <w:sz w:val="24"/>
          <w:szCs w:val="24"/>
        </w:rPr>
        <w:t xml:space="preserve">целевым </w:t>
      </w:r>
      <w:r w:rsidR="00647E41">
        <w:rPr>
          <w:rFonts w:ascii="Times New Roman" w:hAnsi="Times New Roman" w:cs="Times New Roman"/>
          <w:b/>
          <w:sz w:val="24"/>
          <w:szCs w:val="24"/>
        </w:rPr>
        <w:t xml:space="preserve">договорам  </w:t>
      </w: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8C184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</w:t>
      </w:r>
      <w:r w:rsidR="005F5880">
        <w:rPr>
          <w:rFonts w:ascii="Times New Roman" w:hAnsi="Times New Roman" w:cs="Times New Roman"/>
        </w:rPr>
        <w:t xml:space="preserve">создания условий для привлечения и закрепления </w:t>
      </w:r>
      <w:r w:rsidR="00AD60D2">
        <w:rPr>
          <w:rFonts w:ascii="Times New Roman" w:hAnsi="Times New Roman" w:cs="Times New Roman"/>
        </w:rPr>
        <w:t xml:space="preserve">молодых специалистов для работы </w:t>
      </w:r>
      <w:r w:rsidR="005F5880">
        <w:rPr>
          <w:rFonts w:ascii="Times New Roman" w:hAnsi="Times New Roman" w:cs="Times New Roman"/>
        </w:rPr>
        <w:t xml:space="preserve"> в ОГУБЗ «Зиминская городская больница»</w:t>
      </w:r>
      <w:r w:rsidR="00AD60D2">
        <w:rPr>
          <w:rFonts w:ascii="Times New Roman" w:hAnsi="Times New Roman" w:cs="Times New Roman"/>
        </w:rPr>
        <w:t>,</w:t>
      </w:r>
      <w:r w:rsidR="006302CC">
        <w:rPr>
          <w:rFonts w:ascii="Times New Roman" w:hAnsi="Times New Roman" w:cs="Times New Roman"/>
        </w:rPr>
        <w:t xml:space="preserve"> во исполнение муниципальной программы </w:t>
      </w:r>
      <w:r w:rsidR="006302CC">
        <w:rPr>
          <w:rFonts w:ascii="Times New Roman" w:hAnsi="Times New Roman" w:cs="Times New Roman"/>
          <w:color w:val="000000"/>
          <w:shd w:val="clear" w:color="auto" w:fill="FFFFFF"/>
        </w:rPr>
        <w:t>Зиминского городского муниципального образования «Оказание содействия по сохранению и улучшению здоровья населения г.Зимы» на 2020-2024 годы,</w:t>
      </w:r>
      <w:r w:rsidR="00AD60D2">
        <w:rPr>
          <w:rFonts w:ascii="Times New Roman" w:hAnsi="Times New Roman" w:cs="Times New Roman"/>
        </w:rPr>
        <w:t xml:space="preserve"> </w:t>
      </w:r>
      <w:r w:rsidR="00F43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руководствуясь статьей 179 Бюджетного кодекса Российской Федерации, </w:t>
      </w:r>
      <w:r w:rsidR="00581353">
        <w:rPr>
          <w:rFonts w:ascii="Times New Roman" w:hAnsi="Times New Roman" w:cs="Times New Roman"/>
        </w:rPr>
        <w:t xml:space="preserve">пунктом 11 статьи 217 Налогового кодекса Российской Федерации, </w:t>
      </w:r>
      <w:r w:rsidR="00AD60D2">
        <w:rPr>
          <w:rFonts w:ascii="Times New Roman" w:hAnsi="Times New Roman" w:cs="Times New Roman"/>
        </w:rPr>
        <w:t>пунктом 14 части 1 статьи 16 Федерального закона от 06.10.2003 №131-ФЗ «Об общих принципах организации местного самоуправления в Российской Федерации»,</w:t>
      </w:r>
      <w:r w:rsidR="00581353">
        <w:rPr>
          <w:sz w:val="20"/>
          <w:szCs w:val="20"/>
        </w:rPr>
        <w:t xml:space="preserve"> </w:t>
      </w:r>
      <w:r w:rsidR="00581353" w:rsidRPr="00581353">
        <w:rPr>
          <w:rFonts w:ascii="Times New Roman" w:hAnsi="Times New Roman" w:cs="Times New Roman"/>
        </w:rPr>
        <w:t xml:space="preserve">пунктом 1 статьи 36 Федерального закона от 29.12.2012 №273-ФЗ «Об образовании в Российской Федерации», </w:t>
      </w:r>
      <w:r w:rsidR="002E0D25" w:rsidRPr="002E0D25">
        <w:rPr>
          <w:rFonts w:ascii="Times New Roman" w:hAnsi="Times New Roman" w:cs="Times New Roman"/>
        </w:rPr>
        <w:t>З</w:t>
      </w:r>
      <w:r w:rsidR="008C1840" w:rsidRPr="002E0D25">
        <w:rPr>
          <w:rFonts w:ascii="Times New Roman" w:hAnsi="Times New Roman" w:cs="Times New Roman"/>
        </w:rPr>
        <w:t>аконом</w:t>
      </w:r>
      <w:r w:rsidR="008C1840" w:rsidRPr="008C1840">
        <w:rPr>
          <w:rFonts w:ascii="Times New Roman" w:hAnsi="Times New Roman" w:cs="Times New Roman"/>
        </w:rPr>
        <w:t xml:space="preserve"> Иркутской области от 05.03.2010 N 4-ОЗ</w:t>
      </w:r>
      <w:r w:rsidR="00581353">
        <w:rPr>
          <w:rFonts w:ascii="Times New Roman" w:hAnsi="Times New Roman" w:cs="Times New Roman"/>
        </w:rPr>
        <w:t xml:space="preserve"> </w:t>
      </w:r>
      <w:r w:rsidR="008C1840">
        <w:rPr>
          <w:rFonts w:ascii="Times New Roman" w:hAnsi="Times New Roman" w:cs="Times New Roman"/>
        </w:rPr>
        <w:t>«</w:t>
      </w:r>
      <w:r w:rsidR="008C1840" w:rsidRPr="008C1840">
        <w:rPr>
          <w:rFonts w:ascii="Times New Roman" w:hAnsi="Times New Roman" w:cs="Times New Roman"/>
        </w:rPr>
        <w:t>Об отдельных вопросах здравоохранения в Иркутской области</w:t>
      </w:r>
      <w:r w:rsidR="008C1840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статьей 28 Устава Зиминского городс</w:t>
      </w:r>
      <w:r w:rsidR="00F64A1E">
        <w:rPr>
          <w:rFonts w:ascii="Times New Roman" w:hAnsi="Times New Roman" w:cs="Times New Roman"/>
        </w:rPr>
        <w:t>кого муниципального образования</w:t>
      </w:r>
      <w:r>
        <w:rPr>
          <w:rFonts w:ascii="Times New Roman" w:hAnsi="Times New Roman" w:cs="Times New Roman"/>
        </w:rPr>
        <w:t>,</w:t>
      </w:r>
      <w:r w:rsidR="00F64A1E">
        <w:rPr>
          <w:rFonts w:ascii="Times New Roman" w:hAnsi="Times New Roman" w:cs="Times New Roman"/>
        </w:rPr>
        <w:t xml:space="preserve"> администрация Зиминского городского муниципального образования</w:t>
      </w:r>
    </w:p>
    <w:p w:rsidR="00E65F10" w:rsidRPr="00305104" w:rsidRDefault="00E65F10" w:rsidP="00E65F10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647E41" w:rsidRPr="00647E41" w:rsidRDefault="00647E41" w:rsidP="00647E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47E41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Утвердить Положение </w:t>
      </w:r>
      <w:r w:rsidR="00F829DD">
        <w:rPr>
          <w:rFonts w:ascii="Times New Roman" w:hAnsi="Times New Roman" w:cs="Times New Roman"/>
          <w:color w:val="2D2D2D"/>
          <w:spacing w:val="2"/>
          <w:sz w:val="24"/>
          <w:szCs w:val="24"/>
        </w:rPr>
        <w:t>о</w:t>
      </w:r>
      <w:r w:rsidRPr="00647E41">
        <w:rPr>
          <w:rFonts w:ascii="Times New Roman" w:hAnsi="Times New Roman" w:cs="Times New Roman"/>
          <w:sz w:val="24"/>
          <w:szCs w:val="24"/>
        </w:rPr>
        <w:t>б осуществлении выплаты стипенди</w:t>
      </w:r>
      <w:r w:rsidR="00F829DD">
        <w:rPr>
          <w:rFonts w:ascii="Times New Roman" w:hAnsi="Times New Roman" w:cs="Times New Roman"/>
          <w:sz w:val="24"/>
          <w:szCs w:val="24"/>
        </w:rPr>
        <w:t>й</w:t>
      </w:r>
      <w:r w:rsidRPr="00647E41">
        <w:rPr>
          <w:rFonts w:ascii="Times New Roman" w:hAnsi="Times New Roman" w:cs="Times New Roman"/>
          <w:sz w:val="24"/>
          <w:szCs w:val="24"/>
        </w:rPr>
        <w:t xml:space="preserve"> </w:t>
      </w:r>
      <w:r w:rsidR="008C1840">
        <w:rPr>
          <w:rFonts w:ascii="Times New Roman" w:hAnsi="Times New Roman" w:cs="Times New Roman"/>
          <w:sz w:val="24"/>
          <w:szCs w:val="24"/>
        </w:rPr>
        <w:t>с</w:t>
      </w:r>
      <w:r w:rsidRPr="00647E41">
        <w:rPr>
          <w:rFonts w:ascii="Times New Roman" w:hAnsi="Times New Roman" w:cs="Times New Roman"/>
          <w:sz w:val="24"/>
          <w:szCs w:val="24"/>
        </w:rPr>
        <w:t>тудентам (ординаторам), обучающимся в образовательных организациях высшего образования медицинского профиля по договорам о целевом обучении с ОГБУЗ «Зиминская городская больница»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E41">
        <w:rPr>
          <w:rFonts w:ascii="Times New Roman" w:hAnsi="Times New Roman" w:cs="Times New Roman"/>
          <w:sz w:val="24"/>
          <w:szCs w:val="24"/>
        </w:rPr>
        <w:t>(</w:t>
      </w:r>
      <w:r w:rsidR="005F5880">
        <w:rPr>
          <w:rFonts w:ascii="Times New Roman" w:hAnsi="Times New Roman" w:cs="Times New Roman"/>
          <w:sz w:val="24"/>
          <w:szCs w:val="24"/>
        </w:rPr>
        <w:t>п</w:t>
      </w:r>
      <w:r w:rsidRPr="00647E41">
        <w:rPr>
          <w:rFonts w:ascii="Times New Roman" w:hAnsi="Times New Roman" w:cs="Times New Roman"/>
          <w:sz w:val="24"/>
          <w:szCs w:val="24"/>
        </w:rPr>
        <w:t>рил</w:t>
      </w:r>
      <w:r w:rsidR="005F5880">
        <w:rPr>
          <w:rFonts w:ascii="Times New Roman" w:hAnsi="Times New Roman" w:cs="Times New Roman"/>
          <w:sz w:val="24"/>
          <w:szCs w:val="24"/>
        </w:rPr>
        <w:t>агается</w:t>
      </w:r>
      <w:r w:rsidRPr="00647E41">
        <w:rPr>
          <w:rFonts w:ascii="Times New Roman" w:hAnsi="Times New Roman" w:cs="Times New Roman"/>
          <w:sz w:val="24"/>
          <w:szCs w:val="24"/>
        </w:rPr>
        <w:t>).</w:t>
      </w:r>
    </w:p>
    <w:p w:rsidR="00CB5B38" w:rsidRDefault="006302CC" w:rsidP="00647E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0790" w:rsidRPr="00C953DF">
        <w:rPr>
          <w:rFonts w:ascii="Times New Roman" w:hAnsi="Times New Roman" w:cs="Times New Roman"/>
          <w:sz w:val="24"/>
          <w:szCs w:val="24"/>
        </w:rPr>
        <w:t>.</w:t>
      </w:r>
      <w:r w:rsidR="009703A9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общественно-политическом еженедельнике г.Зимы и Зиминского района «Новая Приокская правда» и р</w:t>
      </w:r>
      <w:r w:rsidR="00CB5B38">
        <w:rPr>
          <w:rFonts w:ascii="Times New Roman" w:hAnsi="Times New Roman" w:cs="Times New Roman"/>
          <w:sz w:val="24"/>
          <w:szCs w:val="24"/>
        </w:rPr>
        <w:t>азместить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F40790" w:rsidRDefault="006302CC" w:rsidP="00647E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40790" w:rsidRPr="00F40790">
        <w:rPr>
          <w:rFonts w:ascii="Times New Roman" w:hAnsi="Times New Roman" w:cs="Times New Roman"/>
        </w:rPr>
        <w:t>.Контроль исполнения настоящего постановления возложить на заместителя мэра городского округа по социальным вопросам</w:t>
      </w:r>
      <w:r w:rsidR="009703A9">
        <w:rPr>
          <w:rFonts w:ascii="Times New Roman" w:hAnsi="Times New Roman" w:cs="Times New Roman"/>
        </w:rPr>
        <w:t>.</w:t>
      </w:r>
    </w:p>
    <w:p w:rsidR="00AD60D2" w:rsidRDefault="00AD60D2" w:rsidP="00647E41">
      <w:pPr>
        <w:ind w:firstLine="709"/>
        <w:jc w:val="both"/>
        <w:rPr>
          <w:rFonts w:ascii="Times New Roman" w:hAnsi="Times New Roman" w:cs="Times New Roman"/>
        </w:rPr>
      </w:pPr>
    </w:p>
    <w:p w:rsidR="00AD60D2" w:rsidRDefault="00AD60D2" w:rsidP="00647E41">
      <w:pPr>
        <w:ind w:firstLine="709"/>
        <w:jc w:val="both"/>
        <w:rPr>
          <w:rFonts w:ascii="Times New Roman" w:hAnsi="Times New Roman" w:cs="Times New Roman"/>
        </w:rPr>
      </w:pPr>
    </w:p>
    <w:p w:rsidR="00AD60D2" w:rsidRDefault="00AD60D2" w:rsidP="00647E41">
      <w:pPr>
        <w:ind w:firstLine="709"/>
        <w:jc w:val="both"/>
        <w:rPr>
          <w:rFonts w:ascii="Times New Roman" w:hAnsi="Times New Roman" w:cs="Times New Roman"/>
        </w:rPr>
      </w:pPr>
    </w:p>
    <w:p w:rsidR="00AD60D2" w:rsidRPr="00F40790" w:rsidRDefault="00AD60D2" w:rsidP="00647E41">
      <w:pPr>
        <w:ind w:firstLine="709"/>
        <w:jc w:val="both"/>
        <w:rPr>
          <w:rFonts w:ascii="Times New Roman" w:hAnsi="Times New Roman" w:cs="Times New Roman"/>
        </w:rPr>
      </w:pPr>
    </w:p>
    <w:p w:rsidR="00F40790" w:rsidRPr="00F40790" w:rsidRDefault="00F40790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211" w:rsidRPr="00F40790" w:rsidRDefault="00384211" w:rsidP="00384211">
      <w:pPr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>Мэр Зиминского городского</w:t>
      </w:r>
    </w:p>
    <w:p w:rsidR="00384211" w:rsidRPr="00F40790" w:rsidRDefault="00384211" w:rsidP="00384211">
      <w:pPr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>муниципального образования                                                                                 А.Н. Коновалов</w:t>
      </w:r>
    </w:p>
    <w:p w:rsidR="00384211" w:rsidRPr="00F40790" w:rsidRDefault="00384211" w:rsidP="0038421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211" w:rsidRDefault="00384211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9DD" w:rsidRDefault="00F829DD" w:rsidP="00647E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УТВЕРЖДЕНО:</w:t>
      </w:r>
    </w:p>
    <w:p w:rsidR="00647E41" w:rsidRPr="00936CA0" w:rsidRDefault="00F829DD" w:rsidP="00647E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47E41" w:rsidRPr="00936CA0">
        <w:rPr>
          <w:rFonts w:ascii="Times New Roman" w:hAnsi="Times New Roman" w:cs="Times New Roman"/>
        </w:rPr>
        <w:t xml:space="preserve">риложение </w:t>
      </w:r>
    </w:p>
    <w:p w:rsidR="00647E41" w:rsidRPr="00936CA0" w:rsidRDefault="00647E41" w:rsidP="00647E41">
      <w:pPr>
        <w:jc w:val="right"/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</w:rPr>
        <w:t>к постановлению администрации ЗГМО</w:t>
      </w:r>
    </w:p>
    <w:p w:rsidR="00647E41" w:rsidRPr="00936CA0" w:rsidRDefault="00647E41" w:rsidP="00647E41">
      <w:pPr>
        <w:jc w:val="right"/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</w:rPr>
        <w:t>от «___»___________№________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</w:p>
    <w:p w:rsidR="00F829DD" w:rsidRDefault="00F829DD" w:rsidP="00647E41">
      <w:pPr>
        <w:jc w:val="center"/>
        <w:rPr>
          <w:rFonts w:ascii="Times New Roman" w:hAnsi="Times New Roman" w:cs="Times New Roman"/>
        </w:rPr>
      </w:pPr>
    </w:p>
    <w:p w:rsidR="00F829DD" w:rsidRDefault="00F829DD" w:rsidP="00647E41">
      <w:pPr>
        <w:jc w:val="center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jc w:val="center"/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</w:rPr>
        <w:t>Положение</w:t>
      </w:r>
    </w:p>
    <w:p w:rsidR="00647E41" w:rsidRPr="00936CA0" w:rsidRDefault="00647E41" w:rsidP="00647E41">
      <w:pPr>
        <w:jc w:val="center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jc w:val="center"/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</w:rPr>
        <w:t xml:space="preserve">об осуществлении выплаты стипендий </w:t>
      </w:r>
      <w:r w:rsidR="00F829DD">
        <w:rPr>
          <w:rFonts w:ascii="Times New Roman" w:hAnsi="Times New Roman" w:cs="Times New Roman"/>
        </w:rPr>
        <w:t>с</w:t>
      </w:r>
      <w:r w:rsidRPr="00936CA0">
        <w:rPr>
          <w:rFonts w:ascii="Times New Roman" w:hAnsi="Times New Roman" w:cs="Times New Roman"/>
        </w:rPr>
        <w:t>тудентам (</w:t>
      </w:r>
      <w:r w:rsidR="00F829DD">
        <w:rPr>
          <w:rFonts w:ascii="Times New Roman" w:hAnsi="Times New Roman" w:cs="Times New Roman"/>
        </w:rPr>
        <w:t>о</w:t>
      </w:r>
      <w:r w:rsidRPr="00936CA0">
        <w:rPr>
          <w:rFonts w:ascii="Times New Roman" w:hAnsi="Times New Roman" w:cs="Times New Roman"/>
        </w:rPr>
        <w:t>рдинаторам), обучающимся в образовательных организациях высшего образования медицинского профиля по договорам о целевом обучении с ОГБУЗ «Зиминская городская больница»</w:t>
      </w:r>
    </w:p>
    <w:p w:rsidR="00647E41" w:rsidRPr="00936CA0" w:rsidRDefault="00647E41" w:rsidP="00647E41">
      <w:pPr>
        <w:jc w:val="center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jc w:val="center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pStyle w:val="1"/>
        <w:rPr>
          <w:sz w:val="24"/>
        </w:rPr>
      </w:pPr>
      <w:r w:rsidRPr="00936CA0">
        <w:rPr>
          <w:sz w:val="24"/>
        </w:rPr>
        <w:t>1. Общие положения</w:t>
      </w:r>
    </w:p>
    <w:p w:rsidR="00647E41" w:rsidRPr="00936CA0" w:rsidRDefault="00647E41" w:rsidP="00647E41">
      <w:pPr>
        <w:jc w:val="center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  <w:spacing w:val="2"/>
        </w:rPr>
        <w:t xml:space="preserve">1.1. Настоящее положение определяет порядок выплаты и размер стипендий </w:t>
      </w:r>
      <w:r w:rsidR="00F829DD">
        <w:rPr>
          <w:rFonts w:ascii="Times New Roman" w:hAnsi="Times New Roman" w:cs="Times New Roman"/>
          <w:spacing w:val="2"/>
        </w:rPr>
        <w:t>с</w:t>
      </w:r>
      <w:r w:rsidRPr="00936CA0">
        <w:rPr>
          <w:rFonts w:ascii="Times New Roman" w:hAnsi="Times New Roman" w:cs="Times New Roman"/>
          <w:spacing w:val="2"/>
        </w:rPr>
        <w:t>тудентам (</w:t>
      </w:r>
      <w:r w:rsidR="00F829DD">
        <w:rPr>
          <w:rFonts w:ascii="Times New Roman" w:hAnsi="Times New Roman" w:cs="Times New Roman"/>
          <w:spacing w:val="2"/>
        </w:rPr>
        <w:t>о</w:t>
      </w:r>
      <w:r w:rsidRPr="00936CA0">
        <w:rPr>
          <w:rFonts w:ascii="Times New Roman" w:hAnsi="Times New Roman" w:cs="Times New Roman"/>
          <w:spacing w:val="2"/>
        </w:rPr>
        <w:t>рдинаторам), обучающимся в образовательных организациях высшего профессионального образования медицинского профиля по договорам о целевом обучении, заключенным с ОГБУЗ «Зиминская городская больница»</w:t>
      </w:r>
      <w:r w:rsidRPr="00936CA0">
        <w:rPr>
          <w:rFonts w:ascii="Times New Roman" w:hAnsi="Times New Roman" w:cs="Times New Roman"/>
        </w:rPr>
        <w:t>.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 xml:space="preserve">1.2. В соответствии с договором о целевом обучении </w:t>
      </w:r>
      <w:r w:rsidR="00F829DD">
        <w:rPr>
          <w:rFonts w:ascii="Times New Roman" w:hAnsi="Times New Roman" w:cs="Times New Roman"/>
          <w:spacing w:val="2"/>
        </w:rPr>
        <w:t>с</w:t>
      </w:r>
      <w:r w:rsidRPr="00936CA0">
        <w:rPr>
          <w:rFonts w:ascii="Times New Roman" w:hAnsi="Times New Roman" w:cs="Times New Roman"/>
          <w:spacing w:val="2"/>
        </w:rPr>
        <w:t>туденту (</w:t>
      </w:r>
      <w:r w:rsidR="00F829DD">
        <w:rPr>
          <w:rFonts w:ascii="Times New Roman" w:hAnsi="Times New Roman" w:cs="Times New Roman"/>
          <w:spacing w:val="2"/>
        </w:rPr>
        <w:t>о</w:t>
      </w:r>
      <w:r w:rsidRPr="00936CA0">
        <w:rPr>
          <w:rFonts w:ascii="Times New Roman" w:hAnsi="Times New Roman" w:cs="Times New Roman"/>
          <w:spacing w:val="2"/>
        </w:rPr>
        <w:t>рдинатору) в период обучения предоставляются меры социальной поддержки в виде ежемесячной выплаты стипендии, за счет средств бюджета Зиминского городского муниципального образования.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 xml:space="preserve">1.3.Право на получение стипендии имеют </w:t>
      </w:r>
      <w:r w:rsidR="00F829DD">
        <w:rPr>
          <w:rFonts w:ascii="Times New Roman" w:hAnsi="Times New Roman" w:cs="Times New Roman"/>
          <w:spacing w:val="2"/>
        </w:rPr>
        <w:t>студенты (о</w:t>
      </w:r>
      <w:r w:rsidRPr="00936CA0">
        <w:rPr>
          <w:rFonts w:ascii="Times New Roman" w:hAnsi="Times New Roman" w:cs="Times New Roman"/>
          <w:spacing w:val="2"/>
        </w:rPr>
        <w:t>рдинаторы), успешно обучающиеся в образовательных организациях высшего профессионального образования медицинского профиля (далее - образовательные организации) по очной форме обучения и заключившие договор о целевом обучении с ОГБУЗ «Зиминская городская больница», а также имеющие постоянную регистрацию на территории Зиминского городского муниципального образования.</w:t>
      </w:r>
      <w:r w:rsidRPr="00936CA0">
        <w:rPr>
          <w:rFonts w:ascii="Times New Roman" w:hAnsi="Times New Roman" w:cs="Times New Roman"/>
          <w:spacing w:val="2"/>
        </w:rPr>
        <w:br/>
        <w:t>1.4. Размер стипендии составляет 2000 рублей  в месяц.</w:t>
      </w:r>
    </w:p>
    <w:p w:rsidR="00647E41" w:rsidRPr="00936CA0" w:rsidRDefault="00647E41" w:rsidP="00647E41">
      <w:pPr>
        <w:jc w:val="center"/>
        <w:rPr>
          <w:rFonts w:ascii="Times New Roman" w:hAnsi="Times New Roman" w:cs="Times New Roman"/>
          <w:b/>
          <w:spacing w:val="2"/>
        </w:rPr>
      </w:pPr>
    </w:p>
    <w:p w:rsidR="00647E41" w:rsidRPr="00936CA0" w:rsidRDefault="00647E41" w:rsidP="00647E41">
      <w:pPr>
        <w:jc w:val="center"/>
        <w:rPr>
          <w:rFonts w:ascii="Times New Roman" w:hAnsi="Times New Roman" w:cs="Times New Roman"/>
          <w:b/>
          <w:spacing w:val="2"/>
        </w:rPr>
      </w:pPr>
      <w:r w:rsidRPr="00936CA0">
        <w:rPr>
          <w:rFonts w:ascii="Times New Roman" w:hAnsi="Times New Roman" w:cs="Times New Roman"/>
          <w:b/>
          <w:spacing w:val="2"/>
        </w:rPr>
        <w:t>2.  Порядок назначения и выплаты стипендии.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 xml:space="preserve">2.1. Для получения стипендии </w:t>
      </w:r>
      <w:r w:rsidR="00F829DD">
        <w:rPr>
          <w:rFonts w:ascii="Times New Roman" w:hAnsi="Times New Roman" w:cs="Times New Roman"/>
          <w:spacing w:val="2"/>
        </w:rPr>
        <w:t>с</w:t>
      </w:r>
      <w:r w:rsidRPr="00936CA0">
        <w:rPr>
          <w:rFonts w:ascii="Times New Roman" w:hAnsi="Times New Roman" w:cs="Times New Roman"/>
          <w:spacing w:val="2"/>
        </w:rPr>
        <w:t>тудент (</w:t>
      </w:r>
      <w:r w:rsidR="00F829DD">
        <w:rPr>
          <w:rFonts w:ascii="Times New Roman" w:hAnsi="Times New Roman" w:cs="Times New Roman"/>
          <w:spacing w:val="2"/>
        </w:rPr>
        <w:t>о</w:t>
      </w:r>
      <w:r w:rsidRPr="00936CA0">
        <w:rPr>
          <w:rFonts w:ascii="Times New Roman" w:hAnsi="Times New Roman" w:cs="Times New Roman"/>
          <w:spacing w:val="2"/>
        </w:rPr>
        <w:t>рдинатор) обращается с заявлением в администрацию Зиминского городского муниципального образования.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2.2. К заявлению прилагаются следующие документы: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2.2.1. справка из образовательной организации об обучении (зачислении);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</w:rPr>
        <w:t xml:space="preserve">2.2.2. </w:t>
      </w:r>
      <w:r w:rsidRPr="00936CA0">
        <w:rPr>
          <w:rFonts w:ascii="Times New Roman" w:hAnsi="Times New Roman" w:cs="Times New Roman"/>
          <w:spacing w:val="2"/>
        </w:rPr>
        <w:t>банковские реквизиты для зачисления стипендии;</w:t>
      </w:r>
    </w:p>
    <w:p w:rsidR="00647E41" w:rsidRPr="00936CA0" w:rsidRDefault="00647E41" w:rsidP="00647E41">
      <w:pPr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  <w:spacing w:val="2"/>
        </w:rPr>
        <w:t>2.2.3. копия документа удостоверяющего личность;</w:t>
      </w:r>
      <w:r w:rsidRPr="00936CA0">
        <w:rPr>
          <w:rFonts w:ascii="Times New Roman" w:hAnsi="Times New Roman" w:cs="Times New Roman"/>
          <w:spacing w:val="2"/>
        </w:rPr>
        <w:br/>
        <w:t>2.2.4. копия договора о целевом обучении с ОГБУЗ «Зиминская городская больница»;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  <w:spacing w:val="2"/>
        </w:rPr>
        <w:t xml:space="preserve">2.2.5. </w:t>
      </w:r>
      <w:r w:rsidRPr="00936CA0">
        <w:rPr>
          <w:rFonts w:ascii="Times New Roman" w:hAnsi="Times New Roman" w:cs="Times New Roman"/>
        </w:rPr>
        <w:t>справка о результатах обучения (предоставляется два раза в год, в течение 15 календарных дней по завершении промежуточной аттестации);</w:t>
      </w:r>
    </w:p>
    <w:p w:rsidR="00647E41" w:rsidRPr="00936CA0" w:rsidRDefault="00647E41" w:rsidP="00647E41">
      <w:pPr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</w:rPr>
        <w:t>2.2.6. согласие на обработку персональных данных.</w:t>
      </w:r>
    </w:p>
    <w:p w:rsidR="00647E41" w:rsidRPr="00936CA0" w:rsidRDefault="00647E41" w:rsidP="00647E41">
      <w:pPr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</w:rPr>
        <w:t xml:space="preserve">2.3. В случае предоставления полного пакета документов, предусмотренного пунктом  2.2. настоящего положения,  администрация Зиминского городского муниципального образования заключает договор со </w:t>
      </w:r>
      <w:r w:rsidR="00F829DD">
        <w:rPr>
          <w:rFonts w:ascii="Times New Roman" w:hAnsi="Times New Roman" w:cs="Times New Roman"/>
        </w:rPr>
        <w:t>с</w:t>
      </w:r>
      <w:r w:rsidRPr="00936CA0">
        <w:rPr>
          <w:rFonts w:ascii="Times New Roman" w:hAnsi="Times New Roman" w:cs="Times New Roman"/>
        </w:rPr>
        <w:t>тудентом (</w:t>
      </w:r>
      <w:r w:rsidR="00F829DD">
        <w:rPr>
          <w:rFonts w:ascii="Times New Roman" w:hAnsi="Times New Roman" w:cs="Times New Roman"/>
        </w:rPr>
        <w:t>о</w:t>
      </w:r>
      <w:r w:rsidRPr="00936CA0">
        <w:rPr>
          <w:rFonts w:ascii="Times New Roman" w:hAnsi="Times New Roman" w:cs="Times New Roman"/>
        </w:rPr>
        <w:t>рдинатором)   на выплату стипендии по форме (приложение к настоящему положению).</w:t>
      </w:r>
    </w:p>
    <w:p w:rsidR="00647E41" w:rsidRPr="00936CA0" w:rsidRDefault="00647E41" w:rsidP="00647E41">
      <w:pPr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</w:rPr>
        <w:t xml:space="preserve">2.4. Назначение стипендии </w:t>
      </w:r>
      <w:r w:rsidR="00F829DD">
        <w:rPr>
          <w:rFonts w:ascii="Times New Roman" w:hAnsi="Times New Roman" w:cs="Times New Roman"/>
        </w:rPr>
        <w:t>с</w:t>
      </w:r>
      <w:r w:rsidRPr="00936CA0">
        <w:rPr>
          <w:rFonts w:ascii="Times New Roman" w:hAnsi="Times New Roman" w:cs="Times New Roman"/>
        </w:rPr>
        <w:t>туденту (</w:t>
      </w:r>
      <w:r w:rsidR="00F829DD">
        <w:rPr>
          <w:rFonts w:ascii="Times New Roman" w:hAnsi="Times New Roman" w:cs="Times New Roman"/>
        </w:rPr>
        <w:t>о</w:t>
      </w:r>
      <w:r w:rsidRPr="00936CA0">
        <w:rPr>
          <w:rFonts w:ascii="Times New Roman" w:hAnsi="Times New Roman" w:cs="Times New Roman"/>
        </w:rPr>
        <w:t xml:space="preserve">рдинатору) осуществляется два раза в год, и выплачивается ежемесячно </w:t>
      </w:r>
      <w:r w:rsidRPr="00936CA0">
        <w:rPr>
          <w:rFonts w:ascii="Times New Roman" w:hAnsi="Times New Roman" w:cs="Times New Roman"/>
          <w:spacing w:val="2"/>
        </w:rPr>
        <w:t>в течение учебного года с 1 сентября по 30 июня</w:t>
      </w:r>
      <w:r w:rsidRPr="00936CA0">
        <w:rPr>
          <w:rFonts w:ascii="Times New Roman" w:hAnsi="Times New Roman" w:cs="Times New Roman"/>
        </w:rPr>
        <w:t>.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 xml:space="preserve">2.5.Выплата стипендии </w:t>
      </w:r>
      <w:r w:rsidR="00F829DD">
        <w:rPr>
          <w:rFonts w:ascii="Times New Roman" w:hAnsi="Times New Roman" w:cs="Times New Roman"/>
          <w:spacing w:val="2"/>
        </w:rPr>
        <w:t>с</w:t>
      </w:r>
      <w:r w:rsidRPr="00936CA0">
        <w:rPr>
          <w:rFonts w:ascii="Times New Roman" w:hAnsi="Times New Roman" w:cs="Times New Roman"/>
          <w:spacing w:val="2"/>
        </w:rPr>
        <w:t>туденту (</w:t>
      </w:r>
      <w:r w:rsidR="00F829DD">
        <w:rPr>
          <w:rFonts w:ascii="Times New Roman" w:hAnsi="Times New Roman" w:cs="Times New Roman"/>
          <w:spacing w:val="2"/>
        </w:rPr>
        <w:t>о</w:t>
      </w:r>
      <w:r w:rsidRPr="00936CA0">
        <w:rPr>
          <w:rFonts w:ascii="Times New Roman" w:hAnsi="Times New Roman" w:cs="Times New Roman"/>
          <w:spacing w:val="2"/>
        </w:rPr>
        <w:t>рдинатору) производится на основании распоряжения администрации Зиминского городского муниципального образования из средств местного бюджета.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lastRenderedPageBreak/>
        <w:t xml:space="preserve">2.6. Стипендия перечисляется на расчетный счет </w:t>
      </w:r>
      <w:r w:rsidR="00F829DD">
        <w:rPr>
          <w:rFonts w:ascii="Times New Roman" w:hAnsi="Times New Roman" w:cs="Times New Roman"/>
          <w:spacing w:val="2"/>
        </w:rPr>
        <w:t>с</w:t>
      </w:r>
      <w:r w:rsidRPr="00936CA0">
        <w:rPr>
          <w:rFonts w:ascii="Times New Roman" w:hAnsi="Times New Roman" w:cs="Times New Roman"/>
          <w:spacing w:val="2"/>
        </w:rPr>
        <w:t>тудента (</w:t>
      </w:r>
      <w:r w:rsidR="00F829DD">
        <w:rPr>
          <w:rFonts w:ascii="Times New Roman" w:hAnsi="Times New Roman" w:cs="Times New Roman"/>
          <w:spacing w:val="2"/>
        </w:rPr>
        <w:t>о</w:t>
      </w:r>
      <w:r w:rsidRPr="00936CA0">
        <w:rPr>
          <w:rFonts w:ascii="Times New Roman" w:hAnsi="Times New Roman" w:cs="Times New Roman"/>
          <w:spacing w:val="2"/>
        </w:rPr>
        <w:t>рдинатора) ежемесячно, не позднее 20 числа.</w:t>
      </w:r>
      <w:r w:rsidRPr="00936CA0">
        <w:rPr>
          <w:rFonts w:ascii="Times New Roman" w:hAnsi="Times New Roman" w:cs="Times New Roman"/>
          <w:spacing w:val="2"/>
        </w:rPr>
        <w:br/>
      </w:r>
    </w:p>
    <w:p w:rsidR="00647E41" w:rsidRPr="00936CA0" w:rsidRDefault="00647E41" w:rsidP="00647E41">
      <w:pPr>
        <w:jc w:val="center"/>
        <w:rPr>
          <w:rFonts w:ascii="Times New Roman" w:hAnsi="Times New Roman" w:cs="Times New Roman"/>
          <w:b/>
          <w:spacing w:val="2"/>
        </w:rPr>
      </w:pPr>
      <w:r w:rsidRPr="00936CA0">
        <w:rPr>
          <w:rFonts w:ascii="Times New Roman" w:hAnsi="Times New Roman" w:cs="Times New Roman"/>
          <w:b/>
          <w:spacing w:val="2"/>
        </w:rPr>
        <w:t>3. Прекращение выплаты стипендии</w:t>
      </w:r>
    </w:p>
    <w:p w:rsidR="00647E41" w:rsidRPr="00936CA0" w:rsidRDefault="00647E41" w:rsidP="00647E41">
      <w:pPr>
        <w:jc w:val="center"/>
        <w:rPr>
          <w:rFonts w:ascii="Times New Roman" w:hAnsi="Times New Roman" w:cs="Times New Roman"/>
          <w:b/>
          <w:spacing w:val="2"/>
        </w:rPr>
      </w:pP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3.1. Выплата ежемесячной стипендии прекращается в случае: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3.1.1. расторжения договора о целевом обучении;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3.1.2. отчисления из образовательной организации;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3.1.3. окончания обучения в образовательной организации.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  <w:spacing w:val="2"/>
        </w:rPr>
      </w:pPr>
    </w:p>
    <w:p w:rsidR="00647E41" w:rsidRPr="00936CA0" w:rsidRDefault="00647E41" w:rsidP="00647E41">
      <w:pPr>
        <w:jc w:val="center"/>
        <w:rPr>
          <w:rFonts w:ascii="Times New Roman" w:hAnsi="Times New Roman" w:cs="Times New Roman"/>
          <w:b/>
          <w:spacing w:val="2"/>
        </w:rPr>
      </w:pPr>
      <w:r w:rsidRPr="00936CA0">
        <w:rPr>
          <w:rFonts w:ascii="Times New Roman" w:hAnsi="Times New Roman" w:cs="Times New Roman"/>
          <w:b/>
          <w:spacing w:val="2"/>
        </w:rPr>
        <w:t>4. Приостановка и возобновление выплаты стипендии</w:t>
      </w:r>
    </w:p>
    <w:p w:rsidR="00647E41" w:rsidRPr="00936CA0" w:rsidRDefault="00647E41" w:rsidP="00647E41">
      <w:pPr>
        <w:jc w:val="center"/>
        <w:rPr>
          <w:rFonts w:ascii="Times New Roman" w:hAnsi="Times New Roman" w:cs="Times New Roman"/>
          <w:b/>
          <w:spacing w:val="2"/>
        </w:rPr>
      </w:pP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4.1. Выплата ежемесячной стипендии приостанавливается в случае: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4.1.1. академической задолженности по итогам промежуточной аттестации;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4.1.2. оформления академического отпуска;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 xml:space="preserve">4.1.3. получения </w:t>
      </w:r>
      <w:r w:rsidR="00F829DD">
        <w:rPr>
          <w:rFonts w:ascii="Times New Roman" w:hAnsi="Times New Roman" w:cs="Times New Roman"/>
          <w:spacing w:val="2"/>
        </w:rPr>
        <w:t>с</w:t>
      </w:r>
      <w:r w:rsidRPr="00936CA0">
        <w:rPr>
          <w:rFonts w:ascii="Times New Roman" w:hAnsi="Times New Roman" w:cs="Times New Roman"/>
          <w:spacing w:val="2"/>
        </w:rPr>
        <w:t>тудентом (</w:t>
      </w:r>
      <w:r w:rsidR="00F829DD">
        <w:rPr>
          <w:rFonts w:ascii="Times New Roman" w:hAnsi="Times New Roman" w:cs="Times New Roman"/>
          <w:spacing w:val="2"/>
        </w:rPr>
        <w:t>о</w:t>
      </w:r>
      <w:r w:rsidRPr="00936CA0">
        <w:rPr>
          <w:rFonts w:ascii="Times New Roman" w:hAnsi="Times New Roman" w:cs="Times New Roman"/>
          <w:spacing w:val="2"/>
        </w:rPr>
        <w:t>рдинатором) оценки «удовлетворительно» по итогам промежуточной аттестации;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 xml:space="preserve">4.1.4. </w:t>
      </w:r>
      <w:r w:rsidR="00F829DD" w:rsidRPr="00936CA0">
        <w:rPr>
          <w:rFonts w:ascii="Times New Roman" w:hAnsi="Times New Roman" w:cs="Times New Roman"/>
          <w:spacing w:val="2"/>
        </w:rPr>
        <w:t>непредоставлени</w:t>
      </w:r>
      <w:r w:rsidR="00F829DD">
        <w:rPr>
          <w:rFonts w:ascii="Times New Roman" w:hAnsi="Times New Roman" w:cs="Times New Roman"/>
          <w:spacing w:val="2"/>
        </w:rPr>
        <w:t>я</w:t>
      </w:r>
      <w:r w:rsidRPr="00936CA0">
        <w:rPr>
          <w:rFonts w:ascii="Times New Roman" w:hAnsi="Times New Roman" w:cs="Times New Roman"/>
          <w:spacing w:val="2"/>
        </w:rPr>
        <w:t xml:space="preserve"> </w:t>
      </w:r>
      <w:r w:rsidR="00F829DD">
        <w:rPr>
          <w:rFonts w:ascii="Times New Roman" w:hAnsi="Times New Roman" w:cs="Times New Roman"/>
          <w:spacing w:val="2"/>
        </w:rPr>
        <w:t>с</w:t>
      </w:r>
      <w:r w:rsidRPr="00936CA0">
        <w:rPr>
          <w:rFonts w:ascii="Times New Roman" w:hAnsi="Times New Roman" w:cs="Times New Roman"/>
          <w:spacing w:val="2"/>
        </w:rPr>
        <w:t>тудентом (</w:t>
      </w:r>
      <w:r w:rsidR="00F829DD">
        <w:rPr>
          <w:rFonts w:ascii="Times New Roman" w:hAnsi="Times New Roman" w:cs="Times New Roman"/>
          <w:spacing w:val="2"/>
        </w:rPr>
        <w:t>о</w:t>
      </w:r>
      <w:r w:rsidRPr="00936CA0">
        <w:rPr>
          <w:rFonts w:ascii="Times New Roman" w:hAnsi="Times New Roman" w:cs="Times New Roman"/>
          <w:spacing w:val="2"/>
        </w:rPr>
        <w:t xml:space="preserve">рдинатором)  справки о результатах обучения  согласно пункту </w:t>
      </w:r>
      <w:r w:rsidR="005C3CAD">
        <w:rPr>
          <w:rFonts w:ascii="Times New Roman" w:hAnsi="Times New Roman" w:cs="Times New Roman"/>
          <w:spacing w:val="2"/>
        </w:rPr>
        <w:t>5</w:t>
      </w:r>
      <w:r w:rsidRPr="00936CA0">
        <w:rPr>
          <w:rFonts w:ascii="Times New Roman" w:hAnsi="Times New Roman" w:cs="Times New Roman"/>
          <w:spacing w:val="2"/>
        </w:rPr>
        <w:t>.1. настоящего положения;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4.2. Выплата ежемесячной стипендии возобновляется в случае: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4.2.1. ликвидации академической задолженности;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4.2.2. выхода из академического отпуска;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  <w:r w:rsidRPr="00936CA0">
        <w:rPr>
          <w:rFonts w:ascii="Times New Roman" w:hAnsi="Times New Roman" w:cs="Times New Roman"/>
          <w:spacing w:val="2"/>
        </w:rPr>
        <w:t>4.2.</w:t>
      </w:r>
      <w:r w:rsidR="005C3CAD">
        <w:rPr>
          <w:rFonts w:ascii="Times New Roman" w:hAnsi="Times New Roman" w:cs="Times New Roman"/>
          <w:spacing w:val="2"/>
        </w:rPr>
        <w:t>3</w:t>
      </w:r>
      <w:r w:rsidRPr="00936CA0">
        <w:rPr>
          <w:rFonts w:ascii="Times New Roman" w:hAnsi="Times New Roman" w:cs="Times New Roman"/>
          <w:spacing w:val="2"/>
        </w:rPr>
        <w:t xml:space="preserve">. предоставления </w:t>
      </w:r>
      <w:r w:rsidR="00F829DD">
        <w:rPr>
          <w:rFonts w:ascii="Times New Roman" w:hAnsi="Times New Roman" w:cs="Times New Roman"/>
          <w:spacing w:val="2"/>
        </w:rPr>
        <w:t>с</w:t>
      </w:r>
      <w:r w:rsidRPr="00936CA0">
        <w:rPr>
          <w:rFonts w:ascii="Times New Roman" w:hAnsi="Times New Roman" w:cs="Times New Roman"/>
          <w:spacing w:val="2"/>
        </w:rPr>
        <w:t>тудентом (</w:t>
      </w:r>
      <w:r w:rsidR="00F829DD">
        <w:rPr>
          <w:rFonts w:ascii="Times New Roman" w:hAnsi="Times New Roman" w:cs="Times New Roman"/>
          <w:spacing w:val="2"/>
        </w:rPr>
        <w:t>о</w:t>
      </w:r>
      <w:r w:rsidRPr="00936CA0">
        <w:rPr>
          <w:rFonts w:ascii="Times New Roman" w:hAnsi="Times New Roman" w:cs="Times New Roman"/>
          <w:spacing w:val="2"/>
        </w:rPr>
        <w:t>рдинатором) справки о результатах обучения подтверждающей получение оценок «хорошо» и «отлично».</w:t>
      </w:r>
    </w:p>
    <w:p w:rsidR="00647E41" w:rsidRPr="00936CA0" w:rsidRDefault="00647E41" w:rsidP="00647E41">
      <w:pPr>
        <w:rPr>
          <w:rFonts w:ascii="Times New Roman" w:hAnsi="Times New Roman" w:cs="Times New Roman"/>
          <w:spacing w:val="2"/>
        </w:rPr>
      </w:pPr>
    </w:p>
    <w:p w:rsidR="00647E41" w:rsidRPr="00647E41" w:rsidRDefault="00647E41" w:rsidP="00647E41">
      <w:pPr>
        <w:pStyle w:val="aff1"/>
        <w:shd w:val="clear" w:color="auto" w:fill="FFFFFF"/>
        <w:spacing w:before="240" w:beforeAutospacing="0" w:after="0" w:afterAutospacing="0"/>
        <w:jc w:val="center"/>
        <w:rPr>
          <w:b/>
          <w:lang w:val="ru-RU"/>
        </w:rPr>
      </w:pPr>
      <w:r w:rsidRPr="00647E41">
        <w:rPr>
          <w:b/>
          <w:lang w:val="ru-RU"/>
        </w:rPr>
        <w:t>5. Обязанность сторон</w:t>
      </w: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47E41">
        <w:rPr>
          <w:lang w:val="ru-RU"/>
        </w:rPr>
        <w:t>5.1. Студент (</w:t>
      </w:r>
      <w:r w:rsidR="00F829DD">
        <w:rPr>
          <w:lang w:val="ru-RU"/>
        </w:rPr>
        <w:t>о</w:t>
      </w:r>
      <w:r w:rsidRPr="00647E41">
        <w:rPr>
          <w:lang w:val="ru-RU"/>
        </w:rPr>
        <w:t>рдинатор) обязан предоставить два раза в год в течение 15 календарных дней по завершении промежуточной аттестации в адрес администрации Зиминского городского муниципального образования справку о результатах прохождения промежуточной аттестации.</w:t>
      </w: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47E41">
        <w:rPr>
          <w:lang w:val="ru-RU"/>
        </w:rPr>
        <w:t>5.2. Студент</w:t>
      </w:r>
      <w:r w:rsidR="00F829DD">
        <w:rPr>
          <w:lang w:val="ru-RU"/>
        </w:rPr>
        <w:t xml:space="preserve"> (ординатор)</w:t>
      </w:r>
      <w:r w:rsidRPr="00647E41">
        <w:rPr>
          <w:lang w:val="ru-RU"/>
        </w:rPr>
        <w:t xml:space="preserve">, обучающийся по договору о целевом обучении, по окончании образовательной организации обязан, заключить с ОГБУЗ «Зиминская городская больница» трудовой договор (контракт) в соответствии со специальностью, полученной по целевому обучению, не позднее трех месяцев со дня получения соответствующего документа об образовании (квалификации), в соответствии с которым обязан отработать непрерывно 5 (пять) лет с момента его заключения. </w:t>
      </w: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47E41">
        <w:rPr>
          <w:lang w:val="ru-RU"/>
        </w:rPr>
        <w:t xml:space="preserve">5.3. Администрация Зиминского городского муниципального обязана перечислять на расчетный счет </w:t>
      </w:r>
      <w:r w:rsidR="00F829DD">
        <w:rPr>
          <w:lang w:val="ru-RU"/>
        </w:rPr>
        <w:t>с</w:t>
      </w:r>
      <w:r w:rsidRPr="00647E41">
        <w:rPr>
          <w:lang w:val="ru-RU"/>
        </w:rPr>
        <w:t>тудента (</w:t>
      </w:r>
      <w:r w:rsidR="00F829DD">
        <w:rPr>
          <w:lang w:val="ru-RU"/>
        </w:rPr>
        <w:t>о</w:t>
      </w:r>
      <w:r w:rsidRPr="00647E41">
        <w:rPr>
          <w:lang w:val="ru-RU"/>
        </w:rPr>
        <w:t>рдинатора) стипендию в порядке и сроки,  уст</w:t>
      </w:r>
      <w:r w:rsidR="005C3CAD">
        <w:rPr>
          <w:lang w:val="ru-RU"/>
        </w:rPr>
        <w:t xml:space="preserve">ановленные настоящим положением, при условии выполнения </w:t>
      </w:r>
      <w:r w:rsidR="00F829DD">
        <w:rPr>
          <w:lang w:val="ru-RU"/>
        </w:rPr>
        <w:t>с</w:t>
      </w:r>
      <w:r w:rsidR="005C3CAD">
        <w:rPr>
          <w:lang w:val="ru-RU"/>
        </w:rPr>
        <w:t>тудентом (</w:t>
      </w:r>
      <w:r w:rsidR="00F829DD">
        <w:rPr>
          <w:lang w:val="ru-RU"/>
        </w:rPr>
        <w:t>о</w:t>
      </w:r>
      <w:r w:rsidR="005C3CAD">
        <w:rPr>
          <w:lang w:val="ru-RU"/>
        </w:rPr>
        <w:t>рдинатором), обязательств, предусмотренных настоящим положением.</w:t>
      </w:r>
    </w:p>
    <w:p w:rsidR="00647E41" w:rsidRPr="00936CA0" w:rsidRDefault="00647E41" w:rsidP="00647E4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</w:p>
    <w:p w:rsidR="00647E41" w:rsidRPr="00936CA0" w:rsidRDefault="00647E41" w:rsidP="00647E41">
      <w:pPr>
        <w:jc w:val="center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  <w:b/>
          <w:spacing w:val="2"/>
        </w:rPr>
        <w:t>6</w:t>
      </w:r>
      <w:r w:rsidRPr="00936CA0">
        <w:rPr>
          <w:rFonts w:ascii="Times New Roman" w:hAnsi="Times New Roman" w:cs="Times New Roman"/>
          <w:b/>
          <w:spacing w:val="2"/>
        </w:rPr>
        <w:t>. Ответственность</w:t>
      </w:r>
    </w:p>
    <w:p w:rsidR="00647E41" w:rsidRPr="00936CA0" w:rsidRDefault="00647E41" w:rsidP="00647E41">
      <w:pPr>
        <w:rPr>
          <w:spacing w:val="2"/>
        </w:rPr>
      </w:pPr>
    </w:p>
    <w:p w:rsidR="00647E41" w:rsidRPr="00647E41" w:rsidRDefault="00F829DD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spacing w:val="2"/>
          <w:lang w:val="ru-RU"/>
        </w:rPr>
      </w:pPr>
      <w:r>
        <w:rPr>
          <w:spacing w:val="2"/>
          <w:lang w:val="ru-RU"/>
        </w:rPr>
        <w:t>6.1. Студент (о</w:t>
      </w:r>
      <w:r w:rsidR="00647E41" w:rsidRPr="00647E41">
        <w:rPr>
          <w:spacing w:val="2"/>
          <w:lang w:val="ru-RU"/>
        </w:rPr>
        <w:t>рдинатор), получающий стипендию, в течение 5 рабочих дней в письменной форме извещает администрацию Зиминского городского муниципального образования о наступлении обстоятельств, влекущих прекращение и приостановление  выплаты стипендии указанных в пунктах 3 и 4 настоящего положения.</w:t>
      </w: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spacing w:val="2"/>
          <w:lang w:val="ru-RU"/>
        </w:rPr>
      </w:pPr>
      <w:r w:rsidRPr="00647E41">
        <w:rPr>
          <w:spacing w:val="2"/>
          <w:lang w:val="ru-RU"/>
        </w:rPr>
        <w:t xml:space="preserve">6.2. При наступлении обстоятельств указанных в подпунктах 3.1.1. и 3.1.2., влекущих прекращение выплаты стипендии, </w:t>
      </w:r>
      <w:r w:rsidR="00F829DD">
        <w:rPr>
          <w:spacing w:val="2"/>
          <w:lang w:val="ru-RU"/>
        </w:rPr>
        <w:t>с</w:t>
      </w:r>
      <w:r w:rsidRPr="00647E41">
        <w:rPr>
          <w:spacing w:val="2"/>
          <w:lang w:val="ru-RU"/>
        </w:rPr>
        <w:t>тудент (</w:t>
      </w:r>
      <w:r w:rsidR="00F829DD">
        <w:rPr>
          <w:spacing w:val="2"/>
          <w:lang w:val="ru-RU"/>
        </w:rPr>
        <w:t>о</w:t>
      </w:r>
      <w:r w:rsidRPr="00647E41">
        <w:rPr>
          <w:spacing w:val="2"/>
          <w:lang w:val="ru-RU"/>
        </w:rPr>
        <w:t xml:space="preserve">рдинатор) </w:t>
      </w:r>
      <w:r w:rsidRPr="00647E41">
        <w:rPr>
          <w:lang w:val="ru-RU"/>
        </w:rPr>
        <w:t xml:space="preserve">обязан возместить  администрации </w:t>
      </w:r>
      <w:r w:rsidRPr="00647E41">
        <w:rPr>
          <w:lang w:val="ru-RU"/>
        </w:rPr>
        <w:lastRenderedPageBreak/>
        <w:t>Зиминского городского муниципального образования</w:t>
      </w:r>
      <w:r w:rsidRPr="00647E41">
        <w:rPr>
          <w:spacing w:val="2"/>
          <w:lang w:val="ru-RU"/>
        </w:rPr>
        <w:t xml:space="preserve"> не позднее одного месяца со дня наступления данных  обстоятельств:</w:t>
      </w:r>
      <w:r w:rsidRPr="00647E41">
        <w:rPr>
          <w:lang w:val="ru-RU"/>
        </w:rPr>
        <w:t xml:space="preserve"> </w:t>
      </w: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spacing w:val="2"/>
          <w:lang w:val="ru-RU"/>
        </w:rPr>
      </w:pPr>
      <w:r w:rsidRPr="00647E41">
        <w:rPr>
          <w:spacing w:val="2"/>
          <w:lang w:val="ru-RU"/>
        </w:rPr>
        <w:t xml:space="preserve">6.2.1.выплаченную ему стипендию в полном объеме; </w:t>
      </w: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spacing w:val="2"/>
          <w:lang w:val="ru-RU"/>
        </w:rPr>
      </w:pPr>
      <w:r w:rsidRPr="00647E41">
        <w:rPr>
          <w:spacing w:val="2"/>
          <w:lang w:val="ru-RU"/>
        </w:rPr>
        <w:t>6.2.2.штраф в двукратном размере от общей суммы выплаченной стипендии.</w:t>
      </w: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47E41">
        <w:rPr>
          <w:lang w:val="ru-RU"/>
        </w:rPr>
        <w:t>6.</w:t>
      </w:r>
      <w:r w:rsidR="00AD60D2">
        <w:rPr>
          <w:lang w:val="ru-RU"/>
        </w:rPr>
        <w:t>3</w:t>
      </w:r>
      <w:r w:rsidRPr="00647E41">
        <w:rPr>
          <w:lang w:val="ru-RU"/>
        </w:rPr>
        <w:t>. В случае неисполнения обязательств по трудоустройству, согласно пункту 5.2 настоящего положения либо прекращения трудового договора с Медицинской организацией, указанной в договоре о целевом обучении до истечения 5-летнего срока со дня трудоустройства (за исключением случаев прекращения трудового договора по основаниям, предусмотренным пунктом 8 части первой статьи 77, пунктами 1,</w:t>
      </w:r>
      <w:r w:rsidR="003233EE">
        <w:rPr>
          <w:lang w:val="ru-RU"/>
        </w:rPr>
        <w:t xml:space="preserve"> </w:t>
      </w:r>
      <w:r w:rsidRPr="00647E41">
        <w:rPr>
          <w:lang w:val="ru-RU"/>
        </w:rPr>
        <w:t>2 и 4 части первой статьи 81, пунктами 1,</w:t>
      </w:r>
      <w:r w:rsidR="003233EE">
        <w:rPr>
          <w:lang w:val="ru-RU"/>
        </w:rPr>
        <w:t xml:space="preserve"> </w:t>
      </w:r>
      <w:r w:rsidRPr="00647E41">
        <w:rPr>
          <w:lang w:val="ru-RU"/>
        </w:rPr>
        <w:t>2,</w:t>
      </w:r>
      <w:r w:rsidR="003233EE">
        <w:rPr>
          <w:lang w:val="ru-RU"/>
        </w:rPr>
        <w:t xml:space="preserve"> </w:t>
      </w:r>
      <w:r w:rsidRPr="00647E41">
        <w:rPr>
          <w:lang w:val="ru-RU"/>
        </w:rPr>
        <w:t>5,</w:t>
      </w:r>
      <w:r w:rsidR="003233EE">
        <w:rPr>
          <w:lang w:val="ru-RU"/>
        </w:rPr>
        <w:t xml:space="preserve"> </w:t>
      </w:r>
      <w:r w:rsidRPr="00647E41">
        <w:rPr>
          <w:lang w:val="ru-RU"/>
        </w:rPr>
        <w:t xml:space="preserve">6 и 7 части первой статьи 83 Трудового кодекса Российской Федерации), </w:t>
      </w:r>
      <w:r w:rsidR="00F829DD">
        <w:rPr>
          <w:lang w:val="ru-RU"/>
        </w:rPr>
        <w:t>с</w:t>
      </w:r>
      <w:r w:rsidRPr="00647E41">
        <w:rPr>
          <w:lang w:val="ru-RU"/>
        </w:rPr>
        <w:t>тудент (</w:t>
      </w:r>
      <w:r w:rsidR="00F829DD">
        <w:rPr>
          <w:lang w:val="ru-RU"/>
        </w:rPr>
        <w:t>о</w:t>
      </w:r>
      <w:r w:rsidRPr="00647E41">
        <w:rPr>
          <w:lang w:val="ru-RU"/>
        </w:rPr>
        <w:t>рдинатор), обучившийся по договору о целевом обучении, обязан возместить администрации Зиминского городского муниципального образования  в течение трех месяцев со дня получения требования о выплате:</w:t>
      </w: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47E41">
        <w:rPr>
          <w:lang w:val="ru-RU"/>
        </w:rPr>
        <w:t>6.</w:t>
      </w:r>
      <w:r w:rsidR="00AD60D2">
        <w:rPr>
          <w:lang w:val="ru-RU"/>
        </w:rPr>
        <w:t>3</w:t>
      </w:r>
      <w:r w:rsidRPr="00647E41">
        <w:rPr>
          <w:lang w:val="ru-RU"/>
        </w:rPr>
        <w:t>.1.выплаченную ему стипендию в полном объеме;</w:t>
      </w:r>
    </w:p>
    <w:p w:rsidR="00647E41" w:rsidRPr="00647E41" w:rsidRDefault="00AD60D2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spacing w:val="2"/>
          <w:lang w:val="ru-RU"/>
        </w:rPr>
      </w:pPr>
      <w:r>
        <w:rPr>
          <w:lang w:val="ru-RU"/>
        </w:rPr>
        <w:t>6.3</w:t>
      </w:r>
      <w:r w:rsidR="00647E41" w:rsidRPr="00647E41">
        <w:rPr>
          <w:lang w:val="ru-RU"/>
        </w:rPr>
        <w:t>.2.</w:t>
      </w:r>
      <w:r w:rsidR="00647E41" w:rsidRPr="00647E41">
        <w:rPr>
          <w:spacing w:val="2"/>
          <w:lang w:val="ru-RU"/>
        </w:rPr>
        <w:t>штраф в двукратном размере от общей суммы выплаченной стипендии.</w:t>
      </w:r>
    </w:p>
    <w:p w:rsidR="00AD60D2" w:rsidRPr="00647E41" w:rsidRDefault="00AD60D2" w:rsidP="00AD60D2">
      <w:pPr>
        <w:pStyle w:val="aff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spacing w:val="2"/>
          <w:lang w:val="ru-RU"/>
        </w:rPr>
        <w:t>6.4</w:t>
      </w:r>
      <w:r w:rsidRPr="00647E41">
        <w:rPr>
          <w:spacing w:val="2"/>
          <w:lang w:val="ru-RU"/>
        </w:rPr>
        <w:t>.При отказе от возврата выплаченной стипендии и штрафа денежные средства взыскиваются администрацией Зиминского городского муниципального образования в судебном порядке.</w:t>
      </w:r>
      <w:r w:rsidRPr="00647E41">
        <w:rPr>
          <w:lang w:val="ru-RU"/>
        </w:rPr>
        <w:t xml:space="preserve"> </w:t>
      </w:r>
    </w:p>
    <w:p w:rsidR="00647E41" w:rsidRPr="00647E41" w:rsidRDefault="00647E41" w:rsidP="00647E41">
      <w:pPr>
        <w:pStyle w:val="aff1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647E41" w:rsidRPr="00936CA0" w:rsidRDefault="00647E41" w:rsidP="00647E4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  <w:r w:rsidRPr="00936CA0">
        <w:rPr>
          <w:b/>
          <w:spacing w:val="2"/>
        </w:rPr>
        <w:t>7. Финансирование</w:t>
      </w:r>
    </w:p>
    <w:p w:rsidR="00647E41" w:rsidRPr="00936CA0" w:rsidRDefault="00647E41" w:rsidP="00647E4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647E41" w:rsidRPr="00936CA0" w:rsidRDefault="00647E41" w:rsidP="00B6032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936CA0">
        <w:rPr>
          <w:spacing w:val="2"/>
        </w:rPr>
        <w:t xml:space="preserve">7.1. Финансовые средства для выплаты стипендии </w:t>
      </w:r>
      <w:r w:rsidR="00423F10">
        <w:rPr>
          <w:spacing w:val="2"/>
        </w:rPr>
        <w:t>студентам (о</w:t>
      </w:r>
      <w:r w:rsidRPr="00936CA0">
        <w:rPr>
          <w:spacing w:val="2"/>
        </w:rPr>
        <w:t xml:space="preserve">рдинаторам) предоставляются из бюджета Зиминского городского муниципального образования в рамках реализации муниципальной программы Зиминского городского муниципального образования «Оказание содействия по сохранению и улучшению здоровья населения г.Зимы» на 2020-2024 годы подпрограммы 1 «Обеспечение медицинскими кадрами» на 2020-2024 гг. </w:t>
      </w:r>
    </w:p>
    <w:p w:rsidR="00647E41" w:rsidRPr="00936CA0" w:rsidRDefault="00647E41" w:rsidP="00B6032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936CA0">
        <w:rPr>
          <w:spacing w:val="2"/>
        </w:rPr>
        <w:t>7.2. Финансовые средства для выплаты стипендии носят целевой характер, и не могут быть использованы на другие цели.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</w:rPr>
        <w:t xml:space="preserve">Заместитель мэра городского округа                                                          </w:t>
      </w:r>
      <w:r w:rsidR="005F5880">
        <w:rPr>
          <w:rFonts w:ascii="Times New Roman" w:hAnsi="Times New Roman" w:cs="Times New Roman"/>
        </w:rPr>
        <w:t xml:space="preserve">           </w:t>
      </w:r>
      <w:r w:rsidRPr="00936CA0">
        <w:rPr>
          <w:rFonts w:ascii="Times New Roman" w:hAnsi="Times New Roman" w:cs="Times New Roman"/>
        </w:rPr>
        <w:t>О.В.Костикова</w:t>
      </w:r>
    </w:p>
    <w:p w:rsidR="00647E41" w:rsidRPr="00936CA0" w:rsidRDefault="00647E41" w:rsidP="00647E41">
      <w:pPr>
        <w:jc w:val="both"/>
        <w:rPr>
          <w:rFonts w:ascii="Times New Roman" w:hAnsi="Times New Roman" w:cs="Times New Roman"/>
        </w:rPr>
      </w:pPr>
      <w:r w:rsidRPr="00936CA0">
        <w:rPr>
          <w:rFonts w:ascii="Times New Roman" w:hAnsi="Times New Roman" w:cs="Times New Roman"/>
        </w:rPr>
        <w:t>по социальным вопросам</w:t>
      </w: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85450F" w:rsidRDefault="0085450F" w:rsidP="00143472">
      <w:pPr>
        <w:jc w:val="both"/>
        <w:rPr>
          <w:rFonts w:ascii="Times New Roman" w:hAnsi="Times New Roman" w:cs="Times New Roman"/>
        </w:rPr>
      </w:pPr>
    </w:p>
    <w:p w:rsidR="0085450F" w:rsidRDefault="0085450F" w:rsidP="00143472">
      <w:pPr>
        <w:jc w:val="both"/>
        <w:rPr>
          <w:rFonts w:ascii="Times New Roman" w:hAnsi="Times New Roman" w:cs="Times New Roman"/>
        </w:rPr>
      </w:pPr>
    </w:p>
    <w:p w:rsidR="0085450F" w:rsidRDefault="0085450F" w:rsidP="00143472">
      <w:pPr>
        <w:jc w:val="both"/>
        <w:rPr>
          <w:rFonts w:ascii="Times New Roman" w:hAnsi="Times New Roman" w:cs="Times New Roman"/>
        </w:rPr>
      </w:pPr>
    </w:p>
    <w:p w:rsidR="0085450F" w:rsidRDefault="0085450F" w:rsidP="00143472">
      <w:pPr>
        <w:jc w:val="both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7"/>
        <w:gridCol w:w="4977"/>
      </w:tblGrid>
      <w:tr w:rsidR="00423F10" w:rsidRPr="00423F10" w:rsidTr="006B077E">
        <w:tc>
          <w:tcPr>
            <w:tcW w:w="5157" w:type="dxa"/>
          </w:tcPr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58" w:type="dxa"/>
          </w:tcPr>
          <w:p w:rsidR="00423F10" w:rsidRPr="00423F10" w:rsidRDefault="00423F10" w:rsidP="00423F10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</w:t>
            </w:r>
            <w:r w:rsidRPr="00423F10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  <w:p w:rsidR="00423F10" w:rsidRPr="00423F10" w:rsidRDefault="00423F10" w:rsidP="00423F10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 xml:space="preserve">к положению </w:t>
            </w:r>
            <w:r w:rsidRPr="00423F10">
              <w:rPr>
                <w:rFonts w:ascii="Times New Roman" w:hAnsi="Times New Roman" w:cs="Times New Roman"/>
              </w:rPr>
              <w:t xml:space="preserve">об осуществлении выплаты стипендий </w:t>
            </w:r>
            <w:r>
              <w:rPr>
                <w:rFonts w:ascii="Times New Roman" w:hAnsi="Times New Roman" w:cs="Times New Roman"/>
              </w:rPr>
              <w:t>с</w:t>
            </w:r>
            <w:r w:rsidRPr="00423F10">
              <w:rPr>
                <w:rFonts w:ascii="Times New Roman" w:hAnsi="Times New Roman" w:cs="Times New Roman"/>
              </w:rPr>
              <w:t>тудентам (</w:t>
            </w:r>
            <w:r>
              <w:rPr>
                <w:rFonts w:ascii="Times New Roman" w:hAnsi="Times New Roman" w:cs="Times New Roman"/>
              </w:rPr>
              <w:t>о</w:t>
            </w:r>
            <w:r w:rsidRPr="00423F10">
              <w:rPr>
                <w:rFonts w:ascii="Times New Roman" w:hAnsi="Times New Roman" w:cs="Times New Roman"/>
              </w:rPr>
              <w:t>рдинаторам), обучающимся в образовательных организациях высшего образования медицинского профиля по договорам о целевом обучении с ОГБУЗ «Зиминская городская больница»</w:t>
            </w:r>
          </w:p>
        </w:tc>
      </w:tr>
      <w:tr w:rsidR="00423F10" w:rsidRPr="00423F10" w:rsidTr="006B077E">
        <w:tc>
          <w:tcPr>
            <w:tcW w:w="5157" w:type="dxa"/>
          </w:tcPr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58" w:type="dxa"/>
          </w:tcPr>
          <w:p w:rsidR="00423F10" w:rsidRPr="00423F10" w:rsidRDefault="00423F10" w:rsidP="006B077E">
            <w:pPr>
              <w:tabs>
                <w:tab w:val="left" w:pos="1367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23F10" w:rsidRPr="00423F10" w:rsidRDefault="00423F10" w:rsidP="00423F10">
      <w:pPr>
        <w:jc w:val="center"/>
        <w:rPr>
          <w:rFonts w:ascii="Times New Roman" w:hAnsi="Times New Roman" w:cs="Times New Roman"/>
          <w:b/>
          <w:bCs/>
        </w:rPr>
      </w:pPr>
      <w:r w:rsidRPr="00423F10">
        <w:rPr>
          <w:rFonts w:ascii="Times New Roman" w:hAnsi="Times New Roman" w:cs="Times New Roman"/>
          <w:b/>
          <w:bCs/>
        </w:rPr>
        <w:t>ФОРМА  ДОГОВОРА №</w:t>
      </w:r>
    </w:p>
    <w:p w:rsidR="00423F10" w:rsidRPr="00423F10" w:rsidRDefault="00423F10" w:rsidP="00423F10">
      <w:pPr>
        <w:jc w:val="center"/>
        <w:rPr>
          <w:rFonts w:ascii="Times New Roman" w:hAnsi="Times New Roman" w:cs="Times New Roman"/>
          <w:b/>
          <w:bCs/>
        </w:rPr>
      </w:pPr>
      <w:r w:rsidRPr="00423F10">
        <w:rPr>
          <w:rFonts w:ascii="Times New Roman" w:hAnsi="Times New Roman" w:cs="Times New Roman"/>
          <w:b/>
          <w:bCs/>
        </w:rPr>
        <w:t>о выплате стипендии студенту (ординатору), обучающемуся в образовательной организации высшего образования медицинского профиля по договору о целевом обучении с ОГБУЗ «Зиминская городская больница»</w:t>
      </w:r>
    </w:p>
    <w:p w:rsidR="00423F10" w:rsidRPr="00423F10" w:rsidRDefault="00423F10" w:rsidP="00423F10">
      <w:pPr>
        <w:jc w:val="center"/>
        <w:rPr>
          <w:rFonts w:ascii="Times New Roman" w:hAnsi="Times New Roman" w:cs="Times New Roman"/>
          <w:b/>
          <w:bCs/>
        </w:rPr>
      </w:pPr>
    </w:p>
    <w:p w:rsidR="00423F10" w:rsidRDefault="00423F10" w:rsidP="00423F10">
      <w:pPr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 xml:space="preserve">Иркутская область, </w:t>
      </w:r>
    </w:p>
    <w:p w:rsidR="00423F10" w:rsidRPr="00423F10" w:rsidRDefault="00423F10" w:rsidP="00423F10">
      <w:pPr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город Зима                                                                                                      «___» _______20___ г.</w:t>
      </w:r>
    </w:p>
    <w:p w:rsidR="00423F10" w:rsidRPr="00423F10" w:rsidRDefault="00423F10" w:rsidP="00423F10">
      <w:pPr>
        <w:rPr>
          <w:rFonts w:ascii="Times New Roman" w:hAnsi="Times New Roman" w:cs="Times New Roman"/>
        </w:rPr>
      </w:pPr>
    </w:p>
    <w:p w:rsidR="00423F10" w:rsidRPr="00423F10" w:rsidRDefault="00423F10" w:rsidP="00423F10">
      <w:pPr>
        <w:ind w:firstLine="851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Администрация Зиминского городского муниципального образования, именуемая в дальнейшем «Администрация», в лице мэра Зиминского городского муниципального образования Коновалова Андрея Николаевича, действующего на основании Устава, с одной стороны, и</w:t>
      </w:r>
    </w:p>
    <w:p w:rsidR="00423F10" w:rsidRPr="00423F10" w:rsidRDefault="00423F10" w:rsidP="00423F10">
      <w:pPr>
        <w:jc w:val="center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  <w:bCs/>
          <w:iCs/>
        </w:rPr>
        <w:t>________________________________________________________________________________</w:t>
      </w:r>
      <w:r w:rsidRPr="00423F10">
        <w:rPr>
          <w:rFonts w:ascii="Times New Roman" w:hAnsi="Times New Roman" w:cs="Times New Roman"/>
        </w:rPr>
        <w:t>(фамилия, имя, отчество (при наличии)</w:t>
      </w:r>
    </w:p>
    <w:p w:rsidR="00423F10" w:rsidRPr="00423F10" w:rsidRDefault="00423F10" w:rsidP="00423F10">
      <w:pPr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________________________________________________________________________________</w:t>
      </w:r>
    </w:p>
    <w:p w:rsidR="00423F10" w:rsidRPr="00423F10" w:rsidRDefault="00423F10" w:rsidP="00423F10">
      <w:pPr>
        <w:jc w:val="center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(паспорт)</w:t>
      </w:r>
    </w:p>
    <w:p w:rsidR="00423F10" w:rsidRPr="00423F10" w:rsidRDefault="00423F10" w:rsidP="00423F10">
      <w:pPr>
        <w:jc w:val="center"/>
        <w:rPr>
          <w:rFonts w:ascii="Times New Roman" w:hAnsi="Times New Roman" w:cs="Times New Roman"/>
        </w:rPr>
      </w:pPr>
    </w:p>
    <w:p w:rsidR="00423F10" w:rsidRPr="00423F10" w:rsidRDefault="00423F10" w:rsidP="00423F10">
      <w:pPr>
        <w:jc w:val="center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________________________________________________________________________________(место регистрации)</w:t>
      </w:r>
    </w:p>
    <w:p w:rsidR="00423F10" w:rsidRPr="00423F10" w:rsidRDefault="00423F10" w:rsidP="00423F10">
      <w:pPr>
        <w:jc w:val="center"/>
        <w:rPr>
          <w:rFonts w:ascii="Times New Roman" w:hAnsi="Times New Roman" w:cs="Times New Roman"/>
        </w:rPr>
      </w:pPr>
    </w:p>
    <w:p w:rsidR="00423F10" w:rsidRPr="00423F10" w:rsidRDefault="00423F10" w:rsidP="00423F10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именуемая (ый) в дальнейшем «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 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рдинатор)», с другой стороны, при совместном упоминании именуемые «Стороны», заключили настоящий договор о нижеследующем.</w:t>
      </w:r>
    </w:p>
    <w:p w:rsidR="00423F10" w:rsidRPr="00423F10" w:rsidRDefault="00423F10" w:rsidP="00423F10">
      <w:pPr>
        <w:jc w:val="center"/>
        <w:rPr>
          <w:rFonts w:ascii="Times New Roman" w:hAnsi="Times New Roman" w:cs="Times New Roman"/>
          <w:b/>
          <w:bCs/>
        </w:rPr>
      </w:pPr>
      <w:bookmarkStart w:id="0" w:name="sub_49"/>
    </w:p>
    <w:p w:rsidR="00423F10" w:rsidRDefault="00423F10" w:rsidP="00423F1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b/>
          <w:sz w:val="24"/>
          <w:szCs w:val="24"/>
        </w:rPr>
        <w:t>I</w:t>
      </w:r>
      <w:r w:rsidRPr="00423F10">
        <w:rPr>
          <w:rFonts w:ascii="Times New Roman" w:hAnsi="Times New Roman" w:cs="Times New Roman"/>
          <w:b/>
          <w:sz w:val="24"/>
          <w:szCs w:val="24"/>
          <w:lang w:val="ru-RU"/>
        </w:rPr>
        <w:t>. ПРЕДМЕТ ДОГОВОРА</w:t>
      </w:r>
    </w:p>
    <w:p w:rsidR="007C071E" w:rsidRPr="00423F10" w:rsidRDefault="007C071E" w:rsidP="00423F1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sub_89"/>
      <w:bookmarkEnd w:id="0"/>
      <w:r w:rsidRPr="00423F10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Предметом настоящего договора является:</w:t>
      </w:r>
    </w:p>
    <w:p w:rsidR="00423F10" w:rsidRPr="00423F10" w:rsidRDefault="00423F10" w:rsidP="00423F10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-предоставление меры социальной поддержки в виде ежемесячной выплаты стипендии в размере 2000 (двух тысяч) рублей за счет средств бюджета Зиминского городского муниципального 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туденту 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рдинатору), успешно обучающемуся в образовательной организации высшего профессионального образования медицинского профиля (далее - образовательная организация) по очной форме обучения, и, заключившему договор о целевом обучении с ОГБУЗ «Зиминская городская больница» (далее - медицинская организация), а также имеющему постоянную регистрацию на территории Зиминского городского муниципального образования.</w:t>
      </w:r>
    </w:p>
    <w:p w:rsidR="00423F10" w:rsidRPr="00423F10" w:rsidRDefault="00423F10" w:rsidP="00423F10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sub_68"/>
      <w:bookmarkEnd w:id="1"/>
    </w:p>
    <w:p w:rsidR="00423F10" w:rsidRDefault="00423F10" w:rsidP="00423F1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b/>
          <w:sz w:val="24"/>
          <w:szCs w:val="24"/>
        </w:rPr>
        <w:t>II</w:t>
      </w:r>
      <w:r w:rsidRPr="00423F10">
        <w:rPr>
          <w:rFonts w:ascii="Times New Roman" w:hAnsi="Times New Roman" w:cs="Times New Roman"/>
          <w:b/>
          <w:sz w:val="24"/>
          <w:szCs w:val="24"/>
          <w:lang w:val="ru-RU"/>
        </w:rPr>
        <w:t>. ПРАВА И ОБЯАННОСТИ СТОРОН</w:t>
      </w:r>
    </w:p>
    <w:p w:rsidR="007C071E" w:rsidRPr="00423F10" w:rsidRDefault="007C071E" w:rsidP="00423F1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_52"/>
      <w:bookmarkEnd w:id="2"/>
      <w:r w:rsidRPr="00423F10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Администрация вправе: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_50"/>
      <w:bookmarkEnd w:id="3"/>
      <w:r w:rsidRPr="00423F10">
        <w:rPr>
          <w:rFonts w:ascii="Times New Roman" w:hAnsi="Times New Roman" w:cs="Times New Roman"/>
          <w:sz w:val="24"/>
          <w:szCs w:val="24"/>
          <w:lang w:val="ru-RU"/>
        </w:rPr>
        <w:t>2.1.1.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Запрашивать у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тудента 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рдинатора) информацию о результатах прохождения им промежуточных аттестаций в соответствии с учебным планом и выполнении обязанностей, предусмотренных уставом и правилами внутреннего распорядка обучающихся.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lastRenderedPageBreak/>
        <w:t>2.1.2.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Запрашивать у организации, осуществляющей образовательную деятельность по образовательным программам высшего образования, информацию о результатах прохождения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тудентом 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рдинатором) промежуточных аттестаций в соответствии с учебным планом и выполнении обязанностей, предусмотренных уставом и правилами внутреннего распорядка образовательной организации.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2.1.3.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приостановить выплату стипендии в случае: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академической задолженности по итогам промежуточной аттестации;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оформления академического отпуска;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получения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тудентом 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рдинатором) оценки «удовлетворительно» по итогам промежуточной аттестации;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-непредставления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тудентом 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рдинатором) справки о результатах обучения.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2.1.4.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Прекратить выплату стипендии в случае: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расторжения договора о целевом обучении;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отчисления из образовательной организации;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окончания обучения в образовательной организации.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2.1.5.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Осуществлять действия, направленные на возврат сре</w:t>
      </w:r>
      <w:r>
        <w:rPr>
          <w:rFonts w:ascii="Times New Roman" w:hAnsi="Times New Roman" w:cs="Times New Roman"/>
          <w:sz w:val="24"/>
          <w:szCs w:val="24"/>
          <w:lang w:val="ru-RU"/>
        </w:rPr>
        <w:t>дств, необоснованно полученных 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тудентом 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рдинатором), в бюджет Зиминского городского муниципального образования и применение штрафных санкций, предусмотренных настоящим договором.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Администрация обязана: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2.2.1.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Перечислять ежемесячную стипендию (не позднее 20 числа месяца) на расчетный счет </w:t>
      </w:r>
      <w:r>
        <w:rPr>
          <w:rFonts w:ascii="Times New Roman" w:hAnsi="Times New Roman" w:cs="Times New Roman"/>
          <w:sz w:val="24"/>
          <w:szCs w:val="24"/>
          <w:lang w:val="ru-RU"/>
        </w:rPr>
        <w:t>студента (о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рдинатора), по следующим реквизитам:</w:t>
      </w:r>
    </w:p>
    <w:p w:rsidR="00423F10" w:rsidRPr="00423F10" w:rsidRDefault="00423F10" w:rsidP="007C071E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наименование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 банка: ______________________________________________________;</w:t>
      </w:r>
    </w:p>
    <w:p w:rsidR="00423F10" w:rsidRPr="00423F10" w:rsidRDefault="00423F10" w:rsidP="007C071E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номер расчетного счета: ____________________________________________________.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2.2.2.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Возобновить выплату стипендии в случае: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ликвидации академической задолженности;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выхода из академического отпуска;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получения 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тудентом 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рдинатором) оценки «хорошо» и «отлично» по итогам промежуточной аттестации;</w:t>
      </w:r>
    </w:p>
    <w:p w:rsidR="00423F10" w:rsidRPr="00423F10" w:rsidRDefault="00423F10" w:rsidP="00423F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предоставления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тудентом 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рдинатором) справки о результатах обучения подтверждающей получение оценок «хорошо» и «отлично».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67"/>
      <w:bookmarkEnd w:id="4"/>
      <w:r w:rsidRPr="00423F1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Студент (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рдинатор) вправе:</w:t>
      </w:r>
    </w:p>
    <w:bookmarkEnd w:id="5"/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Получать меру социальной поддержки в виде ежемесячной стипендии с момента заключения настоящего договора и в течение всего периода обучения при условии результатов промежуточной аттестации не ниже «хорошо».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Студент (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рдинатор) обязан: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2.4.1.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По завершении обучения в образовательной организации (не позднее трех месяцев со дня получения соответствующего документа об образовании (квалификации) трудоустроиться в соответствии со специальностью, полученной по целевому обучению, и непрерывно в течение 5 (пяти) лет работать в Медицинской организации по основному месту работы, в соответствии с заключенным трудовым договором.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2.4.2.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После завершения каждой промежуточной аттестации в течение 15 календарных дней со дня завершения промежуточной аттестации представлять в адрес Администрации справку о результатах прохождения промежуточной аттестации.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2.4.3.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Уведомить Администрацию об изменении фамилии, имени, отчества (при наличии), паспортных данных, банковских реквизитов и иных сведений, имеющих значение для исполнения настоящего договора, в течение 10 календарных дней со дня возникновения указанных изменений.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2.4.4.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>Известить Администрацию в течение 5 рабочих дней в письменной форме о наступлении обстоятельств, указанных в пунктах 2.1.3, 2.1.4.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2.4.5.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Возместить Администрации не позднее одного месяца со дня наступления обстоятельств, препятствующих осуществлению выплат, выплаченную сумму стипендии в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полном объеме, а также выплатить штраф в двукратном размере суммы, полученных ежемесячных стипендий в случаях: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расторжения договора о целевом обучении;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отчисления из образовательной организации.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2.4.6.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Возместить Администрации в течение трех месяцев выплаченную сумму стипендии в полном объеме, а также выплатить штраф в двукратном размере суммы, полученных ежемесячных стипендий в случае: </w:t>
      </w:r>
    </w:p>
    <w:p w:rsidR="00423F10" w:rsidRPr="00423F10" w:rsidRDefault="007C071E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23F10" w:rsidRPr="00423F10">
        <w:rPr>
          <w:rFonts w:ascii="Times New Roman" w:hAnsi="Times New Roman" w:cs="Times New Roman"/>
          <w:sz w:val="24"/>
          <w:szCs w:val="24"/>
          <w:lang w:val="ru-RU"/>
        </w:rPr>
        <w:t>неисполнения обязательств по трудоустройству в Медицинскую организацию, указанную в договоре о целевом обучении и в настоящем договоре;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отказа от исполнения в установленный срок обязательств по трудоустройству в Медицинскую организацию, указанную в договоре о целевом обучении и в настоящем договоре;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прекращения трудового договора с Медицинской организацией, указанной в договоре о целевом обучении и в настоящем договоре, до истечения 5 - летнего срока со дня трудоустройства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1,2,5,6 и 7 части первой статьи 83 Трудового кодекса Российской Федерации).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6" w:name="sub_75"/>
    </w:p>
    <w:p w:rsidR="00423F10" w:rsidRDefault="00423F10" w:rsidP="007C071E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b/>
          <w:sz w:val="24"/>
          <w:szCs w:val="24"/>
        </w:rPr>
        <w:t>III</w:t>
      </w:r>
      <w:r w:rsidRPr="00423F10">
        <w:rPr>
          <w:rFonts w:ascii="Times New Roman" w:hAnsi="Times New Roman" w:cs="Times New Roman"/>
          <w:b/>
          <w:sz w:val="24"/>
          <w:szCs w:val="24"/>
          <w:lang w:val="ru-RU"/>
        </w:rPr>
        <w:t>. ОТВЕТСТВЕННОСТЬ СТОРОН</w:t>
      </w:r>
    </w:p>
    <w:p w:rsidR="007C071E" w:rsidRPr="00423F10" w:rsidRDefault="007C071E" w:rsidP="007C071E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sub_69"/>
      <w:r w:rsidRPr="00423F10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</w:t>
      </w:r>
      <w:r w:rsidRPr="00423F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hyperlink r:id="rId9" w:history="1">
        <w:r w:rsidRPr="00423F10">
          <w:rPr>
            <w:rStyle w:val="afe"/>
            <w:rFonts w:ascii="Times New Roman" w:hAnsi="Times New Roman" w:cs="Times New Roman"/>
            <w:b/>
            <w:sz w:val="24"/>
            <w:szCs w:val="24"/>
            <w:lang w:val="ru-RU"/>
          </w:rPr>
          <w:t>законодательством</w:t>
        </w:r>
      </w:hyperlink>
      <w:r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неисполнения 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тудентом (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рдинатором) обязанности, предусмотренной подпунктом 2.4.5. пункта 2.4. настоящего договора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, 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 (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рдинатор) обязуется уплатить неустойку в размере 0,1 процента от суммы, подлежащей возврату Администрации, за каждый день просрочки начиная со дня, следующего за днем истечения срока, установленного подпунктом 2.4.5. пункта 2.4. настоящего договора.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3.3.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В случае выявления фактов предоставления 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студентом (о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рдинатором) недостоверных документов и сведений в целях заключения настоящего договора и получения мер социальной поддержк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и в виде ежемесячной стипендии с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тудент (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рдинатор) обязуется возвратить Администрации всю сумму полученной ежемесячной стипендии, а также уплатить неустойку в размере 0,1 процента от размера суммы, подлежащей возврату, за каждый день пользования стипендией (с даты зачисления суммы на счет 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>студента (о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>рдинатора), открытый в финансово-кредитной организации, до даты возврата).</w:t>
      </w:r>
    </w:p>
    <w:p w:rsidR="00423F10" w:rsidRPr="00423F10" w:rsidRDefault="00423F10" w:rsidP="00423F10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8" w:name="sub_82"/>
      <w:bookmarkEnd w:id="6"/>
      <w:bookmarkEnd w:id="7"/>
    </w:p>
    <w:p w:rsidR="00423F10" w:rsidRPr="00423F10" w:rsidRDefault="00423F10" w:rsidP="00423F1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23F10">
        <w:rPr>
          <w:rFonts w:ascii="Times New Roman" w:hAnsi="Times New Roman" w:cs="Times New Roman"/>
          <w:b/>
          <w:bCs/>
          <w:sz w:val="24"/>
          <w:szCs w:val="24"/>
          <w:lang w:val="ru-RU"/>
        </w:rPr>
        <w:t>. СРОК ДЕЙСТВИЯ ДОГОВОРА,</w:t>
      </w:r>
    </w:p>
    <w:p w:rsidR="00423F10" w:rsidRDefault="00423F10" w:rsidP="00423F1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ОСНОВАНИЯ ЕГО ДОСРОЧНОГО РАСТОРЖЕНИЯ И ОСОБЫЕ УСЛОВИЯ</w:t>
      </w:r>
    </w:p>
    <w:p w:rsidR="007C071E" w:rsidRPr="00423F10" w:rsidRDefault="007C071E" w:rsidP="00423F1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sub_76"/>
      <w:bookmarkEnd w:id="8"/>
      <w:r w:rsidRPr="00423F10"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вступает в силу с момента подписания и действует до исполнения сторонами обязательств по настоящему договору. 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z w:val="24"/>
          <w:szCs w:val="24"/>
          <w:lang w:val="ru-RU"/>
        </w:rPr>
        <w:t>4.2.</w:t>
      </w:r>
      <w:r w:rsidR="007C07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досрочно расторгается </w:t>
      </w:r>
      <w:r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>в случае:</w:t>
      </w:r>
    </w:p>
    <w:p w:rsidR="00423F10" w:rsidRPr="00423F10" w:rsidRDefault="007C071E" w:rsidP="007C071E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- </w:t>
      </w:r>
      <w:r w:rsidR="00423F10"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>расторжения договора о целевом обучении;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>отчисления из образовательной организации;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>окончания обучения в образовательной организации;</w:t>
      </w:r>
    </w:p>
    <w:p w:rsidR="00423F10" w:rsidRPr="00423F10" w:rsidRDefault="00423F10" w:rsidP="007C071E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>-</w:t>
      </w:r>
      <w:r w:rsidR="007C071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>по соглашению сторон.</w:t>
      </w:r>
    </w:p>
    <w:p w:rsidR="00423F10" w:rsidRPr="00423F10" w:rsidRDefault="007C071E" w:rsidP="007C071E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4.3. </w:t>
      </w:r>
      <w:r w:rsidR="00423F10"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В период нахождения </w:t>
      </w:r>
      <w:r>
        <w:rPr>
          <w:rFonts w:ascii="Times New Roman" w:hAnsi="Times New Roman" w:cs="Times New Roman"/>
          <w:spacing w:val="2"/>
          <w:sz w:val="24"/>
          <w:szCs w:val="24"/>
          <w:lang w:val="ru-RU"/>
        </w:rPr>
        <w:t>студента (о</w:t>
      </w:r>
      <w:r w:rsidR="00423F10" w:rsidRPr="00423F10">
        <w:rPr>
          <w:rFonts w:ascii="Times New Roman" w:hAnsi="Times New Roman" w:cs="Times New Roman"/>
          <w:spacing w:val="2"/>
          <w:sz w:val="24"/>
          <w:szCs w:val="24"/>
          <w:lang w:val="ru-RU"/>
        </w:rPr>
        <w:t>рдинатора) в академическом отпуске выплата ежемесячной стипендии не производится.</w:t>
      </w:r>
    </w:p>
    <w:p w:rsidR="00423F10" w:rsidRPr="00423F10" w:rsidRDefault="00423F10" w:rsidP="00423F10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423F10" w:rsidRPr="00423F10" w:rsidRDefault="00423F10" w:rsidP="00423F10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0" w:name="sub_85"/>
      <w:bookmarkEnd w:id="9"/>
      <w:r w:rsidRPr="00423F10">
        <w:rPr>
          <w:rFonts w:ascii="Times New Roman" w:hAnsi="Times New Roman" w:cs="Times New Roman"/>
          <w:b/>
          <w:sz w:val="24"/>
          <w:szCs w:val="24"/>
        </w:rPr>
        <w:t>V</w:t>
      </w:r>
      <w:r w:rsidRPr="00423F10">
        <w:rPr>
          <w:rFonts w:ascii="Times New Roman" w:hAnsi="Times New Roman" w:cs="Times New Roman"/>
          <w:b/>
          <w:sz w:val="24"/>
          <w:szCs w:val="24"/>
          <w:lang w:val="ru-RU"/>
        </w:rPr>
        <w:t>. ЗАКЛЮЧИТЕЛЬНЫЕ ПОЛОЖЕНИЯ</w:t>
      </w:r>
    </w:p>
    <w:p w:rsidR="00423F10" w:rsidRPr="00423F10" w:rsidRDefault="007C071E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sub_83"/>
      <w:bookmarkEnd w:id="10"/>
      <w:r>
        <w:rPr>
          <w:rFonts w:ascii="Times New Roman" w:hAnsi="Times New Roman" w:cs="Times New Roman"/>
          <w:sz w:val="24"/>
          <w:szCs w:val="24"/>
          <w:lang w:val="ru-RU"/>
        </w:rPr>
        <w:t>5.1.</w:t>
      </w:r>
      <w:r w:rsidR="00423F10" w:rsidRPr="00423F10">
        <w:rPr>
          <w:rFonts w:ascii="Times New Roman" w:hAnsi="Times New Roman" w:cs="Times New Roman"/>
          <w:sz w:val="24"/>
          <w:szCs w:val="24"/>
          <w:lang w:val="ru-RU"/>
        </w:rPr>
        <w:t>Изменения, вносимые в настоящий договор, оформляются дополнительными соглашениями к нему.</w:t>
      </w:r>
    </w:p>
    <w:p w:rsidR="00423F10" w:rsidRPr="00423F10" w:rsidRDefault="007C071E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sub_84"/>
      <w:bookmarkEnd w:id="11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5.2.</w:t>
      </w:r>
      <w:r w:rsidR="00423F10" w:rsidRPr="00423F10">
        <w:rPr>
          <w:rFonts w:ascii="Times New Roman" w:hAnsi="Times New Roman" w:cs="Times New Roman"/>
          <w:sz w:val="24"/>
          <w:szCs w:val="24"/>
          <w:lang w:val="ru-RU"/>
        </w:rPr>
        <w:t xml:space="preserve"> Настоящий договор составлен в 2 экземплярах, имеющих одинаковую силу, по одному экземпляру для каждой из сторон.</w:t>
      </w:r>
    </w:p>
    <w:p w:rsidR="00423F10" w:rsidRPr="00423F10" w:rsidRDefault="007C071E" w:rsidP="007C07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5.3. </w:t>
      </w:r>
      <w:r w:rsidR="00423F10" w:rsidRPr="00423F10">
        <w:rPr>
          <w:rFonts w:ascii="Times New Roman" w:hAnsi="Times New Roman" w:cs="Times New Roman"/>
          <w:sz w:val="24"/>
          <w:szCs w:val="24"/>
          <w:lang w:val="ru-RU"/>
        </w:rPr>
        <w:t>Во всем, что не урегулировано настоящим договором, стороны руководствуются действующим  законодательством.</w:t>
      </w:r>
    </w:p>
    <w:p w:rsidR="00423F10" w:rsidRPr="00423F10" w:rsidRDefault="00423F10" w:rsidP="00423F10">
      <w:pPr>
        <w:pStyle w:val="1"/>
        <w:ind w:firstLine="567"/>
        <w:rPr>
          <w:sz w:val="24"/>
          <w:szCs w:val="24"/>
        </w:rPr>
      </w:pPr>
      <w:bookmarkStart w:id="13" w:name="sub_86"/>
      <w:bookmarkEnd w:id="12"/>
      <w:r w:rsidRPr="00423F10">
        <w:rPr>
          <w:sz w:val="24"/>
          <w:szCs w:val="24"/>
        </w:rPr>
        <w:t>VI. АДРЕСА И РЕКВИЗИТЫ СТОРОН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56"/>
        <w:gridCol w:w="5098"/>
      </w:tblGrid>
      <w:tr w:rsidR="00423F10" w:rsidRPr="00423F10" w:rsidTr="006B077E">
        <w:tc>
          <w:tcPr>
            <w:tcW w:w="5080" w:type="dxa"/>
          </w:tcPr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F10">
              <w:rPr>
                <w:rFonts w:ascii="Times New Roman" w:hAnsi="Times New Roman" w:cs="Times New Roman"/>
                <w:b/>
                <w:bCs/>
              </w:rPr>
              <w:t>Администрация:</w:t>
            </w:r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Зиминского городского муниципального образования </w:t>
            </w:r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3806009117 КПП 380601001</w:t>
            </w:r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ГРКЦ ГУ БАНКА РОССИИ ПО ИРКУТСКОЙ ОБЛ., Г.ИРКУТСК</w:t>
            </w:r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р/с 40204810800000000380</w:t>
            </w:r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042520001     ОГРН 1023800985042</w:t>
            </w:r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ОКАТО 25420000000</w:t>
            </w:r>
            <w:bookmarkStart w:id="14" w:name="_GoBack"/>
            <w:bookmarkEnd w:id="14"/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ОКПО 04027846</w:t>
            </w:r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Юр. адрес: 665390, Иркутская область, г. Зима, ул. Ленина, 5</w:t>
            </w:r>
          </w:p>
          <w:p w:rsidR="00423F10" w:rsidRPr="00423F10" w:rsidRDefault="00423F10" w:rsidP="006B077E">
            <w:pPr>
              <w:overflowPunct w:val="0"/>
              <w:rPr>
                <w:rFonts w:ascii="Times New Roman" w:hAnsi="Times New Roman" w:cs="Times New Roman"/>
              </w:rPr>
            </w:pPr>
            <w:r w:rsidRPr="00423F10">
              <w:rPr>
                <w:rFonts w:ascii="Times New Roman" w:hAnsi="Times New Roman" w:cs="Times New Roman"/>
              </w:rPr>
              <w:t>Тел.: (39554) 3-17-85, факс: (39554) 3-16-52</w:t>
            </w:r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F1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3F1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423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423F1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mail</w:t>
              </w:r>
              <w:r w:rsidRPr="00423F1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Pr="00423F1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zimadm</w:t>
              </w:r>
              <w:r w:rsidRPr="00423F1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23F1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  <w:p w:rsidR="00423F10" w:rsidRPr="00423F10" w:rsidRDefault="00423F10" w:rsidP="006B077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</w:tcPr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F10">
              <w:rPr>
                <w:rFonts w:ascii="Times New Roman" w:hAnsi="Times New Roman" w:cs="Times New Roman"/>
                <w:b/>
                <w:bCs/>
              </w:rPr>
              <w:t>Студент (Ординатор):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F10">
              <w:rPr>
                <w:rFonts w:ascii="Times New Roman" w:hAnsi="Times New Roman" w:cs="Times New Roman"/>
                <w:b/>
                <w:bCs/>
              </w:rPr>
              <w:t>_______________________________________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(ФИО)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(дата рождения)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(адрес места жительства)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 xml:space="preserve"> (паспорт: серия, номер, когда и кем выдан)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(телефон)</w:t>
            </w:r>
          </w:p>
        </w:tc>
      </w:tr>
      <w:bookmarkEnd w:id="13"/>
      <w:tr w:rsidR="00423F10" w:rsidRPr="00423F10" w:rsidTr="006B077E">
        <w:tc>
          <w:tcPr>
            <w:tcW w:w="5080" w:type="dxa"/>
          </w:tcPr>
          <w:p w:rsidR="00423F10" w:rsidRPr="00423F10" w:rsidRDefault="00423F10" w:rsidP="006B077E">
            <w:pPr>
              <w:rPr>
                <w:rFonts w:ascii="Times New Roman" w:hAnsi="Times New Roman" w:cs="Times New Roman"/>
              </w:rPr>
            </w:pPr>
            <w:r w:rsidRPr="00423F10">
              <w:rPr>
                <w:rFonts w:ascii="Times New Roman" w:hAnsi="Times New Roman" w:cs="Times New Roman"/>
              </w:rPr>
              <w:t>Мэр ЗГМО______________А.Н. Коновалов</w:t>
            </w:r>
          </w:p>
          <w:p w:rsidR="00423F10" w:rsidRPr="00423F10" w:rsidRDefault="00423F10" w:rsidP="006B077E">
            <w:pPr>
              <w:shd w:val="clear" w:color="auto" w:fill="FFFFFF"/>
              <w:spacing w:before="5" w:line="298" w:lineRule="exact"/>
              <w:rPr>
                <w:rFonts w:ascii="Times New Roman" w:hAnsi="Times New Roman" w:cs="Times New Roman"/>
                <w:b/>
                <w:bCs/>
              </w:rPr>
            </w:pPr>
            <w:r w:rsidRPr="00423F10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Pr="00423F1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36" w:type="dxa"/>
          </w:tcPr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423F10" w:rsidRPr="00423F10" w:rsidRDefault="00423F10" w:rsidP="006B07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3F10">
              <w:rPr>
                <w:rFonts w:ascii="Times New Roman" w:hAnsi="Times New Roman" w:cs="Times New Roman"/>
                <w:bCs/>
              </w:rPr>
              <w:t>(подпись)</w:t>
            </w:r>
          </w:p>
          <w:p w:rsidR="00423F10" w:rsidRPr="00423F10" w:rsidRDefault="00423F10" w:rsidP="006B077E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4D2CBB" w:rsidRPr="00423F10" w:rsidRDefault="004D2CBB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423F10" w:rsidRPr="00423F10" w:rsidRDefault="00423F10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suppressAutoHyphens/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по социальным вопросам</w:t>
      </w: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«___»____________ 2020 г.</w:t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  <w:t xml:space="preserve">  </w:t>
      </w:r>
      <w:r w:rsidRPr="00423F10">
        <w:rPr>
          <w:rFonts w:ascii="Times New Roman" w:hAnsi="Times New Roman" w:cs="Times New Roman"/>
        </w:rPr>
        <w:tab/>
        <w:t xml:space="preserve">          О.В.Костикова</w:t>
      </w: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4D2CBB" w:rsidRPr="00423F10" w:rsidRDefault="004D2CBB" w:rsidP="004D2CBB">
      <w:pPr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«___»__________ 2020 г.</w:t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  <w:t xml:space="preserve">      </w:t>
      </w:r>
      <w:r w:rsidRPr="00423F10">
        <w:rPr>
          <w:rFonts w:ascii="Times New Roman" w:hAnsi="Times New Roman" w:cs="Times New Roman"/>
        </w:rPr>
        <w:tab/>
        <w:t xml:space="preserve">        С.В. Потемкина </w:t>
      </w: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5B28CF" w:rsidRPr="00423F10" w:rsidRDefault="00384211" w:rsidP="004D2C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4D2CBB" w:rsidRPr="00423F10">
        <w:rPr>
          <w:rFonts w:ascii="Times New Roman" w:hAnsi="Times New Roman" w:cs="Times New Roman"/>
        </w:rPr>
        <w:t xml:space="preserve">ачальник </w:t>
      </w: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 xml:space="preserve">управления правовой, </w:t>
      </w: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кадровой и организационной работы</w:t>
      </w: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 xml:space="preserve"> «___»____________ 2020 г.</w:t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</w:r>
      <w:r w:rsidRPr="00423F10">
        <w:rPr>
          <w:rFonts w:ascii="Times New Roman" w:hAnsi="Times New Roman" w:cs="Times New Roman"/>
        </w:rPr>
        <w:tab/>
        <w:t xml:space="preserve">         </w:t>
      </w:r>
      <w:r w:rsidR="00384211">
        <w:rPr>
          <w:rFonts w:ascii="Times New Roman" w:hAnsi="Times New Roman" w:cs="Times New Roman"/>
        </w:rPr>
        <w:t>Л.Е.Абуздина</w:t>
      </w:r>
    </w:p>
    <w:p w:rsidR="005B28CF" w:rsidRPr="00423F10" w:rsidRDefault="005B28CF" w:rsidP="004D2CBB">
      <w:pPr>
        <w:jc w:val="both"/>
        <w:rPr>
          <w:rFonts w:ascii="Times New Roman" w:hAnsi="Times New Roman" w:cs="Times New Roman"/>
        </w:rPr>
      </w:pPr>
    </w:p>
    <w:p w:rsidR="005B28CF" w:rsidRPr="00423F10" w:rsidRDefault="005B28CF" w:rsidP="005B28CF">
      <w:pPr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 xml:space="preserve">Начальник </w:t>
      </w:r>
    </w:p>
    <w:p w:rsidR="005B28CF" w:rsidRPr="00423F10" w:rsidRDefault="005B28CF" w:rsidP="005B28CF">
      <w:pPr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 xml:space="preserve">Управления по финансам и налогам </w:t>
      </w:r>
    </w:p>
    <w:p w:rsidR="005B28CF" w:rsidRPr="00423F10" w:rsidRDefault="005B28CF" w:rsidP="005B28CF">
      <w:pPr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 xml:space="preserve"> «___»___________2020г.                                                                                    О.Н. Семерак</w:t>
      </w:r>
    </w:p>
    <w:p w:rsidR="005B28CF" w:rsidRPr="00423F10" w:rsidRDefault="005B28CF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</w:p>
    <w:p w:rsidR="001E166E" w:rsidRPr="00423F10" w:rsidRDefault="001E166E" w:rsidP="004D2CBB">
      <w:pPr>
        <w:jc w:val="both"/>
        <w:rPr>
          <w:rFonts w:ascii="Times New Roman" w:hAnsi="Times New Roman" w:cs="Times New Roman"/>
        </w:rPr>
      </w:pPr>
    </w:p>
    <w:p w:rsidR="001E166E" w:rsidRPr="00423F10" w:rsidRDefault="001E166E" w:rsidP="004D2CBB">
      <w:pPr>
        <w:jc w:val="both"/>
        <w:rPr>
          <w:rFonts w:ascii="Times New Roman" w:hAnsi="Times New Roman" w:cs="Times New Roman"/>
        </w:rPr>
      </w:pPr>
    </w:p>
    <w:p w:rsidR="001E166E" w:rsidRPr="00423F10" w:rsidRDefault="001E166E" w:rsidP="004D2CBB">
      <w:pPr>
        <w:jc w:val="both"/>
        <w:rPr>
          <w:rFonts w:ascii="Times New Roman" w:hAnsi="Times New Roman" w:cs="Times New Roman"/>
        </w:rPr>
      </w:pP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исполнитель</w:t>
      </w:r>
    </w:p>
    <w:p w:rsidR="004D2CBB" w:rsidRPr="00423F10" w:rsidRDefault="004D2CBB" w:rsidP="004D2CBB">
      <w:pPr>
        <w:jc w:val="both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Тарханова Ю.И.</w:t>
      </w:r>
      <w:r w:rsidRPr="00423F10">
        <w:rPr>
          <w:rFonts w:ascii="Times New Roman" w:hAnsi="Times New Roman" w:cs="Times New Roman"/>
        </w:rPr>
        <w:tab/>
      </w:r>
    </w:p>
    <w:p w:rsidR="00F43D96" w:rsidRPr="00423F10" w:rsidRDefault="004D2CBB" w:rsidP="005B28CF">
      <w:pPr>
        <w:jc w:val="both"/>
        <w:rPr>
          <w:rFonts w:ascii="Times New Roman" w:hAnsi="Times New Roman" w:cs="Times New Roman"/>
        </w:rPr>
      </w:pPr>
      <w:r w:rsidRPr="00423F10">
        <w:rPr>
          <w:rFonts w:ascii="Times New Roman" w:hAnsi="Times New Roman" w:cs="Times New Roman"/>
        </w:rPr>
        <w:t>3-24-56</w:t>
      </w:r>
    </w:p>
    <w:p w:rsidR="000531D1" w:rsidRPr="00423F10" w:rsidRDefault="000531D1" w:rsidP="00CB5B38">
      <w:pPr>
        <w:ind w:firstLine="540"/>
        <w:jc w:val="right"/>
        <w:rPr>
          <w:rFonts w:ascii="Times New Roman" w:hAnsi="Times New Roman" w:cs="Times New Roman"/>
        </w:rPr>
        <w:sectPr w:rsidR="000531D1" w:rsidRPr="00423F10" w:rsidSect="000531D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035EA" w:rsidRPr="00423F10" w:rsidRDefault="004035EA" w:rsidP="00F43D96">
      <w:pPr>
        <w:ind w:firstLine="540"/>
        <w:jc w:val="right"/>
        <w:rPr>
          <w:rFonts w:ascii="Times New Roman" w:hAnsi="Times New Roman" w:cs="Times New Roman"/>
        </w:rPr>
      </w:pPr>
    </w:p>
    <w:sectPr w:rsidR="004035EA" w:rsidRPr="00423F10" w:rsidSect="000531D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AA2" w:rsidRDefault="00383AA2" w:rsidP="00CB5B38">
      <w:r>
        <w:separator/>
      </w:r>
    </w:p>
  </w:endnote>
  <w:endnote w:type="continuationSeparator" w:id="1">
    <w:p w:rsidR="00383AA2" w:rsidRDefault="00383AA2" w:rsidP="00C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AA2" w:rsidRDefault="00383AA2" w:rsidP="00CB5B38">
      <w:r>
        <w:separator/>
      </w:r>
    </w:p>
  </w:footnote>
  <w:footnote w:type="continuationSeparator" w:id="1">
    <w:p w:rsidR="00383AA2" w:rsidRDefault="00383AA2" w:rsidP="00CB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0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2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6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7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38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0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41"/>
  </w:num>
  <w:num w:numId="4">
    <w:abstractNumId w:val="42"/>
  </w:num>
  <w:num w:numId="5">
    <w:abstractNumId w:val="18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6"/>
  </w:num>
  <w:num w:numId="14">
    <w:abstractNumId w:val="36"/>
  </w:num>
  <w:num w:numId="15">
    <w:abstractNumId w:val="6"/>
  </w:num>
  <w:num w:numId="16">
    <w:abstractNumId w:val="13"/>
  </w:num>
  <w:num w:numId="17">
    <w:abstractNumId w:val="32"/>
  </w:num>
  <w:num w:numId="18">
    <w:abstractNumId w:val="12"/>
  </w:num>
  <w:num w:numId="19">
    <w:abstractNumId w:val="34"/>
  </w:num>
  <w:num w:numId="20">
    <w:abstractNumId w:val="37"/>
  </w:num>
  <w:num w:numId="21">
    <w:abstractNumId w:val="19"/>
  </w:num>
  <w:num w:numId="22">
    <w:abstractNumId w:val="16"/>
  </w:num>
  <w:num w:numId="23">
    <w:abstractNumId w:val="9"/>
  </w:num>
  <w:num w:numId="24">
    <w:abstractNumId w:val="23"/>
  </w:num>
  <w:num w:numId="25">
    <w:abstractNumId w:val="11"/>
  </w:num>
  <w:num w:numId="26">
    <w:abstractNumId w:val="20"/>
  </w:num>
  <w:num w:numId="27">
    <w:abstractNumId w:val="22"/>
  </w:num>
  <w:num w:numId="28">
    <w:abstractNumId w:val="30"/>
  </w:num>
  <w:num w:numId="29">
    <w:abstractNumId w:val="40"/>
  </w:num>
  <w:num w:numId="30">
    <w:abstractNumId w:val="3"/>
  </w:num>
  <w:num w:numId="31">
    <w:abstractNumId w:val="31"/>
  </w:num>
  <w:num w:numId="32">
    <w:abstractNumId w:val="14"/>
  </w:num>
  <w:num w:numId="33">
    <w:abstractNumId w:val="28"/>
  </w:num>
  <w:num w:numId="34">
    <w:abstractNumId w:val="5"/>
  </w:num>
  <w:num w:numId="35">
    <w:abstractNumId w:val="35"/>
  </w:num>
  <w:num w:numId="36">
    <w:abstractNumId w:val="24"/>
  </w:num>
  <w:num w:numId="37">
    <w:abstractNumId w:val="29"/>
  </w:num>
  <w:num w:numId="38">
    <w:abstractNumId w:val="10"/>
  </w:num>
  <w:num w:numId="39">
    <w:abstractNumId w:val="33"/>
  </w:num>
  <w:num w:numId="40">
    <w:abstractNumId w:val="38"/>
  </w:num>
  <w:num w:numId="41">
    <w:abstractNumId w:val="15"/>
  </w:num>
  <w:num w:numId="42">
    <w:abstractNumId w:val="7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30A"/>
    <w:rsid w:val="0001157F"/>
    <w:rsid w:val="00025AD3"/>
    <w:rsid w:val="00033D1F"/>
    <w:rsid w:val="00036780"/>
    <w:rsid w:val="000531D1"/>
    <w:rsid w:val="00056BA2"/>
    <w:rsid w:val="00056C41"/>
    <w:rsid w:val="00076F0E"/>
    <w:rsid w:val="000B2C92"/>
    <w:rsid w:val="000B6373"/>
    <w:rsid w:val="000C10BD"/>
    <w:rsid w:val="000D2C53"/>
    <w:rsid w:val="000E1E27"/>
    <w:rsid w:val="000F122E"/>
    <w:rsid w:val="000F1346"/>
    <w:rsid w:val="0010513D"/>
    <w:rsid w:val="001209D7"/>
    <w:rsid w:val="00121C37"/>
    <w:rsid w:val="001230AF"/>
    <w:rsid w:val="001343D8"/>
    <w:rsid w:val="00135CE4"/>
    <w:rsid w:val="00143472"/>
    <w:rsid w:val="00184C4B"/>
    <w:rsid w:val="00185269"/>
    <w:rsid w:val="001A257D"/>
    <w:rsid w:val="001A27F9"/>
    <w:rsid w:val="001A40CF"/>
    <w:rsid w:val="001A4E68"/>
    <w:rsid w:val="001A7F38"/>
    <w:rsid w:val="001B187D"/>
    <w:rsid w:val="001C11F7"/>
    <w:rsid w:val="001C6322"/>
    <w:rsid w:val="001E09C9"/>
    <w:rsid w:val="001E166E"/>
    <w:rsid w:val="001E55B6"/>
    <w:rsid w:val="00203F10"/>
    <w:rsid w:val="00207C73"/>
    <w:rsid w:val="00222D06"/>
    <w:rsid w:val="00225E05"/>
    <w:rsid w:val="002438F7"/>
    <w:rsid w:val="00262FFF"/>
    <w:rsid w:val="002672A1"/>
    <w:rsid w:val="00274E31"/>
    <w:rsid w:val="002959F3"/>
    <w:rsid w:val="002A452D"/>
    <w:rsid w:val="002B685F"/>
    <w:rsid w:val="002E0D25"/>
    <w:rsid w:val="002E4B01"/>
    <w:rsid w:val="00300550"/>
    <w:rsid w:val="003233EE"/>
    <w:rsid w:val="00331ECA"/>
    <w:rsid w:val="00334AF2"/>
    <w:rsid w:val="00343E5A"/>
    <w:rsid w:val="00354574"/>
    <w:rsid w:val="00383AA2"/>
    <w:rsid w:val="00384211"/>
    <w:rsid w:val="003B34A1"/>
    <w:rsid w:val="003B3783"/>
    <w:rsid w:val="003C059C"/>
    <w:rsid w:val="003D6DE7"/>
    <w:rsid w:val="003F7B4C"/>
    <w:rsid w:val="004035EA"/>
    <w:rsid w:val="00423389"/>
    <w:rsid w:val="00423F10"/>
    <w:rsid w:val="00437A9D"/>
    <w:rsid w:val="00442D62"/>
    <w:rsid w:val="004523BF"/>
    <w:rsid w:val="004657F7"/>
    <w:rsid w:val="00480546"/>
    <w:rsid w:val="004A1FB5"/>
    <w:rsid w:val="004A2E0B"/>
    <w:rsid w:val="004A4124"/>
    <w:rsid w:val="004B61E7"/>
    <w:rsid w:val="004C27F5"/>
    <w:rsid w:val="004D2B6B"/>
    <w:rsid w:val="004D2CBB"/>
    <w:rsid w:val="004F67A8"/>
    <w:rsid w:val="00517318"/>
    <w:rsid w:val="00517ECF"/>
    <w:rsid w:val="00523D7D"/>
    <w:rsid w:val="005333F9"/>
    <w:rsid w:val="00550187"/>
    <w:rsid w:val="00553F53"/>
    <w:rsid w:val="0057410E"/>
    <w:rsid w:val="00581353"/>
    <w:rsid w:val="00585751"/>
    <w:rsid w:val="005A6A66"/>
    <w:rsid w:val="005B04AD"/>
    <w:rsid w:val="005B28CF"/>
    <w:rsid w:val="005B400D"/>
    <w:rsid w:val="005B6DDA"/>
    <w:rsid w:val="005C3CAD"/>
    <w:rsid w:val="005D1A29"/>
    <w:rsid w:val="005D24A3"/>
    <w:rsid w:val="005F2F38"/>
    <w:rsid w:val="005F5880"/>
    <w:rsid w:val="00610E48"/>
    <w:rsid w:val="006302CC"/>
    <w:rsid w:val="00631E87"/>
    <w:rsid w:val="00642EAC"/>
    <w:rsid w:val="0064764C"/>
    <w:rsid w:val="00647E41"/>
    <w:rsid w:val="006512C0"/>
    <w:rsid w:val="00670198"/>
    <w:rsid w:val="006847D0"/>
    <w:rsid w:val="00686A97"/>
    <w:rsid w:val="00693E3E"/>
    <w:rsid w:val="006E492F"/>
    <w:rsid w:val="006F3594"/>
    <w:rsid w:val="007013E3"/>
    <w:rsid w:val="007234BD"/>
    <w:rsid w:val="007265A9"/>
    <w:rsid w:val="007377A6"/>
    <w:rsid w:val="00756231"/>
    <w:rsid w:val="00793601"/>
    <w:rsid w:val="007977FD"/>
    <w:rsid w:val="007B5985"/>
    <w:rsid w:val="007C071E"/>
    <w:rsid w:val="007D2049"/>
    <w:rsid w:val="007D7270"/>
    <w:rsid w:val="007E1F07"/>
    <w:rsid w:val="007F0ACD"/>
    <w:rsid w:val="0081591B"/>
    <w:rsid w:val="008370D7"/>
    <w:rsid w:val="008500CC"/>
    <w:rsid w:val="0085450F"/>
    <w:rsid w:val="00854BEB"/>
    <w:rsid w:val="008828CC"/>
    <w:rsid w:val="00884D45"/>
    <w:rsid w:val="008B4709"/>
    <w:rsid w:val="008C1840"/>
    <w:rsid w:val="008C7A03"/>
    <w:rsid w:val="008C7C05"/>
    <w:rsid w:val="008F42F6"/>
    <w:rsid w:val="0091529F"/>
    <w:rsid w:val="00926899"/>
    <w:rsid w:val="00940041"/>
    <w:rsid w:val="00945068"/>
    <w:rsid w:val="009604A9"/>
    <w:rsid w:val="009640FA"/>
    <w:rsid w:val="009703A9"/>
    <w:rsid w:val="0098795D"/>
    <w:rsid w:val="00990149"/>
    <w:rsid w:val="00992415"/>
    <w:rsid w:val="009E0D98"/>
    <w:rsid w:val="009E3113"/>
    <w:rsid w:val="009E6AC1"/>
    <w:rsid w:val="00A22A16"/>
    <w:rsid w:val="00A270DA"/>
    <w:rsid w:val="00A4045E"/>
    <w:rsid w:val="00A54EEF"/>
    <w:rsid w:val="00A6497A"/>
    <w:rsid w:val="00A76C72"/>
    <w:rsid w:val="00A94826"/>
    <w:rsid w:val="00A9673D"/>
    <w:rsid w:val="00AB4397"/>
    <w:rsid w:val="00AD1A20"/>
    <w:rsid w:val="00AD60D2"/>
    <w:rsid w:val="00AE5D60"/>
    <w:rsid w:val="00AF4E67"/>
    <w:rsid w:val="00B03B6A"/>
    <w:rsid w:val="00B27125"/>
    <w:rsid w:val="00B37875"/>
    <w:rsid w:val="00B60328"/>
    <w:rsid w:val="00B628D9"/>
    <w:rsid w:val="00B80794"/>
    <w:rsid w:val="00B82C42"/>
    <w:rsid w:val="00B966EB"/>
    <w:rsid w:val="00BC145D"/>
    <w:rsid w:val="00BC22B4"/>
    <w:rsid w:val="00C0747E"/>
    <w:rsid w:val="00C1424D"/>
    <w:rsid w:val="00C17261"/>
    <w:rsid w:val="00C229ED"/>
    <w:rsid w:val="00C3714A"/>
    <w:rsid w:val="00C46112"/>
    <w:rsid w:val="00C953DF"/>
    <w:rsid w:val="00CA54BD"/>
    <w:rsid w:val="00CB0E59"/>
    <w:rsid w:val="00CB5B38"/>
    <w:rsid w:val="00CC0191"/>
    <w:rsid w:val="00CD7DE2"/>
    <w:rsid w:val="00CE32AC"/>
    <w:rsid w:val="00CE494D"/>
    <w:rsid w:val="00D02AFF"/>
    <w:rsid w:val="00D531D2"/>
    <w:rsid w:val="00D60331"/>
    <w:rsid w:val="00D701D3"/>
    <w:rsid w:val="00D877CA"/>
    <w:rsid w:val="00DA7364"/>
    <w:rsid w:val="00DB61DB"/>
    <w:rsid w:val="00DE4E5C"/>
    <w:rsid w:val="00DE5553"/>
    <w:rsid w:val="00DF2257"/>
    <w:rsid w:val="00E13106"/>
    <w:rsid w:val="00E241A1"/>
    <w:rsid w:val="00E65F10"/>
    <w:rsid w:val="00E73345"/>
    <w:rsid w:val="00E90715"/>
    <w:rsid w:val="00E937F3"/>
    <w:rsid w:val="00EC0892"/>
    <w:rsid w:val="00EC630A"/>
    <w:rsid w:val="00ED4E72"/>
    <w:rsid w:val="00EF2283"/>
    <w:rsid w:val="00EF433D"/>
    <w:rsid w:val="00F1371A"/>
    <w:rsid w:val="00F15A41"/>
    <w:rsid w:val="00F20D71"/>
    <w:rsid w:val="00F23E6A"/>
    <w:rsid w:val="00F3218E"/>
    <w:rsid w:val="00F372B5"/>
    <w:rsid w:val="00F40790"/>
    <w:rsid w:val="00F43D96"/>
    <w:rsid w:val="00F46592"/>
    <w:rsid w:val="00F46E18"/>
    <w:rsid w:val="00F64A1E"/>
    <w:rsid w:val="00F67E51"/>
    <w:rsid w:val="00F723CF"/>
    <w:rsid w:val="00F829DD"/>
    <w:rsid w:val="00FA59A9"/>
    <w:rsid w:val="00FA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42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4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42F6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F42F6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F42F6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F42F6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F42F6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8F42F6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42F6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F42F6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  <w:style w:type="paragraph" w:customStyle="1" w:styleId="11">
    <w:name w:val="Обычный (веб)1"/>
    <w:basedOn w:val="a"/>
    <w:uiPriority w:val="99"/>
    <w:rsid w:val="00F40790"/>
    <w:pPr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kern w:val="2"/>
      <w:lang w:val="de-DE" w:eastAsia="fa-IR" w:bidi="fa-IR"/>
    </w:rPr>
  </w:style>
  <w:style w:type="paragraph" w:customStyle="1" w:styleId="TableContents">
    <w:name w:val="Table Contents"/>
    <w:basedOn w:val="a"/>
    <w:uiPriority w:val="99"/>
    <w:rsid w:val="008F42F6"/>
    <w:pPr>
      <w:suppressLineNumbers/>
      <w:suppressAutoHyphens/>
      <w:autoSpaceDE/>
      <w:adjustRightInd/>
    </w:pPr>
    <w:rPr>
      <w:rFonts w:ascii="Times New Roman" w:hAnsi="Times New Roman" w:cs="Times New Roman"/>
      <w:kern w:val="3"/>
      <w:lang w:val="de-DE" w:eastAsia="ja-JP"/>
    </w:rPr>
  </w:style>
  <w:style w:type="paragraph" w:styleId="a4">
    <w:name w:val="No Spacing"/>
    <w:link w:val="a5"/>
    <w:uiPriority w:val="1"/>
    <w:qFormat/>
    <w:rsid w:val="008F42F6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8F42F6"/>
    <w:rPr>
      <w:rFonts w:ascii="Calibri" w:eastAsia="Times New Roman" w:hAnsi="Calibri" w:cs="Calibri"/>
      <w:lang w:val="en-US"/>
    </w:rPr>
  </w:style>
  <w:style w:type="paragraph" w:customStyle="1" w:styleId="Standard">
    <w:name w:val="Standard"/>
    <w:uiPriority w:val="99"/>
    <w:rsid w:val="008F42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6">
    <w:name w:val="Body Text Indent"/>
    <w:basedOn w:val="a"/>
    <w:link w:val="a7"/>
    <w:uiPriority w:val="99"/>
    <w:rsid w:val="008F42F6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42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8F42F6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rsid w:val="008F42F6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locked/>
    <w:rsid w:val="008F42F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rsid w:val="008F42F6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a"/>
    <w:uiPriority w:val="99"/>
    <w:semiHidden/>
    <w:rsid w:val="008F4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F4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42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Цветовое выделение"/>
    <w:uiPriority w:val="99"/>
    <w:rsid w:val="008F42F6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8F42F6"/>
    <w:pPr>
      <w:jc w:val="both"/>
    </w:pPr>
    <w:rPr>
      <w:sz w:val="26"/>
      <w:szCs w:val="26"/>
      <w:lang w:val="en-US" w:eastAsia="en-US"/>
    </w:rPr>
  </w:style>
  <w:style w:type="paragraph" w:customStyle="1" w:styleId="af">
    <w:name w:val="Таблицы (моноширинный)"/>
    <w:basedOn w:val="a"/>
    <w:next w:val="a"/>
    <w:rsid w:val="008F42F6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8F42F6"/>
    <w:rPr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8F42F6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8F42F6"/>
  </w:style>
  <w:style w:type="character" w:customStyle="1" w:styleId="WW-Absatz-Standardschriftart">
    <w:name w:val="WW-Absatz-Standardschriftart"/>
    <w:uiPriority w:val="99"/>
    <w:rsid w:val="008F42F6"/>
  </w:style>
  <w:style w:type="character" w:customStyle="1" w:styleId="WW8Num5z0">
    <w:name w:val="WW8Num5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af1">
    <w:name w:val="Маркеры списка"/>
    <w:uiPriority w:val="99"/>
    <w:rsid w:val="008F42F6"/>
    <w:rPr>
      <w:rFonts w:ascii="OpenSymbol" w:eastAsia="Times New Roman" w:hAnsi="OpenSymbol" w:cs="OpenSymbol"/>
    </w:rPr>
  </w:style>
  <w:style w:type="paragraph" w:customStyle="1" w:styleId="af2">
    <w:name w:val="Заголовок"/>
    <w:basedOn w:val="a"/>
    <w:next w:val="af3"/>
    <w:uiPriority w:val="99"/>
    <w:rsid w:val="008F42F6"/>
    <w:pPr>
      <w:keepNext/>
      <w:widowControl/>
      <w:suppressAutoHyphens/>
      <w:autoSpaceDE/>
      <w:autoSpaceDN/>
      <w:adjustRightInd/>
      <w:spacing w:before="240" w:after="120"/>
    </w:pPr>
    <w:rPr>
      <w:rFonts w:eastAsia="MS Mincho"/>
      <w:sz w:val="28"/>
      <w:szCs w:val="28"/>
      <w:lang w:val="en-US" w:eastAsia="ar-SA"/>
    </w:rPr>
  </w:style>
  <w:style w:type="paragraph" w:styleId="af3">
    <w:name w:val="Body Text"/>
    <w:basedOn w:val="a"/>
    <w:link w:val="af4"/>
    <w:uiPriority w:val="99"/>
    <w:rsid w:val="008F42F6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val="en-US" w:eastAsia="ar-SA"/>
    </w:rPr>
  </w:style>
  <w:style w:type="character" w:customStyle="1" w:styleId="af4">
    <w:name w:val="Основной текст Знак"/>
    <w:basedOn w:val="a0"/>
    <w:link w:val="af3"/>
    <w:uiPriority w:val="99"/>
    <w:rsid w:val="008F42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5">
    <w:name w:val="List"/>
    <w:basedOn w:val="af3"/>
    <w:uiPriority w:val="99"/>
    <w:rsid w:val="008F42F6"/>
  </w:style>
  <w:style w:type="paragraph" w:styleId="af6">
    <w:name w:val="Title"/>
    <w:basedOn w:val="a"/>
    <w:next w:val="a"/>
    <w:link w:val="af7"/>
    <w:uiPriority w:val="99"/>
    <w:qFormat/>
    <w:rsid w:val="008F42F6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8F42F6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customStyle="1" w:styleId="ConsPlusTitle">
    <w:name w:val="ConsPlusTitle"/>
    <w:uiPriority w:val="99"/>
    <w:rsid w:val="008F42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8F42F6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val="en-US" w:eastAsia="ar-SA"/>
    </w:rPr>
  </w:style>
  <w:style w:type="paragraph" w:customStyle="1" w:styleId="af9">
    <w:name w:val="Заголовок таблицы"/>
    <w:basedOn w:val="af8"/>
    <w:uiPriority w:val="99"/>
    <w:rsid w:val="008F42F6"/>
    <w:pPr>
      <w:jc w:val="center"/>
    </w:pPr>
    <w:rPr>
      <w:b/>
      <w:bCs/>
    </w:rPr>
  </w:style>
  <w:style w:type="paragraph" w:styleId="afa">
    <w:name w:val="footer"/>
    <w:basedOn w:val="a"/>
    <w:link w:val="afb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8F42F6"/>
    <w:rPr>
      <w:rFonts w:ascii="Calibri" w:eastAsia="Times New Roman" w:hAnsi="Calibri" w:cs="Calibri"/>
      <w:lang w:val="en-US"/>
    </w:rPr>
  </w:style>
  <w:style w:type="character" w:styleId="afc">
    <w:name w:val="page number"/>
    <w:basedOn w:val="a0"/>
    <w:uiPriority w:val="99"/>
    <w:rsid w:val="008F42F6"/>
  </w:style>
  <w:style w:type="paragraph" w:styleId="afd">
    <w:name w:val="List Paragraph"/>
    <w:basedOn w:val="a"/>
    <w:uiPriority w:val="99"/>
    <w:qFormat/>
    <w:rsid w:val="008F42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14">
    <w:name w:val="Знак1 Знак Знак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e">
    <w:name w:val="Гипертекстовая ссылка"/>
    <w:rsid w:val="008F42F6"/>
    <w:rPr>
      <w:color w:val="auto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8F42F6"/>
    <w:rPr>
      <w:rFonts w:ascii="Tahoma" w:eastAsia="Times New Roman" w:hAnsi="Tahoma" w:cs="Tahoma"/>
      <w:sz w:val="16"/>
      <w:szCs w:val="16"/>
      <w:lang w:val="en-US"/>
    </w:rPr>
  </w:style>
  <w:style w:type="paragraph" w:styleId="aff0">
    <w:name w:val="Document Map"/>
    <w:basedOn w:val="a"/>
    <w:link w:val="aff"/>
    <w:uiPriority w:val="99"/>
    <w:semiHidden/>
    <w:rsid w:val="008F42F6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aff1">
    <w:name w:val="Normal (Web)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StrongEmphasis">
    <w:name w:val="Strong Emphasis"/>
    <w:uiPriority w:val="99"/>
    <w:rsid w:val="008F42F6"/>
    <w:rPr>
      <w:b/>
      <w:bCs/>
    </w:rPr>
  </w:style>
  <w:style w:type="paragraph" w:styleId="aff2">
    <w:name w:val="Subtitle"/>
    <w:basedOn w:val="a"/>
    <w:next w:val="a"/>
    <w:link w:val="aff3"/>
    <w:uiPriority w:val="99"/>
    <w:qFormat/>
    <w:rsid w:val="008F42F6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3">
    <w:name w:val="Подзаголовок Знак"/>
    <w:basedOn w:val="a0"/>
    <w:link w:val="aff2"/>
    <w:uiPriority w:val="99"/>
    <w:rsid w:val="008F42F6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4">
    <w:name w:val="Emphasis"/>
    <w:basedOn w:val="a0"/>
    <w:uiPriority w:val="99"/>
    <w:qFormat/>
    <w:rsid w:val="008F42F6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8F42F6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8F42F6"/>
    <w:rPr>
      <w:rFonts w:ascii="Calibri" w:eastAsia="Times New Roman" w:hAnsi="Calibri" w:cs="Calibri"/>
      <w:i/>
      <w:iCs/>
      <w:color w:val="000000"/>
      <w:lang w:val="en-US"/>
    </w:rPr>
  </w:style>
  <w:style w:type="paragraph" w:styleId="aff5">
    <w:name w:val="Intense Quote"/>
    <w:basedOn w:val="a"/>
    <w:next w:val="a"/>
    <w:link w:val="aff6"/>
    <w:uiPriority w:val="99"/>
    <w:qFormat/>
    <w:rsid w:val="008F42F6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6">
    <w:name w:val="Выделенная цитата Знак"/>
    <w:basedOn w:val="a0"/>
    <w:link w:val="aff5"/>
    <w:uiPriority w:val="99"/>
    <w:rsid w:val="008F42F6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7">
    <w:name w:val="Subtle Emphasis"/>
    <w:basedOn w:val="a0"/>
    <w:uiPriority w:val="99"/>
    <w:qFormat/>
    <w:rsid w:val="008F42F6"/>
    <w:rPr>
      <w:i/>
      <w:iCs/>
      <w:color w:val="808080"/>
    </w:rPr>
  </w:style>
  <w:style w:type="character" w:styleId="aff8">
    <w:name w:val="Intense Emphasis"/>
    <w:basedOn w:val="a0"/>
    <w:uiPriority w:val="99"/>
    <w:qFormat/>
    <w:rsid w:val="008F42F6"/>
    <w:rPr>
      <w:b/>
      <w:bCs/>
      <w:i/>
      <w:iCs/>
      <w:color w:val="4F81BD"/>
    </w:rPr>
  </w:style>
  <w:style w:type="character" w:styleId="aff9">
    <w:name w:val="Subtle Reference"/>
    <w:basedOn w:val="a0"/>
    <w:uiPriority w:val="99"/>
    <w:qFormat/>
    <w:rsid w:val="008F42F6"/>
    <w:rPr>
      <w:smallCaps/>
      <w:color w:val="auto"/>
      <w:u w:val="single"/>
    </w:rPr>
  </w:style>
  <w:style w:type="character" w:styleId="affa">
    <w:name w:val="Intense Reference"/>
    <w:basedOn w:val="a0"/>
    <w:uiPriority w:val="99"/>
    <w:qFormat/>
    <w:rsid w:val="008F42F6"/>
    <w:rPr>
      <w:b/>
      <w:bCs/>
      <w:smallCaps/>
      <w:color w:val="auto"/>
      <w:spacing w:val="5"/>
      <w:u w:val="single"/>
    </w:rPr>
  </w:style>
  <w:style w:type="character" w:styleId="affb">
    <w:name w:val="Book Title"/>
    <w:basedOn w:val="a0"/>
    <w:uiPriority w:val="99"/>
    <w:qFormat/>
    <w:rsid w:val="008F42F6"/>
    <w:rPr>
      <w:b/>
      <w:bCs/>
      <w:smallCaps/>
      <w:spacing w:val="5"/>
    </w:rPr>
  </w:style>
  <w:style w:type="character" w:customStyle="1" w:styleId="15">
    <w:name w:val="Основной шрифт абзаца1"/>
    <w:uiPriority w:val="99"/>
    <w:rsid w:val="008F42F6"/>
  </w:style>
  <w:style w:type="paragraph" w:customStyle="1" w:styleId="affc">
    <w:name w:val="Табличный"/>
    <w:basedOn w:val="a"/>
    <w:uiPriority w:val="99"/>
    <w:rsid w:val="008F42F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8F42F6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8F42F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F42F6"/>
  </w:style>
  <w:style w:type="table" w:styleId="affd">
    <w:name w:val="Table Grid"/>
    <w:basedOn w:val="a1"/>
    <w:rsid w:val="0079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47E4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l@zimadm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1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9AC6-7E0F-41E3-BCB1-F7BF4A26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297</TotalTime>
  <Pages>10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13</cp:revision>
  <cp:lastPrinted>2020-02-25T02:07:00Z</cp:lastPrinted>
  <dcterms:created xsi:type="dcterms:W3CDTF">2020-02-06T08:44:00Z</dcterms:created>
  <dcterms:modified xsi:type="dcterms:W3CDTF">2020-02-28T06:01:00Z</dcterms:modified>
</cp:coreProperties>
</file>